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82D" w:rsidRDefault="00FA182D">
      <w:pPr>
        <w:rPr>
          <w:lang w:val="sr-Cyrl-RS"/>
        </w:rPr>
      </w:pPr>
    </w:p>
    <w:p w:rsidR="00FA182D" w:rsidRPr="00FA182D" w:rsidRDefault="00FA182D">
      <w:pPr>
        <w:rPr>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rsidRPr="00E70568">
        <w:tc>
          <w:tcPr>
            <w:tcW w:w="11185" w:type="dxa"/>
            <w:tcMar>
              <w:top w:w="0" w:type="dxa"/>
              <w:left w:w="0" w:type="dxa"/>
              <w:bottom w:w="0" w:type="dxa"/>
              <w:right w:w="0" w:type="dxa"/>
            </w:tcMar>
          </w:tcPr>
          <w:p w:rsidR="00516141" w:rsidRPr="00D57A39" w:rsidRDefault="00516141" w:rsidP="00516141">
            <w:pPr>
              <w:jc w:val="both"/>
              <w:divId w:val="477649246"/>
              <w:rPr>
                <w:sz w:val="24"/>
                <w:szCs w:val="24"/>
                <w:lang w:val="sr-Cyrl-RS"/>
              </w:rPr>
            </w:pPr>
            <w:r w:rsidRPr="00D57A39">
              <w:rPr>
                <w:sz w:val="24"/>
                <w:szCs w:val="24"/>
                <w:lang w:val="sr-Cyrl-RS"/>
              </w:rPr>
              <w:t xml:space="preserve">На основу члана  43. Закона о буџетском систему (''Службени гласник РС'', бр. 54/2009, 73/2010, 101/2010, 101/2011, 93/2012, 62/2013, 63/2013– испр., 108/2013, 142/2014, 68/2015 – др.закон, 103/2015, 99/2016, 113/2017, 95/2018,  31/2019 , 72/2019, 149/2020 </w:t>
            </w:r>
            <w:r>
              <w:rPr>
                <w:sz w:val="24"/>
                <w:szCs w:val="24"/>
                <w:lang w:val="sr-Cyrl-RS"/>
              </w:rPr>
              <w:t>,</w:t>
            </w:r>
            <w:r w:rsidRPr="00D57A39">
              <w:rPr>
                <w:sz w:val="24"/>
                <w:szCs w:val="24"/>
                <w:lang w:val="sr-Cyrl-RS"/>
              </w:rPr>
              <w:t xml:space="preserve"> 118/2021</w:t>
            </w:r>
            <w:r>
              <w:rPr>
                <w:sz w:val="24"/>
                <w:szCs w:val="24"/>
                <w:lang w:val="sr-Cyrl-RS"/>
              </w:rPr>
              <w:t>, 138/2022, 118/2021- др. закон, 92/2023 и 94/2024</w:t>
            </w:r>
            <w:r w:rsidRPr="00D57A39">
              <w:rPr>
                <w:sz w:val="24"/>
                <w:szCs w:val="24"/>
                <w:lang w:val="sr-Cyrl-RS"/>
              </w:rPr>
              <w:t xml:space="preserve">), члана 32. Закона о локалној самоуправи (''Службени гласник РС'', бр. 129/2007, 83/2014 – др. закон, 101/2016 – др. закон  47/2018 и 111/2021-др. закон) и члана 40. Статута општине Темерин (''Службени лист општине Темерин'', бр. 5/2019) </w:t>
            </w:r>
          </w:p>
          <w:p w:rsidR="00516141" w:rsidRPr="00D57A39" w:rsidRDefault="00516141" w:rsidP="00516141">
            <w:pPr>
              <w:divId w:val="477649246"/>
              <w:rPr>
                <w:sz w:val="24"/>
                <w:szCs w:val="24"/>
                <w:lang w:val="sr-Cyrl-RS"/>
              </w:rPr>
            </w:pPr>
          </w:p>
          <w:p w:rsidR="00516141" w:rsidRPr="00D57A39" w:rsidRDefault="00516141" w:rsidP="00516141">
            <w:pPr>
              <w:divId w:val="477649246"/>
              <w:rPr>
                <w:sz w:val="24"/>
                <w:szCs w:val="24"/>
                <w:lang w:val="sr-Cyrl-RS"/>
              </w:rPr>
            </w:pPr>
            <w:r w:rsidRPr="00D57A39">
              <w:rPr>
                <w:sz w:val="24"/>
                <w:szCs w:val="24"/>
                <w:lang w:val="sr-Cyrl-RS"/>
              </w:rPr>
              <w:t xml:space="preserve">         Скупштина општине Темерин је на</w:t>
            </w:r>
            <w:r>
              <w:rPr>
                <w:sz w:val="24"/>
                <w:szCs w:val="24"/>
                <w:lang w:val="sr-Cyrl-RS"/>
              </w:rPr>
              <w:t xml:space="preserve">  </w:t>
            </w:r>
            <w:r w:rsidR="00E70568">
              <w:rPr>
                <w:sz w:val="24"/>
                <w:szCs w:val="24"/>
                <w:lang w:val="sr-Latn-RS"/>
              </w:rPr>
              <w:t>XIII</w:t>
            </w:r>
            <w:r>
              <w:rPr>
                <w:sz w:val="24"/>
                <w:szCs w:val="24"/>
                <w:lang w:val="sr-Cyrl-RS"/>
              </w:rPr>
              <w:t xml:space="preserve"> </w:t>
            </w:r>
            <w:r w:rsidRPr="00D57A39">
              <w:rPr>
                <w:sz w:val="24"/>
                <w:szCs w:val="24"/>
                <w:lang w:val="sr-Cyrl-RS"/>
              </w:rPr>
              <w:t>седници од</w:t>
            </w:r>
            <w:r w:rsidR="006C7981">
              <w:rPr>
                <w:sz w:val="24"/>
                <w:szCs w:val="24"/>
                <w:lang w:val="sr-Latn-RS"/>
              </w:rPr>
              <w:t xml:space="preserve"> </w:t>
            </w:r>
            <w:r w:rsidR="00E70568">
              <w:rPr>
                <w:sz w:val="24"/>
                <w:szCs w:val="24"/>
                <w:lang w:val="sr-Cyrl-RS"/>
              </w:rPr>
              <w:t>28.11.</w:t>
            </w:r>
            <w:r>
              <w:rPr>
                <w:sz w:val="24"/>
                <w:szCs w:val="24"/>
                <w:lang w:val="sr-Latn-RS"/>
              </w:rPr>
              <w:t>202</w:t>
            </w:r>
            <w:r>
              <w:rPr>
                <w:sz w:val="24"/>
                <w:szCs w:val="24"/>
                <w:lang w:val="sr-Cyrl-RS"/>
              </w:rPr>
              <w:t>5</w:t>
            </w:r>
            <w:r>
              <w:rPr>
                <w:sz w:val="24"/>
                <w:szCs w:val="24"/>
                <w:lang w:val="sr-Latn-RS"/>
              </w:rPr>
              <w:t>.</w:t>
            </w:r>
            <w:r w:rsidRPr="00D57A39">
              <w:rPr>
                <w:sz w:val="24"/>
                <w:szCs w:val="24"/>
                <w:lang w:val="sr-Cyrl-RS"/>
              </w:rPr>
              <w:t xml:space="preserve"> године, донела  </w:t>
            </w:r>
          </w:p>
          <w:p w:rsidR="00516141" w:rsidRPr="00D57A39" w:rsidRDefault="00516141" w:rsidP="00516141">
            <w:pPr>
              <w:divId w:val="477649246"/>
              <w:rPr>
                <w:sz w:val="24"/>
                <w:szCs w:val="24"/>
                <w:lang w:val="sr-Cyrl-RS"/>
              </w:rPr>
            </w:pPr>
            <w:r w:rsidRPr="00D57A39">
              <w:rPr>
                <w:sz w:val="24"/>
                <w:szCs w:val="24"/>
                <w:lang w:val="sr-Cyrl-RS"/>
              </w:rPr>
              <w:t xml:space="preserve">  </w:t>
            </w:r>
          </w:p>
          <w:p w:rsidR="00516141" w:rsidRPr="00D57A39" w:rsidRDefault="00516141" w:rsidP="00516141">
            <w:pPr>
              <w:divId w:val="477649246"/>
              <w:rPr>
                <w:sz w:val="24"/>
                <w:szCs w:val="24"/>
                <w:lang w:val="sr-Cyrl-RS"/>
              </w:rPr>
            </w:pPr>
            <w:r w:rsidRPr="00D57A39">
              <w:rPr>
                <w:sz w:val="24"/>
                <w:szCs w:val="24"/>
                <w:lang w:val="sr-Cyrl-RS"/>
              </w:rPr>
              <w:t xml:space="preserve">  </w:t>
            </w:r>
          </w:p>
          <w:p w:rsidR="00516141" w:rsidRPr="00D57A39" w:rsidRDefault="00516141" w:rsidP="00516141">
            <w:pPr>
              <w:jc w:val="center"/>
              <w:divId w:val="477649246"/>
              <w:rPr>
                <w:b/>
                <w:bCs/>
                <w:sz w:val="24"/>
                <w:szCs w:val="24"/>
                <w:lang w:val="sr-Cyrl-RS"/>
              </w:rPr>
            </w:pPr>
            <w:r w:rsidRPr="00D57A39">
              <w:rPr>
                <w:b/>
                <w:bCs/>
                <w:sz w:val="24"/>
                <w:szCs w:val="24"/>
                <w:lang w:val="sr-Cyrl-RS"/>
              </w:rPr>
              <w:t>О Д Л У К У</w:t>
            </w:r>
          </w:p>
          <w:p w:rsidR="00516141" w:rsidRPr="00D57A39" w:rsidRDefault="00516141" w:rsidP="00516141">
            <w:pPr>
              <w:jc w:val="center"/>
              <w:divId w:val="477649246"/>
              <w:rPr>
                <w:b/>
                <w:bCs/>
                <w:sz w:val="24"/>
                <w:szCs w:val="24"/>
                <w:lang w:val="sr-Cyrl-RS"/>
              </w:rPr>
            </w:pPr>
          </w:p>
          <w:p w:rsidR="00516141" w:rsidRPr="00D57A39" w:rsidRDefault="00516141" w:rsidP="00516141">
            <w:pPr>
              <w:jc w:val="center"/>
              <w:divId w:val="477649246"/>
              <w:rPr>
                <w:b/>
                <w:bCs/>
                <w:sz w:val="24"/>
                <w:szCs w:val="24"/>
                <w:lang w:val="sr-Cyrl-RS"/>
              </w:rPr>
            </w:pPr>
            <w:r w:rsidRPr="00D57A39">
              <w:rPr>
                <w:b/>
                <w:bCs/>
                <w:sz w:val="24"/>
                <w:szCs w:val="24"/>
                <w:lang w:val="sr-Cyrl-RS"/>
              </w:rPr>
              <w:t>О БУЏЕТУ ОПШТИНЕ ТЕМЕРИН</w:t>
            </w:r>
          </w:p>
          <w:p w:rsidR="00516141" w:rsidRPr="00D57A39" w:rsidRDefault="00516141" w:rsidP="00516141">
            <w:pPr>
              <w:jc w:val="center"/>
              <w:divId w:val="477649246"/>
              <w:rPr>
                <w:b/>
                <w:bCs/>
                <w:sz w:val="24"/>
                <w:szCs w:val="24"/>
                <w:lang w:val="sr-Cyrl-RS"/>
              </w:rPr>
            </w:pPr>
            <w:r w:rsidRPr="00D57A39">
              <w:rPr>
                <w:b/>
                <w:bCs/>
                <w:sz w:val="24"/>
                <w:szCs w:val="24"/>
                <w:lang w:val="sr-Cyrl-RS"/>
              </w:rPr>
              <w:t>ЗА 202</w:t>
            </w:r>
            <w:r w:rsidRPr="00071FF8">
              <w:rPr>
                <w:b/>
                <w:bCs/>
                <w:sz w:val="24"/>
                <w:szCs w:val="24"/>
                <w:lang w:val="sr-Cyrl-RS"/>
              </w:rPr>
              <w:t>6</w:t>
            </w:r>
            <w:r w:rsidRPr="00D57A39">
              <w:rPr>
                <w:b/>
                <w:bCs/>
                <w:sz w:val="24"/>
                <w:szCs w:val="24"/>
                <w:lang w:val="sr-Cyrl-RS"/>
              </w:rPr>
              <w:t>. ГОДИНУ</w:t>
            </w:r>
          </w:p>
          <w:p w:rsidR="00516141" w:rsidRPr="00D57A39" w:rsidRDefault="00516141" w:rsidP="00516141">
            <w:pPr>
              <w:jc w:val="center"/>
              <w:divId w:val="477649246"/>
              <w:rPr>
                <w:b/>
                <w:bCs/>
                <w:sz w:val="24"/>
                <w:szCs w:val="24"/>
                <w:lang w:val="sr-Cyrl-RS"/>
              </w:rPr>
            </w:pPr>
          </w:p>
          <w:p w:rsidR="00516141" w:rsidRDefault="00516141" w:rsidP="00516141">
            <w:pPr>
              <w:jc w:val="center"/>
              <w:divId w:val="477649246"/>
              <w:rPr>
                <w:b/>
                <w:bCs/>
                <w:sz w:val="24"/>
                <w:szCs w:val="24"/>
                <w:lang w:val="sr-Cyrl-RS"/>
              </w:rPr>
            </w:pPr>
          </w:p>
          <w:p w:rsidR="00516141" w:rsidRPr="00D57A39" w:rsidRDefault="00516141" w:rsidP="00516141">
            <w:pPr>
              <w:jc w:val="center"/>
              <w:divId w:val="477649246"/>
              <w:rPr>
                <w:b/>
                <w:bCs/>
                <w:sz w:val="24"/>
                <w:szCs w:val="24"/>
                <w:lang w:val="sr-Cyrl-RS"/>
              </w:rPr>
            </w:pPr>
          </w:p>
          <w:p w:rsidR="00516141" w:rsidRDefault="00516141" w:rsidP="00516141">
            <w:pPr>
              <w:jc w:val="center"/>
              <w:divId w:val="477649246"/>
              <w:rPr>
                <w:b/>
                <w:bCs/>
                <w:sz w:val="24"/>
                <w:szCs w:val="24"/>
                <w:lang w:val="sr-Cyrl-RS"/>
              </w:rPr>
            </w:pPr>
            <w:r w:rsidRPr="00B35CCE">
              <w:rPr>
                <w:b/>
                <w:bCs/>
                <w:sz w:val="24"/>
                <w:szCs w:val="24"/>
              </w:rPr>
              <w:t>I</w:t>
            </w:r>
            <w:r w:rsidRPr="00D57A39">
              <w:rPr>
                <w:b/>
                <w:bCs/>
                <w:sz w:val="24"/>
                <w:szCs w:val="24"/>
                <w:lang w:val="sr-Cyrl-RS"/>
              </w:rPr>
              <w:t xml:space="preserve"> ОПШТИ ДЕО</w:t>
            </w:r>
          </w:p>
          <w:p w:rsidR="00516141" w:rsidRPr="00D57A39" w:rsidRDefault="00516141" w:rsidP="00516141">
            <w:pPr>
              <w:jc w:val="center"/>
              <w:divId w:val="477649246"/>
              <w:rPr>
                <w:b/>
                <w:bCs/>
                <w:sz w:val="24"/>
                <w:szCs w:val="24"/>
                <w:lang w:val="sr-Cyrl-RS"/>
              </w:rPr>
            </w:pPr>
          </w:p>
          <w:p w:rsidR="00516141" w:rsidRPr="00D57A39" w:rsidRDefault="00516141" w:rsidP="00516141">
            <w:pPr>
              <w:jc w:val="center"/>
              <w:divId w:val="477649246"/>
              <w:rPr>
                <w:b/>
                <w:bCs/>
                <w:sz w:val="24"/>
                <w:szCs w:val="24"/>
                <w:lang w:val="sr-Cyrl-RS"/>
              </w:rPr>
            </w:pPr>
          </w:p>
          <w:p w:rsidR="00516141" w:rsidRPr="00D57A39" w:rsidRDefault="00516141" w:rsidP="00516141">
            <w:pPr>
              <w:jc w:val="center"/>
              <w:divId w:val="477649246"/>
              <w:rPr>
                <w:b/>
                <w:bCs/>
                <w:sz w:val="24"/>
                <w:szCs w:val="24"/>
                <w:lang w:val="sr-Cyrl-RS"/>
              </w:rPr>
            </w:pPr>
          </w:p>
          <w:p w:rsidR="00516141" w:rsidRDefault="00516141" w:rsidP="00516141">
            <w:pPr>
              <w:jc w:val="center"/>
              <w:divId w:val="477649246"/>
              <w:rPr>
                <w:b/>
                <w:bCs/>
                <w:sz w:val="24"/>
                <w:szCs w:val="24"/>
                <w:lang w:val="sr-Cyrl-RS"/>
              </w:rPr>
            </w:pPr>
            <w:r w:rsidRPr="00D57A39">
              <w:rPr>
                <w:b/>
                <w:bCs/>
                <w:sz w:val="24"/>
                <w:szCs w:val="24"/>
                <w:lang w:val="sr-Cyrl-RS"/>
              </w:rPr>
              <w:t>Члан 1.</w:t>
            </w:r>
          </w:p>
          <w:p w:rsidR="00516141" w:rsidRPr="00D57A39" w:rsidRDefault="00516141" w:rsidP="00516141">
            <w:pPr>
              <w:jc w:val="center"/>
              <w:divId w:val="477649246"/>
              <w:rPr>
                <w:b/>
                <w:bCs/>
                <w:sz w:val="24"/>
                <w:szCs w:val="24"/>
                <w:lang w:val="sr-Cyrl-RS"/>
              </w:rPr>
            </w:pPr>
          </w:p>
          <w:p w:rsidR="00516141" w:rsidRPr="00D57A39" w:rsidRDefault="00516141" w:rsidP="00516141">
            <w:pPr>
              <w:jc w:val="center"/>
              <w:divId w:val="477649246"/>
              <w:rPr>
                <w:sz w:val="24"/>
                <w:szCs w:val="24"/>
                <w:lang w:val="sr-Cyrl-RS"/>
              </w:rPr>
            </w:pPr>
          </w:p>
          <w:p w:rsidR="00516141" w:rsidRPr="00D57A39" w:rsidRDefault="00516141" w:rsidP="00516141">
            <w:pPr>
              <w:divId w:val="477649246"/>
              <w:rPr>
                <w:sz w:val="24"/>
                <w:szCs w:val="24"/>
                <w:lang w:val="sr-Cyrl-RS"/>
              </w:rPr>
            </w:pPr>
          </w:p>
          <w:p w:rsidR="00516141" w:rsidRPr="00D57A39" w:rsidRDefault="00516141" w:rsidP="00516141">
            <w:pPr>
              <w:divId w:val="477649246"/>
              <w:rPr>
                <w:sz w:val="24"/>
                <w:szCs w:val="24"/>
                <w:lang w:val="sr-Cyrl-RS"/>
              </w:rPr>
            </w:pPr>
            <w:r w:rsidRPr="00D57A39">
              <w:rPr>
                <w:sz w:val="24"/>
                <w:szCs w:val="24"/>
                <w:lang w:val="sr-Cyrl-RS"/>
              </w:rPr>
              <w:t xml:space="preserve">          Приходи и примања, расходи и издаци буџета општине Темерин за 202</w:t>
            </w:r>
            <w:r w:rsidRPr="00516141">
              <w:rPr>
                <w:sz w:val="24"/>
                <w:szCs w:val="24"/>
                <w:lang w:val="sr-Cyrl-RS"/>
              </w:rPr>
              <w:t>6</w:t>
            </w:r>
            <w:r w:rsidRPr="00D57A39">
              <w:rPr>
                <w:sz w:val="24"/>
                <w:szCs w:val="24"/>
                <w:lang w:val="sr-Cyrl-RS"/>
              </w:rPr>
              <w:t>. годину (у даљем тексту: буџет), састоје се:</w:t>
            </w:r>
          </w:p>
          <w:p w:rsidR="00CB5746" w:rsidRDefault="00CB5746">
            <w:pPr>
              <w:divId w:val="477649246"/>
              <w:rPr>
                <w:color w:val="000000"/>
                <w:lang w:val="sr-Cyrl-RS"/>
              </w:rPr>
            </w:pPr>
          </w:p>
          <w:p w:rsidR="00516141" w:rsidRPr="00516141" w:rsidRDefault="00516141">
            <w:pPr>
              <w:divId w:val="477649246"/>
              <w:rPr>
                <w:color w:val="000000"/>
                <w:lang w:val="sr-Cyrl-RS"/>
              </w:rPr>
            </w:pPr>
          </w:p>
          <w:p w:rsidR="00F15F3D" w:rsidRPr="00516141" w:rsidRDefault="00F15F3D">
            <w:pPr>
              <w:spacing w:line="1" w:lineRule="auto"/>
              <w:rPr>
                <w:lang w:val="sr-Cyrl-RS"/>
              </w:rPr>
            </w:pPr>
          </w:p>
        </w:tc>
      </w:tr>
    </w:tbl>
    <w:p w:rsidR="00F15F3D" w:rsidRPr="002935E3" w:rsidRDefault="00F15F3D">
      <w:pPr>
        <w:rPr>
          <w:vanish/>
          <w:lang w:val="sr-Cyrl-RS"/>
        </w:rPr>
      </w:pPr>
      <w:bookmarkStart w:id="0" w:name="__bookmark_2"/>
      <w:bookmarkEnd w:id="0"/>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F15F3D">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Износ</w:t>
            </w:r>
          </w:p>
        </w:tc>
      </w:tr>
      <w:tr w:rsidR="00F15F3D">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2</w:t>
            </w:r>
          </w:p>
        </w:tc>
      </w:tr>
      <w:tr w:rsidR="00F15F3D">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"1" \f C \l "1"</w:instrText>
            </w:r>
            <w:r>
              <w:fldChar w:fldCharType="end"/>
            </w:r>
          </w:p>
          <w:p w:rsidR="00F15F3D" w:rsidRDefault="00000000">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1.574.490.000,00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1.568.970.000,00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5.520.000,00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1.666.999.000,00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1.301.648.000,00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365.351.000,00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-92.509.000,00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-92.510.000,00</w:t>
            </w:r>
          </w:p>
        </w:tc>
      </w:tr>
      <w:tr w:rsidR="00F15F3D">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"2" \f C \l "1"</w:instrText>
            </w:r>
            <w:r>
              <w:fldChar w:fldCharType="end"/>
            </w:r>
          </w:p>
          <w:p w:rsidR="00F15F3D" w:rsidRDefault="00000000">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92.510.000,00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r>
      <w:tr w:rsidR="00F15F3D">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92.509.000,00</w:t>
            </w:r>
          </w:p>
        </w:tc>
      </w:tr>
    </w:tbl>
    <w:p w:rsidR="00F15F3D" w:rsidRDefault="00F15F3D">
      <w:pPr>
        <w:rPr>
          <w:color w:val="000000"/>
        </w:rPr>
      </w:pPr>
    </w:p>
    <w:p w:rsidR="00F15F3D" w:rsidRDefault="00F15F3D">
      <w:pPr>
        <w:sectPr w:rsidR="00F15F3D">
          <w:headerReference w:type="default" r:id="rId8"/>
          <w:footerReference w:type="default" r:id="rId9"/>
          <w:pgSz w:w="11905" w:h="16837"/>
          <w:pgMar w:top="360" w:right="360" w:bottom="360" w:left="360" w:header="360" w:footer="360" w:gutter="0"/>
          <w:cols w:space="720"/>
        </w:sectPr>
      </w:pPr>
    </w:p>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tc>
          <w:tcPr>
            <w:tcW w:w="11185" w:type="dxa"/>
            <w:tcMar>
              <w:top w:w="0" w:type="dxa"/>
              <w:left w:w="0" w:type="dxa"/>
              <w:bottom w:w="0" w:type="dxa"/>
              <w:right w:w="0" w:type="dxa"/>
            </w:tcMar>
          </w:tcPr>
          <w:p w:rsidR="00F15F3D" w:rsidRDefault="00F15F3D" w:rsidP="00516141">
            <w:pPr>
              <w:pStyle w:val="NormalWeb"/>
              <w:divId w:val="1246108196"/>
            </w:pPr>
            <w:bookmarkStart w:id="1" w:name="__bookmark_7"/>
            <w:bookmarkEnd w:id="1"/>
          </w:p>
        </w:tc>
      </w:tr>
    </w:tbl>
    <w:p w:rsidR="00F15F3D" w:rsidRPr="00516141" w:rsidRDefault="00000000">
      <w:pPr>
        <w:rPr>
          <w:color w:val="000000"/>
          <w:sz w:val="24"/>
          <w:szCs w:val="24"/>
        </w:rPr>
      </w:pPr>
      <w:r w:rsidRPr="00516141">
        <w:rPr>
          <w:color w:val="000000"/>
          <w:sz w:val="24"/>
          <w:szCs w:val="24"/>
        </w:rPr>
        <w:t>Приходи и примања, расходи и издаци буџета утврђени су у следећим износима:</w:t>
      </w:r>
    </w:p>
    <w:p w:rsidR="00F15F3D" w:rsidRDefault="00F15F3D">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F15F3D">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bookmarkStart w:id="2" w:name="__bookmark_8"/>
            <w:bookmarkEnd w:id="2"/>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Износ</w:t>
            </w:r>
          </w:p>
        </w:tc>
      </w:tr>
      <w:tr w:rsidR="00F15F3D">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3</w:t>
            </w:r>
          </w:p>
        </w:tc>
      </w:tr>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"1" \f C \l "1"</w:instrText>
            </w:r>
            <w:r>
              <w:fldChar w:fldCharType="end"/>
            </w:r>
          </w:p>
          <w:p w:rsidR="00F15F3D" w:rsidRDefault="00000000">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1.574.490.000,00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1.335.537.000,00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1.050.501.000,00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228.650.000,00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45.886.000,00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109.379.000,00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124.054.000,00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5.520.000,00</w:t>
            </w:r>
          </w:p>
        </w:tc>
      </w:tr>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"2" \f C \l "1"</w:instrText>
            </w:r>
            <w:r>
              <w:fldChar w:fldCharType="end"/>
            </w:r>
          </w:p>
          <w:p w:rsidR="00F15F3D" w:rsidRDefault="00000000">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1.667.000.000,00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1.301.648.000,00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480.466.000,00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361.583.000,00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71.000.000,00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66.797.000,00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139.494.000,00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182.303.000,00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365.351.000,00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r>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"3" \f C \l "1"</w:instrText>
            </w:r>
            <w:r>
              <w:fldChar w:fldCharType="end"/>
            </w:r>
          </w:p>
          <w:p w:rsidR="00F15F3D" w:rsidRDefault="00000000">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"4" \f C \l "1"</w:instrText>
            </w:r>
            <w:r>
              <w:fldChar w:fldCharType="end"/>
            </w:r>
          </w:p>
          <w:p w:rsidR="00F15F3D" w:rsidRDefault="00000000">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F15F3D">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"5" \f C \l "1"</w:instrText>
            </w:r>
            <w:r>
              <w:fldChar w:fldCharType="end"/>
            </w:r>
          </w:p>
          <w:p w:rsidR="00F15F3D" w:rsidRPr="00516141" w:rsidRDefault="00000000">
            <w:pPr>
              <w:rPr>
                <w:b/>
                <w:bCs/>
                <w:color w:val="000000"/>
                <w:sz w:val="16"/>
                <w:szCs w:val="16"/>
                <w:lang w:val="sr-Cyrl-RS"/>
              </w:rPr>
            </w:pPr>
            <w:r>
              <w:rPr>
                <w:b/>
                <w:bCs/>
                <w:color w:val="000000"/>
                <w:sz w:val="16"/>
                <w:szCs w:val="16"/>
              </w:rPr>
              <w:t>НЕРАСПОРЕЂЕНИ ВИШАК ПРИХОДА ИЗ РАНИЈИХ ГОДИНА</w:t>
            </w:r>
            <w:r w:rsidR="00516141">
              <w:rPr>
                <w:b/>
                <w:bCs/>
                <w:color w:val="000000"/>
                <w:sz w:val="16"/>
                <w:szCs w:val="16"/>
                <w:lang w:val="sr-Cyrl-RS"/>
              </w:rPr>
              <w:t xml:space="preserve"> (извор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516141">
            <w:pPr>
              <w:jc w:val="right"/>
              <w:rPr>
                <w:b/>
                <w:bCs/>
                <w:color w:val="000000"/>
                <w:sz w:val="16"/>
                <w:szCs w:val="16"/>
              </w:rPr>
            </w:pPr>
            <w:r>
              <w:rPr>
                <w:b/>
                <w:bCs/>
                <w:color w:val="000000"/>
                <w:sz w:val="16"/>
                <w:szCs w:val="16"/>
                <w:lang w:val="sr-Cyrl-RS"/>
              </w:rPr>
              <w:t>71</w:t>
            </w:r>
            <w:r>
              <w:rPr>
                <w:b/>
                <w:bCs/>
                <w:color w:val="000000"/>
                <w:sz w:val="16"/>
                <w:szCs w:val="16"/>
              </w:rPr>
              <w:t>.</w:t>
            </w:r>
            <w:r>
              <w:rPr>
                <w:b/>
                <w:bCs/>
                <w:color w:val="000000"/>
                <w:sz w:val="16"/>
                <w:szCs w:val="16"/>
                <w:lang w:val="sr-Cyrl-RS"/>
              </w:rPr>
              <w:t>00</w:t>
            </w:r>
            <w:r>
              <w:rPr>
                <w:b/>
                <w:bCs/>
                <w:color w:val="000000"/>
                <w:sz w:val="16"/>
                <w:szCs w:val="16"/>
              </w:rPr>
              <w:t>0.000,00</w:t>
            </w:r>
          </w:p>
        </w:tc>
      </w:tr>
      <w:bookmarkStart w:id="3" w:name="_Toc6"/>
      <w:bookmarkEnd w:id="3"/>
      <w:tr w:rsidR="00F15F3D">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vanish/>
              </w:rPr>
            </w:pPr>
            <w:r>
              <w:fldChar w:fldCharType="begin"/>
            </w:r>
            <w:r>
              <w:instrText>TC "6" \f C \l "1"</w:instrText>
            </w:r>
            <w:r>
              <w:fldChar w:fldCharType="end"/>
            </w:r>
          </w:p>
          <w:p w:rsidR="00F15F3D" w:rsidRDefault="00000000">
            <w:pPr>
              <w:rPr>
                <w:b/>
                <w:bCs/>
                <w:color w:val="000000"/>
                <w:sz w:val="16"/>
                <w:szCs w:val="16"/>
              </w:rPr>
            </w:pPr>
            <w:r>
              <w:rPr>
                <w:b/>
                <w:bCs/>
                <w:color w:val="000000"/>
                <w:sz w:val="16"/>
                <w:szCs w:val="16"/>
              </w:rPr>
              <w:t xml:space="preserve">НЕУТРОШЕНА СРЕДСТВА </w:t>
            </w:r>
            <w:r w:rsidR="00516141">
              <w:rPr>
                <w:b/>
                <w:bCs/>
                <w:color w:val="000000"/>
                <w:sz w:val="16"/>
                <w:szCs w:val="16"/>
                <w:lang w:val="sr-Cyrl-RS"/>
              </w:rPr>
              <w:t>ТРАНСФЕРА ОД ДРУГИХ</w:t>
            </w:r>
            <w:r w:rsidR="00820D7D">
              <w:rPr>
                <w:b/>
                <w:bCs/>
                <w:color w:val="000000"/>
                <w:sz w:val="16"/>
                <w:szCs w:val="16"/>
                <w:lang w:val="sr-Cyrl-RS"/>
              </w:rPr>
              <w:t xml:space="preserve"> НИВОА ВЛАСТИ</w:t>
            </w:r>
            <w:r>
              <w:rPr>
                <w:b/>
                <w:bCs/>
                <w:color w:val="000000"/>
                <w:sz w:val="16"/>
                <w:szCs w:val="16"/>
              </w:rPr>
              <w:t xml:space="preserve"> (класа 3,  извор финансирања 1</w:t>
            </w:r>
            <w:r w:rsidR="00820D7D">
              <w:rPr>
                <w:b/>
                <w:bCs/>
                <w:color w:val="000000"/>
                <w:sz w:val="16"/>
                <w:szCs w:val="16"/>
                <w:lang w:val="sr-Cyrl-RS"/>
              </w:rPr>
              <w:t>7</w:t>
            </w:r>
            <w:r>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820D7D">
            <w:pPr>
              <w:jc w:val="right"/>
              <w:rPr>
                <w:b/>
                <w:bCs/>
                <w:color w:val="000000"/>
                <w:sz w:val="16"/>
                <w:szCs w:val="16"/>
              </w:rPr>
            </w:pPr>
            <w:r>
              <w:rPr>
                <w:b/>
                <w:bCs/>
                <w:color w:val="000000"/>
                <w:sz w:val="16"/>
                <w:szCs w:val="16"/>
                <w:lang w:val="sr-Cyrl-RS"/>
              </w:rPr>
              <w:t>21</w:t>
            </w:r>
            <w:r w:rsidRPr="00820D7D">
              <w:rPr>
                <w:b/>
                <w:bCs/>
                <w:color w:val="000000"/>
                <w:sz w:val="16"/>
                <w:szCs w:val="16"/>
              </w:rPr>
              <w:t>.</w:t>
            </w:r>
            <w:r>
              <w:rPr>
                <w:b/>
                <w:bCs/>
                <w:color w:val="000000"/>
                <w:sz w:val="16"/>
                <w:szCs w:val="16"/>
                <w:lang w:val="sr-Cyrl-RS"/>
              </w:rPr>
              <w:t>510</w:t>
            </w:r>
            <w:r w:rsidRPr="00820D7D">
              <w:rPr>
                <w:b/>
                <w:bCs/>
                <w:color w:val="000000"/>
                <w:sz w:val="16"/>
                <w:szCs w:val="16"/>
              </w:rPr>
              <w:t>.000,00</w:t>
            </w:r>
          </w:p>
        </w:tc>
      </w:tr>
    </w:tbl>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tc>
          <w:tcPr>
            <w:tcW w:w="11185" w:type="dxa"/>
            <w:tcMar>
              <w:top w:w="0" w:type="dxa"/>
              <w:left w:w="0" w:type="dxa"/>
              <w:bottom w:w="0" w:type="dxa"/>
              <w:right w:w="0" w:type="dxa"/>
            </w:tcMar>
          </w:tcPr>
          <w:p w:rsidR="00F15F3D" w:rsidRDefault="00F15F3D">
            <w:bookmarkStart w:id="4" w:name="__bookmark_9"/>
            <w:bookmarkEnd w:id="4"/>
          </w:p>
          <w:p w:rsidR="00F15F3D" w:rsidRDefault="00F15F3D">
            <w:pPr>
              <w:spacing w:line="1" w:lineRule="auto"/>
            </w:pPr>
          </w:p>
        </w:tc>
      </w:tr>
    </w:tbl>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tc>
          <w:tcPr>
            <w:tcW w:w="11185" w:type="dxa"/>
            <w:tcMar>
              <w:top w:w="0" w:type="dxa"/>
              <w:left w:w="0" w:type="dxa"/>
              <w:bottom w:w="0" w:type="dxa"/>
              <w:right w:w="0" w:type="dxa"/>
            </w:tcMar>
          </w:tcPr>
          <w:p w:rsidR="00CB5746" w:rsidRDefault="00CB5746">
            <w:pPr>
              <w:pStyle w:val="Naslov3"/>
              <w:divId w:val="2030259540"/>
              <w:rPr>
                <w:rFonts w:eastAsia="Times New Roman"/>
                <w:color w:val="000000"/>
              </w:rPr>
            </w:pPr>
            <w:bookmarkStart w:id="5" w:name="__bookmark_10"/>
            <w:bookmarkEnd w:id="5"/>
          </w:p>
          <w:p w:rsidR="00F15F3D" w:rsidRDefault="00F15F3D">
            <w:pPr>
              <w:spacing w:line="1" w:lineRule="auto"/>
            </w:pPr>
          </w:p>
        </w:tc>
      </w:tr>
    </w:tbl>
    <w:p w:rsidR="00F15F3D" w:rsidRDefault="00F15F3D">
      <w:pPr>
        <w:rPr>
          <w:color w:val="000000"/>
        </w:rPr>
      </w:pPr>
    </w:p>
    <w:p w:rsidR="00F15F3D" w:rsidRDefault="00F15F3D">
      <w:pPr>
        <w:sectPr w:rsidR="00F15F3D">
          <w:headerReference w:type="default" r:id="rId10"/>
          <w:footerReference w:type="default" r:id="rId11"/>
          <w:pgSz w:w="11905" w:h="16837"/>
          <w:pgMar w:top="360" w:right="360" w:bottom="360" w:left="360" w:header="360" w:footer="360" w:gutter="0"/>
          <w:cols w:space="720"/>
        </w:sectPr>
      </w:pPr>
    </w:p>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rsidRPr="00F400FF">
        <w:tc>
          <w:tcPr>
            <w:tcW w:w="11185" w:type="dxa"/>
            <w:tcMar>
              <w:top w:w="0" w:type="dxa"/>
              <w:left w:w="0" w:type="dxa"/>
              <w:bottom w:w="0" w:type="dxa"/>
              <w:right w:w="0" w:type="dxa"/>
            </w:tcMar>
          </w:tcPr>
          <w:p w:rsidR="00F400FF" w:rsidRDefault="00F400FF" w:rsidP="00F400FF">
            <w:pPr>
              <w:jc w:val="center"/>
              <w:divId w:val="80489127"/>
              <w:rPr>
                <w:b/>
                <w:bCs/>
                <w:color w:val="000000"/>
                <w:sz w:val="24"/>
                <w:szCs w:val="24"/>
                <w:lang w:val="sr-Cyrl-RS"/>
              </w:rPr>
            </w:pPr>
            <w:r w:rsidRPr="00DE43E2">
              <w:rPr>
                <w:b/>
                <w:bCs/>
                <w:color w:val="000000"/>
                <w:sz w:val="24"/>
                <w:szCs w:val="24"/>
              </w:rPr>
              <w:t>Члан 2.</w:t>
            </w:r>
          </w:p>
          <w:p w:rsidR="00F400FF" w:rsidRPr="00F400FF" w:rsidRDefault="00F400FF" w:rsidP="00F400FF">
            <w:pPr>
              <w:jc w:val="center"/>
              <w:divId w:val="80489127"/>
              <w:rPr>
                <w:b/>
                <w:bCs/>
                <w:color w:val="000000"/>
                <w:sz w:val="24"/>
                <w:szCs w:val="24"/>
                <w:lang w:val="sr-Cyrl-RS"/>
              </w:rPr>
            </w:pPr>
          </w:p>
          <w:p w:rsidR="00F400FF" w:rsidRPr="00DE43E2" w:rsidRDefault="00F400FF" w:rsidP="00F400FF">
            <w:pPr>
              <w:jc w:val="center"/>
              <w:divId w:val="80489127"/>
              <w:rPr>
                <w:color w:val="000000"/>
                <w:sz w:val="24"/>
                <w:szCs w:val="24"/>
              </w:rPr>
            </w:pPr>
          </w:p>
          <w:p w:rsidR="00F400FF" w:rsidRPr="00DE43E2" w:rsidRDefault="00F400FF" w:rsidP="00F400FF">
            <w:pPr>
              <w:divId w:val="80489127"/>
              <w:rPr>
                <w:color w:val="000000"/>
                <w:sz w:val="24"/>
                <w:szCs w:val="24"/>
              </w:rPr>
            </w:pPr>
            <w:r w:rsidRPr="00DE43E2">
              <w:rPr>
                <w:color w:val="000000"/>
                <w:sz w:val="24"/>
                <w:szCs w:val="24"/>
              </w:rPr>
              <w:t xml:space="preserve">          Расходи и издаци из члана 1. ове одлуке користиће се за следеће програме:</w:t>
            </w:r>
          </w:p>
          <w:p w:rsidR="00CB5746" w:rsidRDefault="00CB5746">
            <w:pPr>
              <w:divId w:val="80489127"/>
              <w:rPr>
                <w:color w:val="000000"/>
                <w:lang w:val="sr-Cyrl-RS"/>
              </w:rPr>
            </w:pPr>
          </w:p>
          <w:p w:rsidR="00F400FF" w:rsidRPr="00F400FF" w:rsidRDefault="00F400FF">
            <w:pPr>
              <w:divId w:val="80489127"/>
              <w:rPr>
                <w:color w:val="000000"/>
                <w:lang w:val="sr-Cyrl-RS"/>
              </w:rPr>
            </w:pPr>
          </w:p>
          <w:p w:rsidR="00F15F3D" w:rsidRPr="00F400FF" w:rsidRDefault="00F15F3D">
            <w:pPr>
              <w:spacing w:line="1" w:lineRule="auto"/>
            </w:pPr>
          </w:p>
        </w:tc>
      </w:tr>
    </w:tbl>
    <w:p w:rsidR="00F15F3D" w:rsidRDefault="00F15F3D">
      <w:pPr>
        <w:rPr>
          <w:vanish/>
        </w:rPr>
      </w:pPr>
      <w:bookmarkStart w:id="6" w:name="__bookmark_12"/>
      <w:bookmarkEnd w:id="6"/>
    </w:p>
    <w:tbl>
      <w:tblPr>
        <w:tblW w:w="11185" w:type="dxa"/>
        <w:tblLayout w:type="fixed"/>
        <w:tblLook w:val="01E0" w:firstRow="1" w:lastRow="1" w:firstColumn="1" w:lastColumn="1" w:noHBand="0" w:noVBand="0"/>
      </w:tblPr>
      <w:tblGrid>
        <w:gridCol w:w="450"/>
        <w:gridCol w:w="8935"/>
        <w:gridCol w:w="1800"/>
      </w:tblGrid>
      <w:tr w:rsidR="00F15F3D">
        <w:trPr>
          <w:trHeight w:val="276"/>
          <w:tblHeader/>
        </w:trPr>
        <w:tc>
          <w:tcPr>
            <w:tcW w:w="11185" w:type="dxa"/>
            <w:gridSpan w:val="3"/>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 ПО ПРОГРАМИМА</w:t>
            </w:r>
          </w:p>
        </w:tc>
      </w:tr>
      <w:tr w:rsidR="00F15F3D">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F15F3D">
              <w:trPr>
                <w:jc w:val="center"/>
              </w:trPr>
              <w:tc>
                <w:tcPr>
                  <w:tcW w:w="11185" w:type="dxa"/>
                  <w:tcMar>
                    <w:top w:w="0" w:type="dxa"/>
                    <w:left w:w="0" w:type="dxa"/>
                    <w:bottom w:w="0" w:type="dxa"/>
                    <w:right w:w="0" w:type="dxa"/>
                  </w:tcMar>
                </w:tcPr>
                <w:p w:rsidR="00CB5746" w:rsidRDefault="00000000">
                  <w:pPr>
                    <w:jc w:val="center"/>
                    <w:divId w:val="2028556314"/>
                    <w:rPr>
                      <w:b/>
                      <w:bCs/>
                      <w:color w:val="000000"/>
                    </w:rPr>
                  </w:pPr>
                  <w:r>
                    <w:rPr>
                      <w:b/>
                      <w:bCs/>
                      <w:color w:val="000000"/>
                    </w:rPr>
                    <w:t>За период: 01.01.2026-31.12.2026</w:t>
                  </w:r>
                </w:p>
                <w:p w:rsidR="00F15F3D" w:rsidRDefault="00F15F3D"/>
              </w:tc>
            </w:tr>
          </w:tbl>
          <w:p w:rsidR="00F15F3D" w:rsidRDefault="00F15F3D">
            <w:pPr>
              <w:spacing w:line="1" w:lineRule="auto"/>
            </w:pPr>
          </w:p>
        </w:tc>
      </w:tr>
      <w:tr w:rsidR="00F15F3D">
        <w:trPr>
          <w:trHeight w:hRule="exact" w:val="300"/>
          <w:tblHeader/>
        </w:trPr>
        <w:tc>
          <w:tcPr>
            <w:tcW w:w="450" w:type="dxa"/>
            <w:tcMar>
              <w:top w:w="0" w:type="dxa"/>
              <w:left w:w="0" w:type="dxa"/>
              <w:bottom w:w="0" w:type="dxa"/>
              <w:right w:w="0" w:type="dxa"/>
            </w:tcMar>
          </w:tcPr>
          <w:p w:rsidR="00F15F3D" w:rsidRDefault="00F15F3D">
            <w:pPr>
              <w:spacing w:line="1" w:lineRule="auto"/>
              <w:jc w:val="center"/>
            </w:pPr>
          </w:p>
        </w:tc>
        <w:tc>
          <w:tcPr>
            <w:tcW w:w="8935"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r>
      <w:tr w:rsidR="00F15F3D">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Износ</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173.430.000,00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104.553.000,00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6.400.000,00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31.898.000,00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21.050.000,00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36.001.000,00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53.801.000,00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289.944.000,00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238.944.000,00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34.979.000,00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95.906.000,00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34.045.000,00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129.572.000,00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71.950.000,00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271.779.000,00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63.528.000,00</w:t>
            </w:r>
          </w:p>
        </w:tc>
      </w:tr>
      <w:tr w:rsidR="00F15F3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9.220.000,00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1.667.000.000,00</w:t>
            </w:r>
          </w:p>
        </w:tc>
      </w:tr>
    </w:tbl>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tc>
          <w:tcPr>
            <w:tcW w:w="11185" w:type="dxa"/>
            <w:tcMar>
              <w:top w:w="0" w:type="dxa"/>
              <w:left w:w="0" w:type="dxa"/>
              <w:bottom w:w="0" w:type="dxa"/>
              <w:right w:w="0" w:type="dxa"/>
            </w:tcMar>
          </w:tcPr>
          <w:p w:rsidR="00F15F3D" w:rsidRDefault="00F15F3D">
            <w:bookmarkStart w:id="7" w:name="__bookmark_13"/>
            <w:bookmarkEnd w:id="7"/>
          </w:p>
          <w:p w:rsidR="00F15F3D" w:rsidRDefault="00F15F3D">
            <w:pPr>
              <w:spacing w:line="1" w:lineRule="auto"/>
            </w:pPr>
          </w:p>
        </w:tc>
      </w:tr>
    </w:tbl>
    <w:p w:rsidR="00F15F3D" w:rsidRDefault="00F15F3D">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15F3D">
        <w:tc>
          <w:tcPr>
            <w:tcW w:w="11185" w:type="dxa"/>
            <w:tcMar>
              <w:top w:w="0" w:type="dxa"/>
              <w:left w:w="0" w:type="dxa"/>
              <w:bottom w:w="0" w:type="dxa"/>
              <w:right w:w="0" w:type="dxa"/>
            </w:tcMar>
          </w:tcPr>
          <w:p w:rsidR="00CB5746" w:rsidRPr="00C46BFB" w:rsidRDefault="00CB5746">
            <w:pPr>
              <w:spacing w:before="100" w:beforeAutospacing="1" w:after="100" w:afterAutospacing="1"/>
              <w:jc w:val="center"/>
              <w:divId w:val="1537084365"/>
              <w:rPr>
                <w:color w:val="000000"/>
              </w:rPr>
            </w:pPr>
            <w:bookmarkStart w:id="8" w:name="__bookmark_14"/>
            <w:bookmarkStart w:id="9" w:name="__bookmark_18"/>
            <w:bookmarkEnd w:id="8"/>
            <w:bookmarkEnd w:id="9"/>
          </w:p>
          <w:p w:rsidR="00CB5746" w:rsidRPr="00C46BFB" w:rsidRDefault="00000000">
            <w:pPr>
              <w:pStyle w:val="Naslov3"/>
              <w:jc w:val="center"/>
              <w:divId w:val="1537084365"/>
              <w:rPr>
                <w:rFonts w:eastAsia="Times New Roman"/>
                <w:color w:val="000000"/>
              </w:rPr>
            </w:pPr>
            <w:r w:rsidRPr="00C46BFB">
              <w:rPr>
                <w:rFonts w:ascii="Arial" w:eastAsia="Times New Roman" w:hAnsi="Arial" w:cs="Arial"/>
                <w:color w:val="000000"/>
              </w:rPr>
              <w:t>   </w:t>
            </w:r>
            <w:r w:rsidRPr="00C46BFB">
              <w:rPr>
                <w:rFonts w:eastAsia="Times New Roman"/>
                <w:color w:val="000000"/>
              </w:rPr>
              <w:t xml:space="preserve"> </w:t>
            </w:r>
          </w:p>
          <w:p w:rsidR="00CB5746" w:rsidRDefault="00000000">
            <w:pPr>
              <w:pStyle w:val="Naslov3"/>
              <w:jc w:val="center"/>
              <w:divId w:val="1537084365"/>
              <w:rPr>
                <w:rFonts w:eastAsia="Times New Roman"/>
                <w:color w:val="000000"/>
              </w:rPr>
            </w:pPr>
            <w:r>
              <w:rPr>
                <w:rFonts w:ascii="Times" w:eastAsia="Times New Roman" w:hAnsi="Times" w:cs="Times"/>
                <w:color w:val="000000"/>
              </w:rPr>
              <w:t>  </w:t>
            </w:r>
            <w:r>
              <w:rPr>
                <w:rFonts w:eastAsia="Times New Roman"/>
                <w:color w:val="000000"/>
              </w:rPr>
              <w:t xml:space="preserve"> </w:t>
            </w:r>
          </w:p>
          <w:p w:rsidR="00C46BFB" w:rsidRPr="00DE43E2" w:rsidRDefault="00C46BFB" w:rsidP="00C46BFB">
            <w:pPr>
              <w:spacing w:before="100" w:beforeAutospacing="1" w:after="100" w:afterAutospacing="1"/>
              <w:jc w:val="center"/>
              <w:divId w:val="1537084365"/>
              <w:rPr>
                <w:b/>
                <w:bCs/>
                <w:color w:val="000000"/>
                <w:sz w:val="24"/>
                <w:szCs w:val="24"/>
              </w:rPr>
            </w:pPr>
            <w:r w:rsidRPr="00DE43E2">
              <w:rPr>
                <w:b/>
                <w:bCs/>
                <w:color w:val="000000"/>
                <w:sz w:val="24"/>
                <w:szCs w:val="24"/>
              </w:rPr>
              <w:t xml:space="preserve">Члан 3.    </w:t>
            </w:r>
          </w:p>
          <w:p w:rsidR="00C46BFB" w:rsidRPr="00DE43E2" w:rsidRDefault="00C46BFB" w:rsidP="00C46BFB">
            <w:pPr>
              <w:spacing w:before="100" w:beforeAutospacing="1" w:after="100" w:afterAutospacing="1"/>
              <w:jc w:val="center"/>
              <w:divId w:val="1537084365"/>
              <w:rPr>
                <w:b/>
                <w:bCs/>
                <w:color w:val="000000"/>
                <w:sz w:val="24"/>
                <w:szCs w:val="24"/>
              </w:rPr>
            </w:pPr>
            <w:r w:rsidRPr="00DE43E2">
              <w:rPr>
                <w:b/>
                <w:bCs/>
                <w:color w:val="000000"/>
                <w:sz w:val="24"/>
                <w:szCs w:val="24"/>
              </w:rPr>
              <w:t xml:space="preserve">     </w:t>
            </w:r>
          </w:p>
          <w:p w:rsidR="00C46BFB" w:rsidRPr="00DE43E2" w:rsidRDefault="00C46BFB" w:rsidP="00C46BFB">
            <w:pPr>
              <w:spacing w:before="100" w:beforeAutospacing="1" w:after="100" w:afterAutospacing="1"/>
              <w:jc w:val="both"/>
              <w:divId w:val="1537084365"/>
              <w:rPr>
                <w:color w:val="000000"/>
                <w:sz w:val="24"/>
                <w:szCs w:val="24"/>
              </w:rPr>
            </w:pPr>
            <w:r w:rsidRPr="00DE43E2">
              <w:rPr>
                <w:b/>
                <w:bCs/>
                <w:color w:val="000000"/>
                <w:sz w:val="24"/>
                <w:szCs w:val="24"/>
              </w:rPr>
              <w:t xml:space="preserve">      </w:t>
            </w:r>
            <w:r w:rsidRPr="00DE43E2">
              <w:rPr>
                <w:color w:val="000000"/>
                <w:sz w:val="24"/>
                <w:szCs w:val="24"/>
              </w:rPr>
              <w:t xml:space="preserve">Буџетски дефицит, настао као разлика између укупног износа текућих прихода и примања остварених по основу продаје нефинансијске имовине и укупног износа текућих расхода и издатака за набавку нефинансијске имовине у укупном износу од </w:t>
            </w:r>
            <w:r>
              <w:rPr>
                <w:color w:val="000000"/>
                <w:sz w:val="24"/>
                <w:szCs w:val="24"/>
                <w:lang w:val="sr-Cyrl-RS"/>
              </w:rPr>
              <w:t>92</w:t>
            </w:r>
            <w:r w:rsidRPr="008C2AF3">
              <w:rPr>
                <w:color w:val="000000"/>
                <w:sz w:val="24"/>
                <w:szCs w:val="24"/>
              </w:rPr>
              <w:t>.</w:t>
            </w:r>
            <w:r>
              <w:rPr>
                <w:color w:val="000000"/>
                <w:sz w:val="24"/>
                <w:szCs w:val="24"/>
                <w:lang w:val="sr-Cyrl-RS"/>
              </w:rPr>
              <w:t>509</w:t>
            </w:r>
            <w:r w:rsidRPr="008C2AF3">
              <w:rPr>
                <w:color w:val="000000"/>
                <w:sz w:val="24"/>
                <w:szCs w:val="24"/>
              </w:rPr>
              <w:t>.000,00</w:t>
            </w:r>
            <w:r w:rsidRPr="00DE43E2">
              <w:rPr>
                <w:color w:val="000000"/>
                <w:sz w:val="24"/>
                <w:szCs w:val="24"/>
              </w:rPr>
              <w:t xml:space="preserve"> динара финансираће се из пренетих неутрошених средстава.  </w:t>
            </w:r>
          </w:p>
          <w:p w:rsidR="00C46BFB" w:rsidRPr="00DE43E2" w:rsidRDefault="00C46BFB" w:rsidP="00C46BFB">
            <w:pPr>
              <w:spacing w:before="100" w:beforeAutospacing="1" w:after="100" w:afterAutospacing="1"/>
              <w:jc w:val="both"/>
              <w:divId w:val="1537084365"/>
              <w:rPr>
                <w:color w:val="000000"/>
                <w:sz w:val="24"/>
                <w:szCs w:val="24"/>
              </w:rPr>
            </w:pPr>
          </w:p>
          <w:p w:rsidR="00C46BFB" w:rsidRPr="00DE43E2" w:rsidRDefault="00C46BFB" w:rsidP="00C46BFB">
            <w:pPr>
              <w:spacing w:before="100" w:beforeAutospacing="1" w:after="100" w:afterAutospacing="1"/>
              <w:jc w:val="center"/>
              <w:divId w:val="1537084365"/>
              <w:rPr>
                <w:b/>
                <w:bCs/>
                <w:color w:val="000000"/>
                <w:sz w:val="24"/>
                <w:szCs w:val="24"/>
              </w:rPr>
            </w:pPr>
            <w:r w:rsidRPr="00DE43E2">
              <w:rPr>
                <w:b/>
                <w:bCs/>
                <w:color w:val="000000"/>
                <w:sz w:val="24"/>
                <w:szCs w:val="24"/>
              </w:rPr>
              <w:t>Члан 4.</w:t>
            </w:r>
          </w:p>
          <w:p w:rsidR="00C46BFB" w:rsidRPr="00DE43E2" w:rsidRDefault="00C46BFB" w:rsidP="00C46BFB">
            <w:pPr>
              <w:spacing w:before="100" w:beforeAutospacing="1" w:after="100" w:afterAutospacing="1"/>
              <w:jc w:val="center"/>
              <w:divId w:val="1537084365"/>
              <w:rPr>
                <w:b/>
                <w:bCs/>
                <w:color w:val="000000"/>
                <w:sz w:val="24"/>
                <w:szCs w:val="24"/>
              </w:rPr>
            </w:pPr>
          </w:p>
          <w:p w:rsidR="00C46BFB" w:rsidRPr="00DE43E2" w:rsidRDefault="00C46BFB" w:rsidP="00C46BFB">
            <w:pPr>
              <w:spacing w:before="100" w:beforeAutospacing="1" w:after="100" w:afterAutospacing="1"/>
              <w:jc w:val="both"/>
              <w:divId w:val="1537084365"/>
              <w:rPr>
                <w:b/>
                <w:bCs/>
                <w:color w:val="000000"/>
                <w:sz w:val="24"/>
                <w:szCs w:val="24"/>
              </w:rPr>
            </w:pPr>
            <w:r w:rsidRPr="00DE43E2">
              <w:rPr>
                <w:color w:val="000000"/>
                <w:sz w:val="24"/>
                <w:szCs w:val="24"/>
                <w:lang w:val="sr-Cyrl-RS"/>
              </w:rPr>
              <w:t xml:space="preserve">          </w:t>
            </w:r>
            <w:r w:rsidRPr="00DE43E2">
              <w:rPr>
                <w:color w:val="000000"/>
                <w:sz w:val="24"/>
                <w:szCs w:val="24"/>
              </w:rPr>
              <w:t>Средства текуће буџетске резерве планирају се у буџету општине Темерин у износу од 15.000.000,00 динара и користиће се у складу са чланом 69. Закона о буџетском систему.</w:t>
            </w:r>
          </w:p>
          <w:p w:rsidR="00F15F3D" w:rsidRDefault="00000000" w:rsidP="00C46BFB">
            <w:pPr>
              <w:pStyle w:val="Naslov3"/>
              <w:jc w:val="center"/>
              <w:divId w:val="1537084365"/>
            </w:pPr>
            <w:r>
              <w:rPr>
                <w:rFonts w:ascii="Times" w:eastAsia="Times New Roman" w:hAnsi="Times" w:cs="Times"/>
                <w:color w:val="000000"/>
              </w:rPr>
              <w:br/>
            </w:r>
          </w:p>
        </w:tc>
      </w:tr>
    </w:tbl>
    <w:p w:rsidR="00F15F3D" w:rsidRDefault="00F15F3D">
      <w:pPr>
        <w:sectPr w:rsidR="00F15F3D">
          <w:headerReference w:type="default" r:id="rId12"/>
          <w:footerReference w:type="default" r:id="rId13"/>
          <w:pgSz w:w="11905" w:h="16837"/>
          <w:pgMar w:top="360" w:right="360" w:bottom="360" w:left="360" w:header="360" w:footer="360" w:gutter="0"/>
          <w:cols w:space="720"/>
        </w:sectPr>
      </w:pPr>
    </w:p>
    <w:p w:rsidR="00F15F3D" w:rsidRPr="00C46BFB" w:rsidRDefault="00C46BFB" w:rsidP="00C46BFB">
      <w:pPr>
        <w:jc w:val="center"/>
        <w:rPr>
          <w:b/>
          <w:bCs/>
          <w:vanish/>
          <w:sz w:val="24"/>
          <w:szCs w:val="24"/>
          <w:lang w:val="sr-Cyrl-RS"/>
        </w:rPr>
      </w:pPr>
      <w:r w:rsidRPr="00C46BFB">
        <w:rPr>
          <w:b/>
          <w:bCs/>
          <w:sz w:val="24"/>
          <w:szCs w:val="24"/>
          <w:lang w:val="sr-Cyrl-RS"/>
        </w:rPr>
        <w:lastRenderedPageBreak/>
        <w:t>Члан 5.</w:t>
      </w:r>
    </w:p>
    <w:p w:rsidR="00F15F3D" w:rsidRDefault="00F15F3D"/>
    <w:p w:rsidR="00C46BFB" w:rsidRDefault="00C46BFB" w:rsidP="00C46BFB"/>
    <w:p w:rsidR="00C46BFB" w:rsidRDefault="00C46BFB" w:rsidP="00C46BFB"/>
    <w:tbl>
      <w:tblPr>
        <w:tblW w:w="11293" w:type="dxa"/>
        <w:tblInd w:w="108" w:type="dxa"/>
        <w:tblLook w:val="04A0" w:firstRow="1" w:lastRow="0" w:firstColumn="1" w:lastColumn="0" w:noHBand="0" w:noVBand="1"/>
      </w:tblPr>
      <w:tblGrid>
        <w:gridCol w:w="405"/>
        <w:gridCol w:w="404"/>
        <w:gridCol w:w="404"/>
        <w:gridCol w:w="646"/>
        <w:gridCol w:w="524"/>
        <w:gridCol w:w="524"/>
        <w:gridCol w:w="603"/>
        <w:gridCol w:w="1603"/>
        <w:gridCol w:w="2484"/>
        <w:gridCol w:w="1158"/>
        <w:gridCol w:w="1158"/>
        <w:gridCol w:w="1158"/>
        <w:gridCol w:w="222"/>
      </w:tblGrid>
      <w:tr w:rsidR="00C46BFB" w:rsidRPr="00C46BFB" w:rsidTr="00DD10F4">
        <w:trPr>
          <w:gridAfter w:val="1"/>
          <w:wAfter w:w="222" w:type="dxa"/>
          <w:trHeight w:val="600"/>
        </w:trPr>
        <w:tc>
          <w:tcPr>
            <w:tcW w:w="11071" w:type="dxa"/>
            <w:gridSpan w:val="12"/>
            <w:tcBorders>
              <w:top w:val="nil"/>
              <w:left w:val="nil"/>
              <w:bottom w:val="nil"/>
              <w:right w:val="nil"/>
            </w:tcBorders>
            <w:vAlign w:val="bottom"/>
            <w:hideMark/>
          </w:tcPr>
          <w:p w:rsidR="00C46BFB" w:rsidRPr="00C46BFB" w:rsidRDefault="00C46BFB" w:rsidP="00C46BFB">
            <w:pPr>
              <w:jc w:val="center"/>
              <w:rPr>
                <w:color w:val="000000"/>
                <w:sz w:val="24"/>
                <w:szCs w:val="24"/>
              </w:rPr>
            </w:pPr>
            <w:r w:rsidRPr="00C46BFB">
              <w:rPr>
                <w:color w:val="000000"/>
                <w:sz w:val="24"/>
                <w:szCs w:val="24"/>
              </w:rPr>
              <w:t xml:space="preserve">          Планирани капитални издаци буџетских корисника за 2026.,  2027. и 2028. годину исказују се у следећем прегледу:</w:t>
            </w:r>
          </w:p>
        </w:tc>
      </w:tr>
      <w:tr w:rsidR="00C46BFB" w:rsidRPr="00C46BFB" w:rsidTr="00DD10F4">
        <w:trPr>
          <w:gridAfter w:val="1"/>
          <w:wAfter w:w="222" w:type="dxa"/>
          <w:trHeight w:val="300"/>
        </w:trPr>
        <w:tc>
          <w:tcPr>
            <w:tcW w:w="405" w:type="dxa"/>
            <w:tcBorders>
              <w:top w:val="nil"/>
              <w:left w:val="nil"/>
              <w:bottom w:val="nil"/>
              <w:right w:val="nil"/>
            </w:tcBorders>
            <w:noWrap/>
            <w:vAlign w:val="bottom"/>
            <w:hideMark/>
          </w:tcPr>
          <w:p w:rsidR="00C46BFB" w:rsidRPr="00C46BFB" w:rsidRDefault="00C46BFB" w:rsidP="00C46BFB">
            <w:pPr>
              <w:jc w:val="center"/>
              <w:rPr>
                <w:color w:val="000000"/>
                <w:sz w:val="24"/>
                <w:szCs w:val="24"/>
              </w:rPr>
            </w:pPr>
          </w:p>
        </w:tc>
        <w:tc>
          <w:tcPr>
            <w:tcW w:w="404" w:type="dxa"/>
            <w:tcBorders>
              <w:top w:val="nil"/>
              <w:left w:val="nil"/>
              <w:bottom w:val="nil"/>
              <w:right w:val="nil"/>
            </w:tcBorders>
            <w:noWrap/>
            <w:vAlign w:val="bottom"/>
            <w:hideMark/>
          </w:tcPr>
          <w:p w:rsidR="00C46BFB" w:rsidRPr="00C46BFB" w:rsidRDefault="00C46BFB" w:rsidP="00C46BFB"/>
        </w:tc>
        <w:tc>
          <w:tcPr>
            <w:tcW w:w="404" w:type="dxa"/>
            <w:tcBorders>
              <w:top w:val="nil"/>
              <w:left w:val="nil"/>
              <w:bottom w:val="nil"/>
              <w:right w:val="nil"/>
            </w:tcBorders>
            <w:noWrap/>
            <w:vAlign w:val="bottom"/>
            <w:hideMark/>
          </w:tcPr>
          <w:p w:rsidR="00C46BFB" w:rsidRPr="00C46BFB" w:rsidRDefault="00C46BFB" w:rsidP="00C46BFB"/>
        </w:tc>
        <w:tc>
          <w:tcPr>
            <w:tcW w:w="646" w:type="dxa"/>
            <w:tcBorders>
              <w:top w:val="nil"/>
              <w:left w:val="nil"/>
              <w:bottom w:val="nil"/>
              <w:right w:val="nil"/>
            </w:tcBorders>
            <w:noWrap/>
            <w:vAlign w:val="bottom"/>
            <w:hideMark/>
          </w:tcPr>
          <w:p w:rsidR="00C46BFB" w:rsidRPr="00C46BFB" w:rsidRDefault="00C46BFB" w:rsidP="00C46BFB"/>
        </w:tc>
        <w:tc>
          <w:tcPr>
            <w:tcW w:w="524" w:type="dxa"/>
            <w:tcBorders>
              <w:top w:val="nil"/>
              <w:left w:val="nil"/>
              <w:bottom w:val="nil"/>
              <w:right w:val="nil"/>
            </w:tcBorders>
            <w:noWrap/>
            <w:vAlign w:val="bottom"/>
            <w:hideMark/>
          </w:tcPr>
          <w:p w:rsidR="00C46BFB" w:rsidRPr="00C46BFB" w:rsidRDefault="00C46BFB" w:rsidP="00C46BFB"/>
        </w:tc>
        <w:tc>
          <w:tcPr>
            <w:tcW w:w="524" w:type="dxa"/>
            <w:tcBorders>
              <w:top w:val="nil"/>
              <w:left w:val="nil"/>
              <w:bottom w:val="nil"/>
              <w:right w:val="nil"/>
            </w:tcBorders>
            <w:noWrap/>
            <w:vAlign w:val="bottom"/>
            <w:hideMark/>
          </w:tcPr>
          <w:p w:rsidR="00C46BFB" w:rsidRPr="00C46BFB" w:rsidRDefault="00C46BFB" w:rsidP="00C46BFB"/>
        </w:tc>
        <w:tc>
          <w:tcPr>
            <w:tcW w:w="603" w:type="dxa"/>
            <w:tcBorders>
              <w:top w:val="nil"/>
              <w:left w:val="nil"/>
              <w:bottom w:val="nil"/>
              <w:right w:val="nil"/>
            </w:tcBorders>
            <w:noWrap/>
            <w:vAlign w:val="bottom"/>
            <w:hideMark/>
          </w:tcPr>
          <w:p w:rsidR="00C46BFB" w:rsidRPr="00C46BFB" w:rsidRDefault="00C46BFB" w:rsidP="00C46BFB"/>
        </w:tc>
        <w:tc>
          <w:tcPr>
            <w:tcW w:w="1603" w:type="dxa"/>
            <w:tcBorders>
              <w:top w:val="nil"/>
              <w:left w:val="nil"/>
              <w:bottom w:val="nil"/>
              <w:right w:val="nil"/>
            </w:tcBorders>
            <w:noWrap/>
            <w:vAlign w:val="bottom"/>
            <w:hideMark/>
          </w:tcPr>
          <w:p w:rsidR="00C46BFB" w:rsidRPr="00C46BFB" w:rsidRDefault="00C46BFB" w:rsidP="00C46BFB"/>
        </w:tc>
        <w:tc>
          <w:tcPr>
            <w:tcW w:w="2484"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r>
      <w:tr w:rsidR="00C46BFB" w:rsidRPr="00C46BFB" w:rsidTr="00DD10F4">
        <w:trPr>
          <w:gridAfter w:val="1"/>
          <w:wAfter w:w="222" w:type="dxa"/>
          <w:trHeight w:val="230"/>
        </w:trPr>
        <w:tc>
          <w:tcPr>
            <w:tcW w:w="11071" w:type="dxa"/>
            <w:gridSpan w:val="12"/>
            <w:vMerge w:val="restart"/>
            <w:tcBorders>
              <w:top w:val="single" w:sz="4" w:space="0" w:color="000000"/>
              <w:left w:val="single" w:sz="4" w:space="0" w:color="000000"/>
              <w:bottom w:val="nil"/>
              <w:right w:val="single" w:sz="4" w:space="0" w:color="000000"/>
            </w:tcBorders>
            <w:shd w:val="clear" w:color="FFCC00" w:fill="FFCC00"/>
            <w:vAlign w:val="center"/>
            <w:hideMark/>
          </w:tcPr>
          <w:p w:rsidR="00C46BFB" w:rsidRPr="00C46BFB" w:rsidRDefault="00C46BFB" w:rsidP="00C46BFB">
            <w:pPr>
              <w:jc w:val="center"/>
              <w:rPr>
                <w:b/>
                <w:bCs/>
                <w:color w:val="000000"/>
                <w:sz w:val="28"/>
                <w:szCs w:val="28"/>
              </w:rPr>
            </w:pPr>
            <w:r w:rsidRPr="00C46BFB">
              <w:rPr>
                <w:b/>
                <w:bCs/>
                <w:color w:val="000000"/>
                <w:sz w:val="28"/>
                <w:szCs w:val="28"/>
              </w:rPr>
              <w:t>БУЏЕТ ОПШТИНЕ ТЕМЕРИН</w:t>
            </w:r>
          </w:p>
        </w:tc>
      </w:tr>
      <w:tr w:rsidR="00C46BFB" w:rsidRPr="00C46BFB" w:rsidTr="00DD10F4">
        <w:trPr>
          <w:trHeight w:val="222"/>
        </w:trPr>
        <w:tc>
          <w:tcPr>
            <w:tcW w:w="11071" w:type="dxa"/>
            <w:gridSpan w:val="12"/>
            <w:vMerge/>
            <w:tcBorders>
              <w:top w:val="single" w:sz="4" w:space="0" w:color="000000"/>
              <w:left w:val="single" w:sz="4" w:space="0" w:color="000000"/>
              <w:bottom w:val="nil"/>
              <w:right w:val="single" w:sz="4" w:space="0" w:color="000000"/>
            </w:tcBorders>
            <w:vAlign w:val="center"/>
            <w:hideMark/>
          </w:tcPr>
          <w:p w:rsidR="00C46BFB" w:rsidRPr="00C46BFB" w:rsidRDefault="00C46BFB" w:rsidP="00C46BFB">
            <w:pPr>
              <w:rPr>
                <w:b/>
                <w:bCs/>
                <w:color w:val="000000"/>
                <w:sz w:val="28"/>
                <w:szCs w:val="28"/>
              </w:rPr>
            </w:pPr>
          </w:p>
        </w:tc>
        <w:tc>
          <w:tcPr>
            <w:tcW w:w="222" w:type="dxa"/>
            <w:tcBorders>
              <w:top w:val="nil"/>
              <w:left w:val="nil"/>
              <w:bottom w:val="nil"/>
              <w:right w:val="nil"/>
            </w:tcBorders>
            <w:noWrap/>
            <w:vAlign w:val="bottom"/>
            <w:hideMark/>
          </w:tcPr>
          <w:p w:rsidR="00C46BFB" w:rsidRPr="00C46BFB" w:rsidRDefault="00C46BFB" w:rsidP="00C46BFB">
            <w:pPr>
              <w:jc w:val="center"/>
              <w:rPr>
                <w:b/>
                <w:bCs/>
                <w:color w:val="000000"/>
                <w:sz w:val="28"/>
                <w:szCs w:val="28"/>
              </w:rPr>
            </w:pPr>
          </w:p>
        </w:tc>
      </w:tr>
      <w:tr w:rsidR="00C46BFB" w:rsidRPr="00C46BFB" w:rsidTr="00DD10F4">
        <w:trPr>
          <w:trHeight w:val="402"/>
        </w:trPr>
        <w:tc>
          <w:tcPr>
            <w:tcW w:w="11071" w:type="dxa"/>
            <w:gridSpan w:val="12"/>
            <w:vMerge w:val="restart"/>
            <w:tcBorders>
              <w:top w:val="nil"/>
              <w:left w:val="single" w:sz="4" w:space="0" w:color="000000"/>
              <w:bottom w:val="single" w:sz="4" w:space="0" w:color="000000"/>
              <w:right w:val="single" w:sz="4" w:space="0" w:color="000000"/>
            </w:tcBorders>
            <w:shd w:val="clear" w:color="FFCC00" w:fill="FFCC00"/>
            <w:vAlign w:val="center"/>
            <w:hideMark/>
          </w:tcPr>
          <w:p w:rsidR="00C46BFB" w:rsidRPr="00C46BFB" w:rsidRDefault="00C46BFB" w:rsidP="00C46BFB">
            <w:pPr>
              <w:jc w:val="center"/>
              <w:rPr>
                <w:b/>
                <w:bCs/>
                <w:color w:val="000000"/>
                <w:sz w:val="28"/>
                <w:szCs w:val="28"/>
              </w:rPr>
            </w:pPr>
            <w:r w:rsidRPr="00C46BFB">
              <w:rPr>
                <w:b/>
                <w:bCs/>
                <w:color w:val="000000"/>
                <w:sz w:val="28"/>
                <w:szCs w:val="28"/>
              </w:rPr>
              <w:t xml:space="preserve"> КАПИТАЛНИ ПРОЈЕКТИ  У ПЕРИОДУ 2026-2028. ГОДИНЕ</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28"/>
                <w:szCs w:val="28"/>
              </w:rPr>
            </w:pPr>
          </w:p>
        </w:tc>
        <w:tc>
          <w:tcPr>
            <w:tcW w:w="222" w:type="dxa"/>
            <w:tcBorders>
              <w:top w:val="nil"/>
              <w:left w:val="nil"/>
              <w:bottom w:val="nil"/>
              <w:right w:val="nil"/>
            </w:tcBorders>
            <w:noWrap/>
            <w:vAlign w:val="bottom"/>
            <w:hideMark/>
          </w:tcPr>
          <w:p w:rsidR="00C46BFB" w:rsidRPr="00C46BFB" w:rsidRDefault="00C46BFB" w:rsidP="00C46BFB">
            <w:pPr>
              <w:jc w:val="center"/>
              <w:rPr>
                <w:b/>
                <w:bCs/>
                <w:color w:val="000000"/>
                <w:sz w:val="28"/>
                <w:szCs w:val="28"/>
              </w:rPr>
            </w:pPr>
          </w:p>
        </w:tc>
      </w:tr>
      <w:tr w:rsidR="00C46BFB" w:rsidRPr="00C46BFB" w:rsidTr="00DD10F4">
        <w:trPr>
          <w:trHeight w:val="439"/>
        </w:trPr>
        <w:tc>
          <w:tcPr>
            <w:tcW w:w="405"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Редни број</w:t>
            </w:r>
          </w:p>
        </w:tc>
        <w:tc>
          <w:tcPr>
            <w:tcW w:w="404"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Раздео</w:t>
            </w:r>
          </w:p>
        </w:tc>
        <w:tc>
          <w:tcPr>
            <w:tcW w:w="404"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Глава</w:t>
            </w:r>
          </w:p>
        </w:tc>
        <w:tc>
          <w:tcPr>
            <w:tcW w:w="646"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Програмска Класификација</w:t>
            </w:r>
          </w:p>
        </w:tc>
        <w:tc>
          <w:tcPr>
            <w:tcW w:w="524"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Функционална класификација</w:t>
            </w:r>
          </w:p>
        </w:tc>
        <w:tc>
          <w:tcPr>
            <w:tcW w:w="524" w:type="dxa"/>
            <w:vMerge w:val="restart"/>
            <w:tcBorders>
              <w:top w:val="nil"/>
              <w:left w:val="single" w:sz="4" w:space="0" w:color="000000"/>
              <w:bottom w:val="single" w:sz="4" w:space="0" w:color="000000"/>
              <w:right w:val="single" w:sz="4" w:space="0" w:color="000000"/>
            </w:tcBorders>
            <w:shd w:val="clear" w:color="FFCC00" w:fill="FFCC00"/>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Економска класификација</w:t>
            </w:r>
          </w:p>
        </w:tc>
        <w:tc>
          <w:tcPr>
            <w:tcW w:w="603" w:type="dxa"/>
            <w:vMerge w:val="restart"/>
            <w:tcBorders>
              <w:top w:val="nil"/>
              <w:left w:val="single" w:sz="4" w:space="0" w:color="000000"/>
              <w:bottom w:val="single" w:sz="4" w:space="0" w:color="000000"/>
              <w:right w:val="single" w:sz="4" w:space="0" w:color="000000"/>
            </w:tcBorders>
            <w:shd w:val="clear" w:color="FFCC00" w:fill="FFCC00"/>
            <w:noWrap/>
            <w:textDirection w:val="btLr"/>
            <w:vAlign w:val="bottom"/>
            <w:hideMark/>
          </w:tcPr>
          <w:p w:rsidR="00C46BFB" w:rsidRPr="00C46BFB" w:rsidRDefault="00C46BFB" w:rsidP="00C46BFB">
            <w:pPr>
              <w:jc w:val="center"/>
              <w:rPr>
                <w:b/>
                <w:bCs/>
                <w:color w:val="000000"/>
                <w:sz w:val="14"/>
                <w:szCs w:val="14"/>
              </w:rPr>
            </w:pPr>
            <w:r w:rsidRPr="00C46BFB">
              <w:rPr>
                <w:b/>
                <w:bCs/>
                <w:color w:val="000000"/>
                <w:sz w:val="14"/>
                <w:szCs w:val="14"/>
              </w:rPr>
              <w:t>Позиција</w:t>
            </w:r>
          </w:p>
        </w:tc>
        <w:tc>
          <w:tcPr>
            <w:tcW w:w="1603" w:type="dxa"/>
            <w:vMerge w:val="restart"/>
            <w:tcBorders>
              <w:top w:val="nil"/>
              <w:left w:val="single" w:sz="4" w:space="0" w:color="000000"/>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color w:val="000000"/>
                <w:sz w:val="14"/>
                <w:szCs w:val="14"/>
              </w:rPr>
            </w:pPr>
            <w:r w:rsidRPr="00C46BFB">
              <w:rPr>
                <w:b/>
                <w:bCs/>
                <w:color w:val="000000"/>
                <w:sz w:val="14"/>
                <w:szCs w:val="14"/>
              </w:rPr>
              <w:t>Назив корисника</w:t>
            </w:r>
          </w:p>
        </w:tc>
        <w:tc>
          <w:tcPr>
            <w:tcW w:w="2484" w:type="dxa"/>
            <w:vMerge w:val="restart"/>
            <w:tcBorders>
              <w:top w:val="nil"/>
              <w:left w:val="single" w:sz="4" w:space="0" w:color="000000"/>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color w:val="000000"/>
                <w:sz w:val="14"/>
                <w:szCs w:val="14"/>
              </w:rPr>
            </w:pPr>
            <w:r w:rsidRPr="00C46BFB">
              <w:rPr>
                <w:b/>
                <w:bCs/>
                <w:color w:val="000000"/>
                <w:sz w:val="14"/>
                <w:szCs w:val="14"/>
              </w:rPr>
              <w:t>Опис</w:t>
            </w:r>
          </w:p>
        </w:tc>
        <w:tc>
          <w:tcPr>
            <w:tcW w:w="1158" w:type="dxa"/>
            <w:vMerge w:val="restart"/>
            <w:tcBorders>
              <w:top w:val="nil"/>
              <w:left w:val="single" w:sz="4" w:space="0" w:color="000000"/>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color w:val="000000"/>
                <w:sz w:val="14"/>
                <w:szCs w:val="14"/>
              </w:rPr>
            </w:pPr>
            <w:r w:rsidRPr="00C46BFB">
              <w:rPr>
                <w:b/>
                <w:bCs/>
                <w:color w:val="000000"/>
                <w:sz w:val="14"/>
                <w:szCs w:val="14"/>
              </w:rPr>
              <w:t>2026</w:t>
            </w:r>
          </w:p>
        </w:tc>
        <w:tc>
          <w:tcPr>
            <w:tcW w:w="1158" w:type="dxa"/>
            <w:vMerge w:val="restart"/>
            <w:tcBorders>
              <w:top w:val="nil"/>
              <w:left w:val="single" w:sz="4" w:space="0" w:color="000000"/>
              <w:bottom w:val="single" w:sz="4" w:space="0" w:color="000000"/>
              <w:right w:val="single" w:sz="4" w:space="0" w:color="000000"/>
            </w:tcBorders>
            <w:shd w:val="clear" w:color="FFCC00" w:fill="FFCC00"/>
            <w:vAlign w:val="center"/>
            <w:hideMark/>
          </w:tcPr>
          <w:p w:rsidR="00C46BFB" w:rsidRPr="00C46BFB" w:rsidRDefault="00C46BFB" w:rsidP="00C46BFB">
            <w:pPr>
              <w:jc w:val="center"/>
              <w:rPr>
                <w:b/>
                <w:bCs/>
                <w:color w:val="000000"/>
                <w:sz w:val="14"/>
                <w:szCs w:val="14"/>
              </w:rPr>
            </w:pPr>
            <w:r w:rsidRPr="00C46BFB">
              <w:rPr>
                <w:b/>
                <w:bCs/>
                <w:color w:val="000000"/>
                <w:sz w:val="14"/>
                <w:szCs w:val="14"/>
              </w:rPr>
              <w:t>2027</w:t>
            </w:r>
          </w:p>
        </w:tc>
        <w:tc>
          <w:tcPr>
            <w:tcW w:w="1158" w:type="dxa"/>
            <w:vMerge w:val="restart"/>
            <w:tcBorders>
              <w:top w:val="nil"/>
              <w:left w:val="single" w:sz="4" w:space="0" w:color="000000"/>
              <w:bottom w:val="single" w:sz="4" w:space="0" w:color="000000"/>
              <w:right w:val="single" w:sz="4" w:space="0" w:color="000000"/>
            </w:tcBorders>
            <w:shd w:val="clear" w:color="FFCC00" w:fill="FFCC00"/>
            <w:vAlign w:val="center"/>
            <w:hideMark/>
          </w:tcPr>
          <w:p w:rsidR="00C46BFB" w:rsidRPr="00C46BFB" w:rsidRDefault="00C46BFB" w:rsidP="00C46BFB">
            <w:pPr>
              <w:jc w:val="center"/>
              <w:rPr>
                <w:b/>
                <w:bCs/>
                <w:color w:val="000000"/>
                <w:sz w:val="14"/>
                <w:szCs w:val="14"/>
              </w:rPr>
            </w:pPr>
            <w:r w:rsidRPr="00C46BFB">
              <w:rPr>
                <w:b/>
                <w:bCs/>
                <w:color w:val="000000"/>
                <w:sz w:val="14"/>
                <w:szCs w:val="14"/>
              </w:rPr>
              <w:t>2028</w:t>
            </w:r>
          </w:p>
        </w:tc>
        <w:tc>
          <w:tcPr>
            <w:tcW w:w="222" w:type="dxa"/>
            <w:vAlign w:val="center"/>
            <w:hideMark/>
          </w:tcPr>
          <w:p w:rsidR="00C46BFB" w:rsidRPr="00C46BFB" w:rsidRDefault="00C46BFB" w:rsidP="00C46BFB"/>
        </w:tc>
      </w:tr>
      <w:tr w:rsidR="00C46BFB" w:rsidRPr="00C46BFB" w:rsidTr="00DD10F4">
        <w:trPr>
          <w:trHeight w:val="285"/>
        </w:trPr>
        <w:tc>
          <w:tcPr>
            <w:tcW w:w="405"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40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40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646"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52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52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603"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603"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248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222" w:type="dxa"/>
            <w:tcBorders>
              <w:top w:val="nil"/>
              <w:left w:val="nil"/>
              <w:bottom w:val="nil"/>
              <w:right w:val="nil"/>
            </w:tcBorders>
            <w:noWrap/>
            <w:vAlign w:val="bottom"/>
            <w:hideMark/>
          </w:tcPr>
          <w:p w:rsidR="00C46BFB" w:rsidRPr="00C46BFB" w:rsidRDefault="00C46BFB" w:rsidP="00C46BFB">
            <w:pPr>
              <w:jc w:val="center"/>
              <w:rPr>
                <w:b/>
                <w:bCs/>
                <w:color w:val="000000"/>
                <w:sz w:val="14"/>
                <w:szCs w:val="14"/>
              </w:rPr>
            </w:pPr>
          </w:p>
        </w:tc>
      </w:tr>
      <w:tr w:rsidR="00C46BFB" w:rsidRPr="00C46BFB" w:rsidTr="00DD10F4">
        <w:trPr>
          <w:trHeight w:val="469"/>
        </w:trPr>
        <w:tc>
          <w:tcPr>
            <w:tcW w:w="405"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40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40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646"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52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52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603"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603"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2484"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1158" w:type="dxa"/>
            <w:vMerge/>
            <w:tcBorders>
              <w:top w:val="nil"/>
              <w:left w:val="single" w:sz="4" w:space="0" w:color="000000"/>
              <w:bottom w:val="single" w:sz="4" w:space="0" w:color="000000"/>
              <w:right w:val="single" w:sz="4" w:space="0" w:color="000000"/>
            </w:tcBorders>
            <w:vAlign w:val="center"/>
            <w:hideMark/>
          </w:tcPr>
          <w:p w:rsidR="00C46BFB" w:rsidRPr="00C46BFB" w:rsidRDefault="00C46BFB" w:rsidP="00C46BFB">
            <w:pPr>
              <w:rPr>
                <w:b/>
                <w:bCs/>
                <w:color w:val="000000"/>
                <w:sz w:val="14"/>
                <w:szCs w:val="14"/>
              </w:rPr>
            </w:pPr>
          </w:p>
        </w:tc>
        <w:tc>
          <w:tcPr>
            <w:tcW w:w="222" w:type="dxa"/>
            <w:tcBorders>
              <w:top w:val="nil"/>
              <w:left w:val="nil"/>
              <w:bottom w:val="nil"/>
              <w:right w:val="nil"/>
            </w:tcBorders>
            <w:noWrap/>
            <w:vAlign w:val="bottom"/>
            <w:hideMark/>
          </w:tcPr>
          <w:p w:rsidR="00C46BFB" w:rsidRPr="00C46BFB" w:rsidRDefault="00C46BFB" w:rsidP="00C46BFB"/>
        </w:tc>
      </w:tr>
      <w:tr w:rsidR="00C46BFB" w:rsidRPr="00C46BFB" w:rsidTr="00DD10F4">
        <w:trPr>
          <w:trHeight w:val="240"/>
        </w:trPr>
        <w:tc>
          <w:tcPr>
            <w:tcW w:w="405" w:type="dxa"/>
            <w:tcBorders>
              <w:top w:val="nil"/>
              <w:left w:val="single" w:sz="4" w:space="0" w:color="000000"/>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1</w:t>
            </w:r>
          </w:p>
        </w:tc>
        <w:tc>
          <w:tcPr>
            <w:tcW w:w="404"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2</w:t>
            </w:r>
          </w:p>
        </w:tc>
        <w:tc>
          <w:tcPr>
            <w:tcW w:w="404"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3</w:t>
            </w:r>
          </w:p>
        </w:tc>
        <w:tc>
          <w:tcPr>
            <w:tcW w:w="646"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4</w:t>
            </w:r>
          </w:p>
        </w:tc>
        <w:tc>
          <w:tcPr>
            <w:tcW w:w="524"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5</w:t>
            </w:r>
          </w:p>
        </w:tc>
        <w:tc>
          <w:tcPr>
            <w:tcW w:w="524"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6</w:t>
            </w:r>
          </w:p>
        </w:tc>
        <w:tc>
          <w:tcPr>
            <w:tcW w:w="603"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7</w:t>
            </w:r>
          </w:p>
        </w:tc>
        <w:tc>
          <w:tcPr>
            <w:tcW w:w="1603"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8</w:t>
            </w:r>
          </w:p>
        </w:tc>
        <w:tc>
          <w:tcPr>
            <w:tcW w:w="2484"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9</w:t>
            </w:r>
          </w:p>
        </w:tc>
        <w:tc>
          <w:tcPr>
            <w:tcW w:w="1158" w:type="dxa"/>
            <w:tcBorders>
              <w:top w:val="nil"/>
              <w:left w:val="nil"/>
              <w:bottom w:val="single" w:sz="4" w:space="0" w:color="000000"/>
              <w:right w:val="nil"/>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10</w:t>
            </w:r>
          </w:p>
        </w:tc>
        <w:tc>
          <w:tcPr>
            <w:tcW w:w="1158"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11</w:t>
            </w:r>
          </w:p>
        </w:tc>
        <w:tc>
          <w:tcPr>
            <w:tcW w:w="1158" w:type="dxa"/>
            <w:tcBorders>
              <w:top w:val="nil"/>
              <w:left w:val="nil"/>
              <w:bottom w:val="single" w:sz="4" w:space="0" w:color="000000"/>
              <w:right w:val="single" w:sz="4" w:space="0" w:color="000000"/>
            </w:tcBorders>
            <w:shd w:val="clear" w:color="FFCC00" w:fill="FFCC00"/>
            <w:noWrap/>
            <w:vAlign w:val="center"/>
            <w:hideMark/>
          </w:tcPr>
          <w:p w:rsidR="00C46BFB" w:rsidRPr="00C46BFB" w:rsidRDefault="00C46BFB" w:rsidP="00C46BFB">
            <w:pPr>
              <w:jc w:val="center"/>
              <w:rPr>
                <w:b/>
                <w:bCs/>
                <w:i/>
                <w:iCs/>
                <w:color w:val="000000"/>
                <w:sz w:val="14"/>
                <w:szCs w:val="14"/>
              </w:rPr>
            </w:pPr>
            <w:r w:rsidRPr="00C46BFB">
              <w:rPr>
                <w:b/>
                <w:bCs/>
                <w:i/>
                <w:iCs/>
                <w:color w:val="000000"/>
                <w:sz w:val="14"/>
                <w:szCs w:val="14"/>
              </w:rPr>
              <w:t>12</w:t>
            </w:r>
          </w:p>
        </w:tc>
        <w:tc>
          <w:tcPr>
            <w:tcW w:w="222" w:type="dxa"/>
            <w:vAlign w:val="center"/>
            <w:hideMark/>
          </w:tcPr>
          <w:p w:rsidR="00C46BFB" w:rsidRPr="00C46BFB" w:rsidRDefault="00C46BFB" w:rsidP="00C46BFB"/>
        </w:tc>
      </w:tr>
      <w:tr w:rsidR="00C46BFB" w:rsidRPr="00C46BFB" w:rsidTr="00DD10F4">
        <w:trPr>
          <w:trHeight w:val="675"/>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72</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Пројектно - техничка документација и замена столарије</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3,900,000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w:t>
            </w:r>
          </w:p>
        </w:tc>
        <w:tc>
          <w:tcPr>
            <w:tcW w:w="222" w:type="dxa"/>
            <w:vAlign w:val="center"/>
            <w:hideMark/>
          </w:tcPr>
          <w:p w:rsidR="00C46BFB" w:rsidRPr="00C46BFB" w:rsidRDefault="00C46BFB" w:rsidP="00C46BFB"/>
        </w:tc>
      </w:tr>
      <w:tr w:rsidR="00C46BFB" w:rsidRPr="00C46BFB" w:rsidTr="00DD10F4">
        <w:trPr>
          <w:trHeight w:val="66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0701-0002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100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Стручни надзор за путеве, тротоаре и ПТД за лежеће полицајце</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222" w:type="dxa"/>
            <w:vAlign w:val="center"/>
            <w:hideMark/>
          </w:tcPr>
          <w:p w:rsidR="00C46BFB" w:rsidRPr="00C46BFB" w:rsidRDefault="00C46BFB" w:rsidP="00C46BFB"/>
        </w:tc>
      </w:tr>
      <w:tr w:rsidR="00C46BFB" w:rsidRPr="00C46BFB" w:rsidTr="00DD10F4">
        <w:trPr>
          <w:trHeight w:val="675"/>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0701-0002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100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Изградња, одржавање путева и постављање успоривача саобраћаја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27,500,000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60,000,000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100,000,000</w:t>
            </w:r>
          </w:p>
        </w:tc>
        <w:tc>
          <w:tcPr>
            <w:tcW w:w="222" w:type="dxa"/>
            <w:vAlign w:val="center"/>
            <w:hideMark/>
          </w:tcPr>
          <w:p w:rsidR="00C46BFB" w:rsidRPr="00C46BFB" w:rsidRDefault="00C46BFB" w:rsidP="00C46BFB"/>
        </w:tc>
      </w:tr>
      <w:tr w:rsidR="00C46BFB" w:rsidRPr="00C46BFB" w:rsidTr="00DD10F4">
        <w:trPr>
          <w:trHeight w:val="675"/>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1101-5001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610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122</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Реконструкција  објекта Прве месне заједнице у Темерину                                 Радови започети у 2024. години</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95,000,000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60,000,000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5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1101-5002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610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123</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Реконструкција и надоградња објекта Дома културе у Сиригу</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68,500,000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5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6</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1101-0001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620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126</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Урбанистичко планска документација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222" w:type="dxa"/>
            <w:vAlign w:val="center"/>
            <w:hideMark/>
          </w:tcPr>
          <w:p w:rsidR="00C46BFB" w:rsidRPr="00C46BFB" w:rsidRDefault="00C46BFB" w:rsidP="00C46BFB"/>
        </w:tc>
      </w:tr>
      <w:tr w:rsidR="00C46BFB" w:rsidRPr="00C46BFB" w:rsidTr="00DD10F4">
        <w:trPr>
          <w:trHeight w:val="90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jc w:val="center"/>
              <w:rPr>
                <w:color w:val="000000"/>
                <w:sz w:val="16"/>
                <w:szCs w:val="16"/>
              </w:rPr>
            </w:pPr>
            <w:r w:rsidRPr="00C46BFB">
              <w:rPr>
                <w:color w:val="000000"/>
                <w:sz w:val="16"/>
                <w:szCs w:val="16"/>
              </w:rPr>
              <w:t>1301-5002</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127</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Реконструкција и промена намене дела објекта у функцији спорта, објекат Ливадица у Бачком Јарку</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21,500,000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24,900,000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10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8</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1102-5005</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630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Изградња постројења за пречишћавање бунарске воде са изворишта ''Старо Ђурђево'' у општини Темерин                  Уговор закључен крајем 2023.г.</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7,001,000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5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1301-5001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xml:space="preserve"> Дечија игралишта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11,000,000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12,000,000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90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10</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2003-5002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153</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Реконструкција и доградња објекта ОШ ''Кокаи Имре''- у улици Киш Ференца 1/3, Темерин</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98,000,000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11</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2003-7001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154</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Реконструкција објеката  у комплексу ОШ ''Славко Родић'' у Бачком Јарку</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5,000,000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12</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3</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210</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ПУ ''Вељко Влаховић'' Темерин</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 xml:space="preserve">Замена прозора, врата и израда степеништа  у централном објекту у Темерину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6,100,000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511:</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347,501,000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404,900,000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108,000,000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259,501,000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404,900,000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108,000,000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Нераспоређени вишак прихода и примања из ранијих година (извор 13)</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71,000,000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Неутрошена средства трансфера од других нивоа власти ( извор 17)</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17,000,000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lastRenderedPageBreak/>
              <w:t> </w:t>
            </w:r>
          </w:p>
        </w:tc>
        <w:tc>
          <w:tcPr>
            <w:tcW w:w="222" w:type="dxa"/>
            <w:vAlign w:val="center"/>
            <w:hideMark/>
          </w:tcPr>
          <w:p w:rsidR="00C46BFB" w:rsidRPr="00C46BFB" w:rsidRDefault="00C46BFB" w:rsidP="00C46BFB"/>
        </w:tc>
      </w:tr>
      <w:tr w:rsidR="00C46BFB" w:rsidRPr="00C46BFB" w:rsidTr="00DD10F4">
        <w:trPr>
          <w:trHeight w:val="7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73</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 xml:space="preserve">Рачунарска опрема, намештај, клима уређаји, рачунарска мрежа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2,700,000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4,000,000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0602-0014</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220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80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Опремање јединице цивилне заштите</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1</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170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Месне заједнице</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МЗ Старо Ђурђево - намештај, рачунарска опрема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16</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170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Месне заједнице</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МЗ Бачки Јарак - намештај, рачунарска опрема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17</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170</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Месне заједнице</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МЗ Сириг - намештај и рачунарска опрема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18</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2</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1502-0002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473</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188</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Туристичка организација општине Темерин</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Намештај и рачунарска опрема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200,000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19</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3</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2002-0002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211</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ПУ ''Вељко Влаховић'' Темерин</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Опремање објекта ПУ ''Вељко Влаховић'' Темерин, казан за кување и судомашина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1,300,000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20</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1201-0001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820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226</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Јавна библиотека ''С.Карољ'' Темерин</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Административна опрема и опрема за културу</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300,000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90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21</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5</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0902-0005</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090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512</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242</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Центар за пружање услуга социјалне заштите општине Темерин</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 xml:space="preserve">Административна опрема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450,000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512:</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5,750,000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4,300,000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5,450,000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4,300,000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Родитељски динар за ваннаставне активности (16)</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43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22</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0401-0001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117</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Клупе и канте</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513:</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3,000,000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43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23</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1201-0001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820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515</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227</w:t>
            </w:r>
          </w:p>
        </w:tc>
        <w:tc>
          <w:tcPr>
            <w:tcW w:w="1603"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Јавна библиотека ''С.Карољ'' Темерин</w:t>
            </w:r>
          </w:p>
        </w:tc>
        <w:tc>
          <w:tcPr>
            <w:tcW w:w="2484"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Набавка књига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515:</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800,000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800,000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800,000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Трансфери од других нивоа власти (извор 07)</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43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0602-0001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541</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74</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Откуп земљишта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8,000,000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10,000,000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15,000,000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541:</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8,000,000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10,000,000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15,000,000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5,480,000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10,000,000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15,000,000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auto"/>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Примања од продаје нефинансијске имовине (извор 09)</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2,520,000</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405" w:type="dxa"/>
            <w:tcBorders>
              <w:top w:val="single" w:sz="4" w:space="0" w:color="auto"/>
              <w:left w:val="single" w:sz="4" w:space="0" w:color="000000"/>
              <w:bottom w:val="single" w:sz="4" w:space="0" w:color="000000"/>
              <w:right w:val="nil"/>
            </w:tcBorders>
            <w:noWrap/>
            <w:vAlign w:val="bottom"/>
            <w:hideMark/>
          </w:tcPr>
          <w:p w:rsidR="00C46BFB" w:rsidRPr="00C46BFB" w:rsidRDefault="00C46BFB" w:rsidP="00C46BFB">
            <w:pPr>
              <w:jc w:val="right"/>
              <w:rPr>
                <w:color w:val="000000"/>
                <w:sz w:val="16"/>
                <w:szCs w:val="16"/>
              </w:rPr>
            </w:pPr>
            <w:r w:rsidRPr="00C46BFB">
              <w:rPr>
                <w:color w:val="000000"/>
                <w:sz w:val="16"/>
                <w:szCs w:val="16"/>
              </w:rPr>
              <w:lastRenderedPageBreak/>
              <w:t> </w:t>
            </w:r>
          </w:p>
        </w:tc>
        <w:tc>
          <w:tcPr>
            <w:tcW w:w="10666" w:type="dxa"/>
            <w:gridSpan w:val="11"/>
            <w:tcBorders>
              <w:top w:val="single" w:sz="4" w:space="0" w:color="auto"/>
              <w:left w:val="nil"/>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45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25</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ОШ ''Петар Кочић'' Темерин - санација спортске хале</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13,300,000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675"/>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26</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 xml:space="preserve"> ОШ ''Петар Кочић'' Темерин - намештај,  наставна средства за кабинете</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700,000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27</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ОШ ''Кокаи Имре''  Темерин - намештај,  наставна средства за кабинете</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380,000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28</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ОШ ''Славко Родић'' Б. Јарак - административна  опрема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200,000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29</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2003-0001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912</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151</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ОШ ''Данило Зеленовић'' Сириг – намештај,  наставна средства за кабинете</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600,000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30</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2004-0001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920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155</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СШ ''Лукијан Мушицки'' Темерин - намештај, опрема за учионице и рачунарска опрема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799,000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31</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0902-0005</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090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463</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54</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Центар за социјални рад - набавка рачунара и намештаја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500,000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463:</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16,479,000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16,479,000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nil"/>
            </w:tcBorders>
            <w:noWrap/>
            <w:vAlign w:val="bottom"/>
            <w:hideMark/>
          </w:tcPr>
          <w:p w:rsidR="00C46BFB" w:rsidRPr="00C46BFB" w:rsidRDefault="00C46BFB" w:rsidP="00C46BFB">
            <w:pPr>
              <w:jc w:val="center"/>
              <w:rPr>
                <w:color w:val="000000"/>
                <w:sz w:val="16"/>
                <w:szCs w:val="16"/>
              </w:rPr>
            </w:pPr>
            <w:r w:rsidRPr="00C46BFB">
              <w:rPr>
                <w:color w:val="000000"/>
                <w:sz w:val="16"/>
                <w:szCs w:val="16"/>
              </w:rPr>
              <w:t>32</w:t>
            </w:r>
          </w:p>
        </w:tc>
        <w:tc>
          <w:tcPr>
            <w:tcW w:w="404"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1801-0001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464</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134</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Дом здравља ''Темерин'' - радови на адаптацији новог простора за физикалну медицину и опрема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16,805,000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5,000,000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702"/>
        </w:trPr>
        <w:tc>
          <w:tcPr>
            <w:tcW w:w="405" w:type="dxa"/>
            <w:tcBorders>
              <w:top w:val="nil"/>
              <w:left w:val="single" w:sz="4" w:space="0" w:color="000000"/>
              <w:bottom w:val="single" w:sz="4" w:space="0" w:color="000000"/>
              <w:right w:val="nil"/>
            </w:tcBorders>
            <w:noWrap/>
            <w:vAlign w:val="bottom"/>
            <w:hideMark/>
          </w:tcPr>
          <w:p w:rsidR="00C46BFB" w:rsidRPr="00C46BFB" w:rsidRDefault="00C46BFB" w:rsidP="00C46BFB">
            <w:pPr>
              <w:jc w:val="center"/>
              <w:rPr>
                <w:color w:val="000000"/>
                <w:sz w:val="16"/>
                <w:szCs w:val="16"/>
              </w:rPr>
            </w:pPr>
            <w:r w:rsidRPr="00C46BFB">
              <w:rPr>
                <w:color w:val="000000"/>
                <w:sz w:val="16"/>
                <w:szCs w:val="16"/>
              </w:rPr>
              <w:t>33</w:t>
            </w:r>
          </w:p>
        </w:tc>
        <w:tc>
          <w:tcPr>
            <w:tcW w:w="404"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 </w:t>
            </w:r>
          </w:p>
        </w:tc>
        <w:tc>
          <w:tcPr>
            <w:tcW w:w="646" w:type="dxa"/>
            <w:tcBorders>
              <w:top w:val="nil"/>
              <w:left w:val="nil"/>
              <w:bottom w:val="single" w:sz="4" w:space="0" w:color="000000"/>
              <w:right w:val="single" w:sz="4" w:space="0" w:color="000000"/>
            </w:tcBorders>
            <w:vAlign w:val="bottom"/>
            <w:hideMark/>
          </w:tcPr>
          <w:p w:rsidR="00C46BFB" w:rsidRPr="00C46BFB" w:rsidRDefault="00C46BFB" w:rsidP="00C46BFB">
            <w:pPr>
              <w:jc w:val="center"/>
              <w:rPr>
                <w:color w:val="000000"/>
                <w:sz w:val="16"/>
                <w:szCs w:val="16"/>
              </w:rPr>
            </w:pPr>
            <w:r w:rsidRPr="00C46BFB">
              <w:rPr>
                <w:color w:val="000000"/>
                <w:sz w:val="16"/>
                <w:szCs w:val="16"/>
              </w:rPr>
              <w:t>1801-0001</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760</w:t>
            </w:r>
          </w:p>
        </w:tc>
        <w:tc>
          <w:tcPr>
            <w:tcW w:w="52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464</w:t>
            </w:r>
          </w:p>
        </w:tc>
        <w:tc>
          <w:tcPr>
            <w:tcW w:w="603"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136</w:t>
            </w:r>
          </w:p>
        </w:tc>
        <w:tc>
          <w:tcPr>
            <w:tcW w:w="1603"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Дом здравља ''Темерин'' - Школа за труднице - административна опрема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40,000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464:</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16,845,000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5,000,000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16,845,000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5,000,000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0</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4</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jc w:val="center"/>
              <w:rPr>
                <w:color w:val="000000"/>
                <w:sz w:val="16"/>
                <w:szCs w:val="16"/>
              </w:rPr>
            </w:pPr>
            <w:r w:rsidRPr="00C46BFB">
              <w:rPr>
                <w:color w:val="000000"/>
                <w:sz w:val="16"/>
                <w:szCs w:val="16"/>
              </w:rPr>
              <w:t>0401-0005</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510</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96</w:t>
            </w:r>
          </w:p>
        </w:tc>
        <w:tc>
          <w:tcPr>
            <w:tcW w:w="1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ЈП ''Гас'', Темерин - набавка мерача протока гаса</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5,000,000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99"/>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35</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jc w:val="center"/>
              <w:rPr>
                <w:color w:val="000000"/>
                <w:sz w:val="16"/>
                <w:szCs w:val="16"/>
              </w:rPr>
            </w:pPr>
            <w:r w:rsidRPr="00C46BFB">
              <w:rPr>
                <w:color w:val="000000"/>
                <w:sz w:val="16"/>
                <w:szCs w:val="16"/>
              </w:rPr>
              <w:t>0401-0005</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510</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106</w:t>
            </w:r>
          </w:p>
        </w:tc>
        <w:tc>
          <w:tcPr>
            <w:tcW w:w="1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ЈКП ''Темерин'', Темерин - булдожер</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8,000,000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50"/>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36</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jc w:val="center"/>
              <w:rPr>
                <w:color w:val="000000"/>
                <w:sz w:val="16"/>
                <w:szCs w:val="16"/>
              </w:rPr>
            </w:pPr>
            <w:r w:rsidRPr="00C46BFB">
              <w:rPr>
                <w:color w:val="000000"/>
                <w:sz w:val="16"/>
                <w:szCs w:val="16"/>
              </w:rPr>
              <w:t>1101-5004</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610</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124</w:t>
            </w:r>
          </w:p>
        </w:tc>
        <w:tc>
          <w:tcPr>
            <w:tcW w:w="1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ЈКП ''Темерин'', Темерин –  ПТД за базен</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7,500,000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675"/>
        </w:trPr>
        <w:tc>
          <w:tcPr>
            <w:tcW w:w="405" w:type="dxa"/>
            <w:tcBorders>
              <w:top w:val="nil"/>
              <w:left w:val="single" w:sz="4" w:space="0" w:color="000000"/>
              <w:bottom w:val="single" w:sz="4" w:space="0" w:color="000000"/>
              <w:right w:val="single" w:sz="4" w:space="0" w:color="000000"/>
            </w:tcBorders>
            <w:noWrap/>
            <w:vAlign w:val="bottom"/>
            <w:hideMark/>
          </w:tcPr>
          <w:p w:rsidR="00C46BFB" w:rsidRPr="00C46BFB" w:rsidRDefault="00C46BFB" w:rsidP="00C46BFB">
            <w:pPr>
              <w:jc w:val="center"/>
              <w:rPr>
                <w:color w:val="000000"/>
                <w:sz w:val="16"/>
                <w:szCs w:val="16"/>
              </w:rPr>
            </w:pPr>
            <w:r w:rsidRPr="00C46BFB">
              <w:rPr>
                <w:color w:val="000000"/>
                <w:sz w:val="16"/>
                <w:szCs w:val="16"/>
              </w:rPr>
              <w:t>37</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404" w:type="dxa"/>
            <w:tcBorders>
              <w:top w:val="nil"/>
              <w:left w:val="nil"/>
              <w:bottom w:val="single" w:sz="4" w:space="0" w:color="000000"/>
              <w:right w:val="single" w:sz="4" w:space="0" w:color="000000"/>
            </w:tcBorders>
            <w:noWrap/>
            <w:vAlign w:val="bottom"/>
            <w:hideMark/>
          </w:tcPr>
          <w:p w:rsidR="00C46BFB" w:rsidRPr="00C46BFB" w:rsidRDefault="00C46BFB" w:rsidP="00C46BFB">
            <w:pPr>
              <w:jc w:val="center"/>
              <w:rPr>
                <w:b/>
                <w:bCs/>
                <w:color w:val="000000"/>
                <w:sz w:val="16"/>
                <w:szCs w:val="16"/>
              </w:rPr>
            </w:pPr>
            <w:r w:rsidRPr="00C46BFB">
              <w:rPr>
                <w:b/>
                <w:bCs/>
                <w:color w:val="000000"/>
                <w:sz w:val="16"/>
                <w:szCs w:val="16"/>
              </w:rPr>
              <w:t> </w:t>
            </w:r>
          </w:p>
        </w:tc>
        <w:tc>
          <w:tcPr>
            <w:tcW w:w="646"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jc w:val="center"/>
              <w:rPr>
                <w:color w:val="000000"/>
                <w:sz w:val="16"/>
                <w:szCs w:val="16"/>
              </w:rPr>
            </w:pPr>
            <w:r w:rsidRPr="00C46BFB">
              <w:rPr>
                <w:color w:val="000000"/>
                <w:sz w:val="16"/>
                <w:szCs w:val="16"/>
              </w:rPr>
              <w:t>1102-0008</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630</w:t>
            </w:r>
          </w:p>
        </w:tc>
        <w:tc>
          <w:tcPr>
            <w:tcW w:w="524"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451</w:t>
            </w:r>
          </w:p>
        </w:tc>
        <w:tc>
          <w:tcPr>
            <w:tcW w:w="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center"/>
              <w:rPr>
                <w:color w:val="000000"/>
                <w:sz w:val="16"/>
                <w:szCs w:val="16"/>
              </w:rPr>
            </w:pPr>
            <w:r w:rsidRPr="00C46BFB">
              <w:rPr>
                <w:color w:val="000000"/>
                <w:sz w:val="16"/>
                <w:szCs w:val="16"/>
              </w:rPr>
              <w:t>130</w:t>
            </w:r>
          </w:p>
        </w:tc>
        <w:tc>
          <w:tcPr>
            <w:tcW w:w="1603"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Општинска управа</w:t>
            </w:r>
          </w:p>
        </w:tc>
        <w:tc>
          <w:tcPr>
            <w:tcW w:w="2484" w:type="dxa"/>
            <w:tcBorders>
              <w:top w:val="nil"/>
              <w:left w:val="nil"/>
              <w:bottom w:val="single" w:sz="4" w:space="0" w:color="000000"/>
              <w:right w:val="single" w:sz="4" w:space="0" w:color="000000"/>
            </w:tcBorders>
            <w:shd w:val="clear" w:color="FFFFFF" w:fill="FFFFFF"/>
            <w:vAlign w:val="bottom"/>
            <w:hideMark/>
          </w:tcPr>
          <w:p w:rsidR="00C46BFB" w:rsidRPr="00C46BFB" w:rsidRDefault="00C46BFB" w:rsidP="00C46BFB">
            <w:pPr>
              <w:rPr>
                <w:color w:val="000000"/>
                <w:sz w:val="16"/>
                <w:szCs w:val="16"/>
              </w:rPr>
            </w:pPr>
            <w:r w:rsidRPr="00C46BFB">
              <w:rPr>
                <w:color w:val="000000"/>
                <w:sz w:val="16"/>
                <w:szCs w:val="16"/>
              </w:rPr>
              <w:t>ЈКП ''Темерин'', Темерин –  опремање и повезивање бунара Б-5/25</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4,000,000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jc w:val="right"/>
              <w:rPr>
                <w:color w:val="000000"/>
                <w:sz w:val="16"/>
                <w:szCs w:val="16"/>
              </w:rPr>
            </w:pPr>
            <w:r w:rsidRPr="00C46BFB">
              <w:rPr>
                <w:color w:val="000000"/>
                <w:sz w:val="16"/>
                <w:szCs w:val="16"/>
              </w:rPr>
              <w:t>10,000,000</w:t>
            </w:r>
          </w:p>
        </w:tc>
        <w:tc>
          <w:tcPr>
            <w:tcW w:w="1158" w:type="dxa"/>
            <w:tcBorders>
              <w:top w:val="nil"/>
              <w:left w:val="nil"/>
              <w:bottom w:val="single" w:sz="4" w:space="0" w:color="000000"/>
              <w:right w:val="single" w:sz="4" w:space="0" w:color="000000"/>
            </w:tcBorders>
            <w:shd w:val="clear" w:color="FFFFFF" w:fill="FFFFFF"/>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451:</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24,500,000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10,000,000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rPr>
                <w:b/>
                <w:bCs/>
                <w:color w:val="000000"/>
                <w:sz w:val="16"/>
                <w:szCs w:val="16"/>
              </w:rPr>
            </w:pPr>
            <w:r w:rsidRPr="00C46BFB">
              <w:rPr>
                <w:b/>
                <w:bCs/>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24,500,000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10,000,000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11071" w:type="dxa"/>
            <w:gridSpan w:val="12"/>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rPr>
                <w:rFonts w:ascii="Arial1" w:hAnsi="Arial1"/>
                <w:color w:val="000000"/>
                <w:sz w:val="22"/>
                <w:szCs w:val="22"/>
              </w:rPr>
            </w:pPr>
            <w:r w:rsidRPr="00C46BFB">
              <w:rPr>
                <w:rFonts w:ascii="Arial1" w:hAnsi="Arial1"/>
                <w:color w:val="000000"/>
                <w:sz w:val="22"/>
                <w:szCs w:val="22"/>
              </w:rPr>
              <w:t> </w:t>
            </w:r>
          </w:p>
        </w:tc>
        <w:tc>
          <w:tcPr>
            <w:tcW w:w="222" w:type="dxa"/>
            <w:vAlign w:val="center"/>
            <w:hideMark/>
          </w:tcPr>
          <w:p w:rsidR="00C46BFB" w:rsidRPr="00C46BFB" w:rsidRDefault="00C46BFB" w:rsidP="00C46BFB"/>
        </w:tc>
      </w:tr>
      <w:tr w:rsidR="00C46BFB" w:rsidRPr="00C46BFB" w:rsidTr="00DD10F4">
        <w:trPr>
          <w:trHeight w:val="600"/>
        </w:trPr>
        <w:tc>
          <w:tcPr>
            <w:tcW w:w="7597" w:type="dxa"/>
            <w:gridSpan w:val="9"/>
            <w:tcBorders>
              <w:top w:val="single" w:sz="4" w:space="0" w:color="000000"/>
              <w:left w:val="single" w:sz="4" w:space="0" w:color="000000"/>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rPr>
            </w:pPr>
            <w:r w:rsidRPr="00C46BFB">
              <w:rPr>
                <w:b/>
                <w:bCs/>
                <w:color w:val="000000"/>
              </w:rPr>
              <w:t>Укупно 511, 512, 513, 515, 541, 463, 464, 451:</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422,875,000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435,000,000</w:t>
            </w:r>
          </w:p>
        </w:tc>
        <w:tc>
          <w:tcPr>
            <w:tcW w:w="1158" w:type="dxa"/>
            <w:tcBorders>
              <w:top w:val="nil"/>
              <w:left w:val="nil"/>
              <w:bottom w:val="single" w:sz="4" w:space="0" w:color="000000"/>
              <w:right w:val="single" w:sz="4" w:space="0" w:color="000000"/>
            </w:tcBorders>
            <w:shd w:val="clear" w:color="99CCFF" w:fill="99CCFF"/>
            <w:noWrap/>
            <w:vAlign w:val="bottom"/>
            <w:hideMark/>
          </w:tcPr>
          <w:p w:rsidR="00C46BFB" w:rsidRPr="00C46BFB" w:rsidRDefault="00C46BFB" w:rsidP="00C46BFB">
            <w:pPr>
              <w:jc w:val="right"/>
              <w:rPr>
                <w:b/>
                <w:bCs/>
                <w:color w:val="000000"/>
                <w:sz w:val="16"/>
                <w:szCs w:val="16"/>
              </w:rPr>
            </w:pPr>
            <w:r w:rsidRPr="00C46BFB">
              <w:rPr>
                <w:b/>
                <w:bCs/>
                <w:color w:val="000000"/>
                <w:sz w:val="16"/>
                <w:szCs w:val="16"/>
              </w:rPr>
              <w:t>123,800,000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b/>
                <w:bCs/>
                <w:color w:val="000000"/>
              </w:rPr>
            </w:pPr>
            <w:r w:rsidRPr="00C46BFB">
              <w:rPr>
                <w:b/>
                <w:bCs/>
                <w:color w:val="000000"/>
              </w:rPr>
              <w:t>Извори финансирања:</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auto"/>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Приходи из буџета (извор 01)</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332,055,000</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435,000,000</w:t>
            </w:r>
          </w:p>
        </w:tc>
        <w:tc>
          <w:tcPr>
            <w:tcW w:w="1158" w:type="dxa"/>
            <w:tcBorders>
              <w:top w:val="nil"/>
              <w:left w:val="nil"/>
              <w:bottom w:val="single" w:sz="4" w:space="0" w:color="auto"/>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123,800,000</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auto"/>
              <w:left w:val="single" w:sz="4" w:space="0" w:color="000000"/>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lastRenderedPageBreak/>
              <w:t>Примања од продаје нефинансијске имовине (извор 09)</w:t>
            </w:r>
          </w:p>
        </w:tc>
        <w:tc>
          <w:tcPr>
            <w:tcW w:w="1158" w:type="dxa"/>
            <w:tcBorders>
              <w:top w:val="single" w:sz="4" w:space="0" w:color="auto"/>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2,520,000</w:t>
            </w:r>
          </w:p>
        </w:tc>
        <w:tc>
          <w:tcPr>
            <w:tcW w:w="1158" w:type="dxa"/>
            <w:tcBorders>
              <w:top w:val="single" w:sz="4" w:space="0" w:color="auto"/>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single" w:sz="4" w:space="0" w:color="auto"/>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Нераспоређени вишак прихода и примања из ранијих година (извор 13)</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71,000,000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Родитељски динар за ваннаставне активности (16)</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jc w:val="right"/>
              <w:rPr>
                <w:color w:val="000000"/>
                <w:sz w:val="16"/>
                <w:szCs w:val="16"/>
              </w:rPr>
            </w:pPr>
            <w:r w:rsidRPr="00C46BFB">
              <w:rPr>
                <w:color w:val="000000"/>
                <w:sz w:val="16"/>
                <w:szCs w:val="16"/>
              </w:rPr>
              <w:t>300,000</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402"/>
        </w:trPr>
        <w:tc>
          <w:tcPr>
            <w:tcW w:w="7597" w:type="dxa"/>
            <w:gridSpan w:val="9"/>
            <w:tcBorders>
              <w:top w:val="single" w:sz="4" w:space="0" w:color="000000"/>
              <w:left w:val="single" w:sz="4" w:space="0" w:color="000000"/>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Неутрошена средства трансфера од других нивоа власти ( извор 17)</w:t>
            </w:r>
          </w:p>
        </w:tc>
        <w:tc>
          <w:tcPr>
            <w:tcW w:w="1158" w:type="dxa"/>
            <w:tcBorders>
              <w:top w:val="nil"/>
              <w:left w:val="nil"/>
              <w:bottom w:val="single" w:sz="4" w:space="0" w:color="000000"/>
              <w:right w:val="single" w:sz="4" w:space="0" w:color="000000"/>
            </w:tcBorders>
            <w:vAlign w:val="bottom"/>
            <w:hideMark/>
          </w:tcPr>
          <w:p w:rsidR="00C46BFB" w:rsidRPr="00C46BFB" w:rsidRDefault="00C46BFB" w:rsidP="00C46BFB">
            <w:pPr>
              <w:jc w:val="right"/>
              <w:rPr>
                <w:color w:val="000000"/>
                <w:sz w:val="16"/>
                <w:szCs w:val="16"/>
              </w:rPr>
            </w:pPr>
            <w:r w:rsidRPr="00C46BFB">
              <w:rPr>
                <w:color w:val="000000"/>
                <w:sz w:val="16"/>
                <w:szCs w:val="16"/>
              </w:rPr>
              <w:t>17,000,000</w:t>
            </w:r>
          </w:p>
        </w:tc>
        <w:tc>
          <w:tcPr>
            <w:tcW w:w="1158" w:type="dxa"/>
            <w:tcBorders>
              <w:top w:val="nil"/>
              <w:left w:val="nil"/>
              <w:bottom w:val="single" w:sz="4" w:space="0" w:color="000000"/>
              <w:right w:val="single" w:sz="4" w:space="0" w:color="000000"/>
            </w:tcBorders>
            <w:vAlign w:val="bottom"/>
            <w:hideMark/>
          </w:tcPr>
          <w:p w:rsidR="00C46BFB" w:rsidRPr="00C46BFB" w:rsidRDefault="00C46BFB" w:rsidP="00C46BFB">
            <w:pPr>
              <w:rPr>
                <w:color w:val="000000"/>
                <w:sz w:val="16"/>
                <w:szCs w:val="16"/>
              </w:rPr>
            </w:pPr>
            <w:r w:rsidRPr="00C46BFB">
              <w:rPr>
                <w:color w:val="000000"/>
                <w:sz w:val="16"/>
                <w:szCs w:val="16"/>
              </w:rPr>
              <w:t> </w:t>
            </w:r>
          </w:p>
        </w:tc>
        <w:tc>
          <w:tcPr>
            <w:tcW w:w="1158" w:type="dxa"/>
            <w:tcBorders>
              <w:top w:val="nil"/>
              <w:left w:val="nil"/>
              <w:bottom w:val="single" w:sz="4" w:space="0" w:color="000000"/>
              <w:right w:val="single" w:sz="4" w:space="0" w:color="000000"/>
            </w:tcBorders>
            <w:noWrap/>
            <w:vAlign w:val="bottom"/>
            <w:hideMark/>
          </w:tcPr>
          <w:p w:rsidR="00C46BFB" w:rsidRPr="00C46BFB" w:rsidRDefault="00C46BFB" w:rsidP="00C46BFB">
            <w:pPr>
              <w:rPr>
                <w:color w:val="000000"/>
                <w:sz w:val="16"/>
                <w:szCs w:val="16"/>
              </w:rPr>
            </w:pPr>
            <w:r w:rsidRPr="00C46BFB">
              <w:rPr>
                <w:color w:val="000000"/>
                <w:sz w:val="16"/>
                <w:szCs w:val="16"/>
              </w:rPr>
              <w:t> </w:t>
            </w:r>
          </w:p>
        </w:tc>
        <w:tc>
          <w:tcPr>
            <w:tcW w:w="222" w:type="dxa"/>
            <w:vAlign w:val="center"/>
            <w:hideMark/>
          </w:tcPr>
          <w:p w:rsidR="00C46BFB" w:rsidRPr="00C46BFB" w:rsidRDefault="00C46BFB" w:rsidP="00C46BFB"/>
        </w:tc>
      </w:tr>
      <w:tr w:rsidR="00C46BFB" w:rsidRPr="00C46BFB" w:rsidTr="00DD10F4">
        <w:trPr>
          <w:trHeight w:val="285"/>
        </w:trPr>
        <w:tc>
          <w:tcPr>
            <w:tcW w:w="405" w:type="dxa"/>
            <w:tcBorders>
              <w:top w:val="nil"/>
              <w:left w:val="nil"/>
              <w:bottom w:val="nil"/>
              <w:right w:val="nil"/>
            </w:tcBorders>
            <w:noWrap/>
            <w:vAlign w:val="bottom"/>
            <w:hideMark/>
          </w:tcPr>
          <w:p w:rsidR="00C46BFB" w:rsidRPr="00C46BFB" w:rsidRDefault="00C46BFB" w:rsidP="00C46BFB">
            <w:pPr>
              <w:rPr>
                <w:color w:val="000000"/>
                <w:sz w:val="16"/>
                <w:szCs w:val="16"/>
              </w:rPr>
            </w:pPr>
          </w:p>
        </w:tc>
        <w:tc>
          <w:tcPr>
            <w:tcW w:w="404" w:type="dxa"/>
            <w:tcBorders>
              <w:top w:val="nil"/>
              <w:left w:val="nil"/>
              <w:bottom w:val="nil"/>
              <w:right w:val="nil"/>
            </w:tcBorders>
            <w:noWrap/>
            <w:vAlign w:val="bottom"/>
            <w:hideMark/>
          </w:tcPr>
          <w:p w:rsidR="00C46BFB" w:rsidRPr="00C46BFB" w:rsidRDefault="00C46BFB" w:rsidP="00C46BFB"/>
        </w:tc>
        <w:tc>
          <w:tcPr>
            <w:tcW w:w="404" w:type="dxa"/>
            <w:tcBorders>
              <w:top w:val="nil"/>
              <w:left w:val="nil"/>
              <w:bottom w:val="nil"/>
              <w:right w:val="nil"/>
            </w:tcBorders>
            <w:noWrap/>
            <w:vAlign w:val="bottom"/>
            <w:hideMark/>
          </w:tcPr>
          <w:p w:rsidR="00C46BFB" w:rsidRPr="00C46BFB" w:rsidRDefault="00C46BFB" w:rsidP="00C46BFB"/>
        </w:tc>
        <w:tc>
          <w:tcPr>
            <w:tcW w:w="646" w:type="dxa"/>
            <w:tcBorders>
              <w:top w:val="nil"/>
              <w:left w:val="nil"/>
              <w:bottom w:val="nil"/>
              <w:right w:val="nil"/>
            </w:tcBorders>
            <w:noWrap/>
            <w:vAlign w:val="bottom"/>
            <w:hideMark/>
          </w:tcPr>
          <w:p w:rsidR="00C46BFB" w:rsidRPr="00C46BFB" w:rsidRDefault="00C46BFB" w:rsidP="00C46BFB"/>
        </w:tc>
        <w:tc>
          <w:tcPr>
            <w:tcW w:w="524" w:type="dxa"/>
            <w:tcBorders>
              <w:top w:val="nil"/>
              <w:left w:val="nil"/>
              <w:bottom w:val="nil"/>
              <w:right w:val="nil"/>
            </w:tcBorders>
            <w:noWrap/>
            <w:vAlign w:val="bottom"/>
            <w:hideMark/>
          </w:tcPr>
          <w:p w:rsidR="00C46BFB" w:rsidRPr="00C46BFB" w:rsidRDefault="00C46BFB" w:rsidP="00C46BFB"/>
        </w:tc>
        <w:tc>
          <w:tcPr>
            <w:tcW w:w="524" w:type="dxa"/>
            <w:tcBorders>
              <w:top w:val="nil"/>
              <w:left w:val="nil"/>
              <w:bottom w:val="nil"/>
              <w:right w:val="nil"/>
            </w:tcBorders>
            <w:noWrap/>
            <w:vAlign w:val="bottom"/>
            <w:hideMark/>
          </w:tcPr>
          <w:p w:rsidR="00C46BFB" w:rsidRPr="00C46BFB" w:rsidRDefault="00C46BFB" w:rsidP="00C46BFB"/>
        </w:tc>
        <w:tc>
          <w:tcPr>
            <w:tcW w:w="603" w:type="dxa"/>
            <w:tcBorders>
              <w:top w:val="nil"/>
              <w:left w:val="nil"/>
              <w:bottom w:val="nil"/>
              <w:right w:val="nil"/>
            </w:tcBorders>
            <w:noWrap/>
            <w:vAlign w:val="bottom"/>
            <w:hideMark/>
          </w:tcPr>
          <w:p w:rsidR="00C46BFB" w:rsidRPr="00C46BFB" w:rsidRDefault="00C46BFB" w:rsidP="00C46BFB"/>
        </w:tc>
        <w:tc>
          <w:tcPr>
            <w:tcW w:w="1603" w:type="dxa"/>
            <w:tcBorders>
              <w:top w:val="nil"/>
              <w:left w:val="nil"/>
              <w:bottom w:val="nil"/>
              <w:right w:val="nil"/>
            </w:tcBorders>
            <w:noWrap/>
            <w:vAlign w:val="bottom"/>
            <w:hideMark/>
          </w:tcPr>
          <w:p w:rsidR="00C46BFB" w:rsidRPr="00C46BFB" w:rsidRDefault="00C46BFB" w:rsidP="00C46BFB"/>
        </w:tc>
        <w:tc>
          <w:tcPr>
            <w:tcW w:w="2484"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c>
          <w:tcPr>
            <w:tcW w:w="1158" w:type="dxa"/>
            <w:tcBorders>
              <w:top w:val="nil"/>
              <w:left w:val="nil"/>
              <w:bottom w:val="nil"/>
              <w:right w:val="nil"/>
            </w:tcBorders>
            <w:noWrap/>
            <w:vAlign w:val="bottom"/>
            <w:hideMark/>
          </w:tcPr>
          <w:p w:rsidR="00C46BFB" w:rsidRPr="00C46BFB" w:rsidRDefault="00C46BFB" w:rsidP="00C46BFB"/>
        </w:tc>
        <w:tc>
          <w:tcPr>
            <w:tcW w:w="222" w:type="dxa"/>
            <w:vAlign w:val="center"/>
            <w:hideMark/>
          </w:tcPr>
          <w:p w:rsidR="00C46BFB" w:rsidRPr="00C46BFB" w:rsidRDefault="00C46BFB" w:rsidP="00C46BFB"/>
        </w:tc>
      </w:tr>
    </w:tbl>
    <w:p w:rsidR="00C46BFB" w:rsidRPr="00C46BFB" w:rsidRDefault="00C46BFB" w:rsidP="00C46BFB">
      <w:pPr>
        <w:rPr>
          <w:lang w:val="nb-NO"/>
        </w:rPr>
        <w:sectPr w:rsidR="00C46BFB" w:rsidRPr="00C46BFB">
          <w:headerReference w:type="default" r:id="rId14"/>
          <w:footerReference w:type="default" r:id="rId15"/>
          <w:pgSz w:w="11905" w:h="16837"/>
          <w:pgMar w:top="360" w:right="360" w:bottom="360" w:left="360" w:header="360" w:footer="360" w:gutter="0"/>
          <w:cols w:space="720"/>
        </w:sectPr>
      </w:pPr>
    </w:p>
    <w:p w:rsidR="00F15F3D" w:rsidRDefault="00000000">
      <w:pPr>
        <w:jc w:val="center"/>
        <w:rPr>
          <w:b/>
          <w:bCs/>
          <w:color w:val="000000"/>
          <w:sz w:val="24"/>
          <w:szCs w:val="24"/>
          <w:lang w:val="sr-Cyrl-RS"/>
        </w:rPr>
      </w:pPr>
      <w:r w:rsidRPr="00071FF8">
        <w:rPr>
          <w:b/>
          <w:bCs/>
          <w:color w:val="000000"/>
          <w:sz w:val="24"/>
          <w:szCs w:val="24"/>
          <w:lang w:val="nb-NO"/>
        </w:rPr>
        <w:lastRenderedPageBreak/>
        <w:t xml:space="preserve">II </w:t>
      </w:r>
      <w:r>
        <w:rPr>
          <w:b/>
          <w:bCs/>
          <w:color w:val="000000"/>
          <w:sz w:val="24"/>
          <w:szCs w:val="24"/>
        </w:rPr>
        <w:t>ПОСЕБАН</w:t>
      </w:r>
      <w:r w:rsidRPr="00071FF8">
        <w:rPr>
          <w:b/>
          <w:bCs/>
          <w:color w:val="000000"/>
          <w:sz w:val="24"/>
          <w:szCs w:val="24"/>
          <w:lang w:val="nb-NO"/>
        </w:rPr>
        <w:t xml:space="preserve"> </w:t>
      </w:r>
      <w:r>
        <w:rPr>
          <w:b/>
          <w:bCs/>
          <w:color w:val="000000"/>
          <w:sz w:val="24"/>
          <w:szCs w:val="24"/>
        </w:rPr>
        <w:t>ДЕО</w:t>
      </w:r>
    </w:p>
    <w:p w:rsidR="00FA182D" w:rsidRPr="00FA182D" w:rsidRDefault="00FA182D">
      <w:pPr>
        <w:jc w:val="center"/>
        <w:rPr>
          <w:b/>
          <w:bCs/>
          <w:color w:val="000000"/>
          <w:sz w:val="24"/>
          <w:szCs w:val="24"/>
          <w:lang w:val="sr-Cyrl-RS"/>
        </w:rPr>
      </w:pPr>
    </w:p>
    <w:p w:rsidR="00EB0DA6" w:rsidRPr="00D539A8" w:rsidRDefault="00EB0DA6" w:rsidP="00EB0DA6">
      <w:pPr>
        <w:jc w:val="center"/>
        <w:rPr>
          <w:rFonts w:ascii="Arial" w:hAnsi="Arial" w:cs="Arial"/>
          <w:b/>
          <w:bCs/>
          <w:color w:val="000000"/>
          <w:sz w:val="24"/>
          <w:szCs w:val="24"/>
          <w:lang w:val="sr-Cyrl-RS"/>
        </w:rPr>
      </w:pPr>
      <w:r w:rsidRPr="00D539A8">
        <w:rPr>
          <w:rFonts w:ascii="Arial" w:hAnsi="Arial" w:cs="Arial"/>
          <w:b/>
          <w:bCs/>
          <w:color w:val="000000"/>
          <w:sz w:val="24"/>
          <w:szCs w:val="24"/>
          <w:lang w:val="sr-Cyrl-RS"/>
        </w:rPr>
        <w:t>Члан 6.</w:t>
      </w:r>
    </w:p>
    <w:p w:rsidR="00EB0DA6" w:rsidRPr="00D539A8" w:rsidRDefault="00EB0DA6" w:rsidP="00EB0DA6">
      <w:pPr>
        <w:jc w:val="center"/>
        <w:rPr>
          <w:rFonts w:ascii="Arial" w:hAnsi="Arial" w:cs="Arial"/>
          <w:b/>
          <w:bCs/>
          <w:color w:val="000000"/>
          <w:sz w:val="24"/>
          <w:szCs w:val="24"/>
          <w:lang w:val="sr-Cyrl-RS"/>
        </w:rPr>
      </w:pPr>
    </w:p>
    <w:p w:rsidR="00F15F3D" w:rsidRPr="00EB0DA6" w:rsidRDefault="00EB0DA6">
      <w:pPr>
        <w:rPr>
          <w:color w:val="000000"/>
          <w:lang w:val="sr-Cyrl-RS"/>
        </w:rPr>
      </w:pPr>
      <w:r w:rsidRPr="00D539A8">
        <w:rPr>
          <w:rFonts w:ascii="Arial" w:hAnsi="Arial" w:cs="Arial"/>
          <w:b/>
          <w:bCs/>
          <w:color w:val="000000"/>
          <w:sz w:val="24"/>
          <w:szCs w:val="24"/>
          <w:lang w:val="sr-Cyrl-RS"/>
        </w:rPr>
        <w:tab/>
      </w:r>
      <w:r w:rsidRPr="00D539A8">
        <w:rPr>
          <w:rFonts w:ascii="Arial" w:hAnsi="Arial" w:cs="Arial"/>
          <w:color w:val="000000"/>
          <w:sz w:val="24"/>
          <w:szCs w:val="24"/>
          <w:lang w:val="sr-Cyrl-RS"/>
        </w:rPr>
        <w:t xml:space="preserve">Укупни расходи и издаци,  у износу од </w:t>
      </w:r>
      <w:r>
        <w:rPr>
          <w:rFonts w:ascii="Arial" w:hAnsi="Arial" w:cs="Arial"/>
          <w:color w:val="000000"/>
          <w:sz w:val="24"/>
          <w:szCs w:val="24"/>
          <w:lang w:val="sr-Cyrl-RS"/>
        </w:rPr>
        <w:t>1</w:t>
      </w:r>
      <w:r w:rsidRPr="00D539A8">
        <w:rPr>
          <w:rFonts w:ascii="Arial" w:hAnsi="Arial" w:cs="Arial"/>
          <w:color w:val="000000"/>
          <w:sz w:val="24"/>
          <w:szCs w:val="24"/>
          <w:lang w:val="sr-Cyrl-RS"/>
        </w:rPr>
        <w:t>.</w:t>
      </w:r>
      <w:r>
        <w:rPr>
          <w:rFonts w:ascii="Arial" w:hAnsi="Arial" w:cs="Arial"/>
          <w:color w:val="000000"/>
          <w:sz w:val="24"/>
          <w:szCs w:val="24"/>
          <w:lang w:val="sr-Cyrl-RS"/>
        </w:rPr>
        <w:t>667</w:t>
      </w:r>
      <w:r w:rsidRPr="00D539A8">
        <w:rPr>
          <w:rFonts w:ascii="Arial" w:hAnsi="Arial" w:cs="Arial"/>
          <w:color w:val="000000"/>
          <w:sz w:val="24"/>
          <w:szCs w:val="24"/>
          <w:lang w:val="sr-Cyrl-RS"/>
        </w:rPr>
        <w:t>.000.000,00 динара финансирани из свих извора финансирања распоређују се по корисницима и врстама издатака, и то:</w:t>
      </w:r>
      <w:bookmarkStart w:id="10" w:name="__bookmark_37"/>
      <w:bookmarkEnd w:id="10"/>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F15F3D" w:rsidRPr="00E70568">
              <w:trPr>
                <w:trHeight w:val="276"/>
                <w:jc w:val="center"/>
              </w:trPr>
              <w:tc>
                <w:tcPr>
                  <w:tcW w:w="16117" w:type="dxa"/>
                  <w:gridSpan w:val="3"/>
                  <w:vMerge w:val="restart"/>
                  <w:tcMar>
                    <w:top w:w="0" w:type="dxa"/>
                    <w:left w:w="0" w:type="dxa"/>
                    <w:bottom w:w="0" w:type="dxa"/>
                    <w:right w:w="0" w:type="dxa"/>
                  </w:tcMar>
                </w:tcPr>
                <w:p w:rsidR="00F15F3D" w:rsidRPr="00E70568" w:rsidRDefault="00F15F3D">
                  <w:pPr>
                    <w:jc w:val="center"/>
                    <w:rPr>
                      <w:b/>
                      <w:bCs/>
                      <w:color w:val="000000"/>
                      <w:sz w:val="24"/>
                      <w:szCs w:val="24"/>
                      <w:lang w:val="sr-Cyrl-RS"/>
                    </w:rPr>
                  </w:pPr>
                </w:p>
              </w:tc>
            </w:tr>
            <w:tr w:rsidR="00F15F3D">
              <w:trPr>
                <w:jc w:val="center"/>
              </w:trPr>
              <w:tc>
                <w:tcPr>
                  <w:tcW w:w="5372"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5372" w:type="dxa"/>
                  <w:tcMar>
                    <w:top w:w="0" w:type="dxa"/>
                    <w:left w:w="0" w:type="dxa"/>
                    <w:bottom w:w="0" w:type="dxa"/>
                    <w:right w:w="0" w:type="dxa"/>
                  </w:tcMar>
                </w:tcPr>
                <w:p w:rsidR="00F15F3D" w:rsidRDefault="00F15F3D">
                  <w:pPr>
                    <w:jc w:val="center"/>
                    <w:rPr>
                      <w:b/>
                      <w:bCs/>
                      <w:color w:val="000000"/>
                    </w:rPr>
                  </w:pPr>
                </w:p>
              </w:tc>
              <w:tc>
                <w:tcPr>
                  <w:tcW w:w="5373" w:type="dxa"/>
                  <w:tcMar>
                    <w:top w:w="0" w:type="dxa"/>
                    <w:left w:w="0" w:type="dxa"/>
                    <w:bottom w:w="0" w:type="dxa"/>
                    <w:right w:w="0" w:type="dxa"/>
                  </w:tcMar>
                </w:tcPr>
                <w:p w:rsidR="00F15F3D" w:rsidRDefault="00F15F3D">
                  <w:pPr>
                    <w:spacing w:line="1" w:lineRule="auto"/>
                    <w:jc w:val="center"/>
                  </w:pPr>
                </w:p>
              </w:tc>
            </w:tr>
          </w:tbl>
          <w:p w:rsidR="00F15F3D" w:rsidRDefault="00F15F3D">
            <w:pPr>
              <w:spacing w:line="1" w:lineRule="auto"/>
            </w:pPr>
          </w:p>
        </w:tc>
      </w:tr>
      <w:tr w:rsidR="00F15F3D">
        <w:trPr>
          <w:trHeight w:hRule="exact" w:val="300"/>
          <w:tblHeader/>
        </w:trPr>
        <w:tc>
          <w:tcPr>
            <w:tcW w:w="16117" w:type="dxa"/>
            <w:gridSpan w:val="9"/>
            <w:vMerge w:val="restart"/>
            <w:tcMar>
              <w:top w:w="0" w:type="dxa"/>
              <w:left w:w="0" w:type="dxa"/>
              <w:bottom w:w="0" w:type="dxa"/>
              <w:right w:w="0" w:type="dxa"/>
            </w:tcMar>
          </w:tcPr>
          <w:p w:rsidR="00F15F3D" w:rsidRDefault="00F15F3D">
            <w:pPr>
              <w:spacing w:line="1" w:lineRule="auto"/>
              <w:jc w:val="center"/>
            </w:pPr>
          </w:p>
        </w:tc>
      </w:tr>
      <w:tr w:rsidR="00F15F3D">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 БУЏЕТ ОПШТИНЕ ТЕМЕРИН" \f C \l "1"</w:instrText>
            </w:r>
            <w:r>
              <w:fldChar w:fldCharType="end"/>
            </w:r>
          </w:p>
          <w:p w:rsidR="00F15F3D" w:rsidRDefault="00000000">
            <w:pPr>
              <w:rPr>
                <w:vanish/>
              </w:rPr>
            </w:pPr>
            <w:r>
              <w:fldChar w:fldCharType="begin"/>
            </w:r>
            <w:r>
              <w:instrText>TC "1 СКУПШТИНА ОПШТИНЕ" \f C \l "2"</w:instrText>
            </w:r>
            <w:r>
              <w:fldChar w:fldCharType="end"/>
            </w:r>
          </w:p>
          <w:p w:rsidR="00F15F3D"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СКУПШТИНА ОПШТИНЕ</w:t>
                  </w:r>
                </w:p>
              </w:tc>
            </w:tr>
          </w:tbl>
          <w:p w:rsidR="00F15F3D" w:rsidRDefault="00F15F3D">
            <w:pPr>
              <w:spacing w:line="1" w:lineRule="auto"/>
            </w:pPr>
          </w:p>
        </w:tc>
      </w:tr>
      <w:tr w:rsidR="00F15F3D">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 \f C \l "3"</w:instrText>
            </w:r>
            <w:r>
              <w:fldChar w:fldCharType="end"/>
            </w:r>
          </w:p>
          <w:p w:rsidR="00F15F3D"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Извршни и законодавни органи, финансијски и фискални послови и спољни послови</w:t>
                  </w:r>
                </w:p>
              </w:tc>
            </w:tr>
          </w:tbl>
          <w:p w:rsidR="00F15F3D" w:rsidRDefault="00F15F3D">
            <w:pPr>
              <w:spacing w:line="1" w:lineRule="auto"/>
            </w:pPr>
          </w:p>
        </w:tc>
      </w:tr>
      <w:tr w:rsidR="00F15F3D">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ПОЛИТИЧКИ СИСТЕМ ЛОКАЛНЕ САМОУПРАВЕ</w:t>
                  </w:r>
                </w:p>
              </w:tc>
            </w:tr>
          </w:tbl>
          <w:p w:rsidR="00F15F3D" w:rsidRDefault="00F15F3D">
            <w:pPr>
              <w:spacing w:line="1" w:lineRule="auto"/>
            </w:pP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скупштине</w:t>
                  </w:r>
                </w:p>
              </w:tc>
            </w:tr>
          </w:tbl>
          <w:p w:rsidR="00F15F3D" w:rsidRDefault="00F15F3D">
            <w:pPr>
              <w:spacing w:line="1" w:lineRule="auto"/>
            </w:pPr>
          </w:p>
        </w:tc>
      </w:tr>
      <w:tr w:rsidR="00F15F3D">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0,29</w:t>
            </w:r>
          </w:p>
        </w:tc>
      </w:tr>
      <w:tr w:rsidR="00F15F3D">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734.000,00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734.000,00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14.255.000,00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14.255.000,00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0,86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НАБАВКА ДОМАЋЕ ФИНАНСИЈСКЕ ИМОВИНЕ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9573514"/>
                    <w:rPr>
                      <w:b/>
                      <w:bCs/>
                      <w:color w:val="000000"/>
                      <w:sz w:val="16"/>
                      <w:szCs w:val="16"/>
                    </w:rPr>
                  </w:pPr>
                  <w:r>
                    <w:rPr>
                      <w:b/>
                      <w:bCs/>
                      <w:color w:val="000000"/>
                      <w:sz w:val="16"/>
                      <w:szCs w:val="16"/>
                    </w:rPr>
                    <w:t>Извори финансирања за функцију 110: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"111 Извршни и законодавни органи"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Извршни и законодавни органи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националних савета националних мањина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националних савета националних мањина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16142257"/>
                    <w:rPr>
                      <w:b/>
                      <w:bCs/>
                      <w:color w:val="000000"/>
                      <w:sz w:val="16"/>
                      <w:szCs w:val="16"/>
                    </w:rPr>
                  </w:pPr>
                  <w:r>
                    <w:rPr>
                      <w:b/>
                      <w:bCs/>
                      <w:color w:val="000000"/>
                      <w:sz w:val="16"/>
                      <w:szCs w:val="16"/>
                    </w:rPr>
                    <w:t>Извори финансирања за функцију 111: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"160 Опште јавне услуге некласификоване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јавне услуге некласификоване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ПОЛИТИЧКИ СИСТЕМ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Избори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Избори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523477287"/>
                    <w:rPr>
                      <w:b/>
                      <w:bCs/>
                      <w:color w:val="000000"/>
                      <w:sz w:val="16"/>
                      <w:szCs w:val="16"/>
                    </w:rPr>
                  </w:pPr>
                  <w:r>
                    <w:rPr>
                      <w:b/>
                      <w:bCs/>
                      <w:color w:val="000000"/>
                      <w:sz w:val="16"/>
                      <w:szCs w:val="16"/>
                    </w:rPr>
                    <w:t>Извори финансирања за функцију 160: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"360 Јавни ред и безбедност некласификован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Јавни ред и безбедност некласификован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локалне самоуправе и градских општина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68728056"/>
                    <w:rPr>
                      <w:b/>
                      <w:bCs/>
                      <w:color w:val="000000"/>
                      <w:sz w:val="16"/>
                      <w:szCs w:val="16"/>
                    </w:rPr>
                  </w:pPr>
                  <w:r>
                    <w:rPr>
                      <w:b/>
                      <w:bCs/>
                      <w:color w:val="000000"/>
                      <w:sz w:val="16"/>
                      <w:szCs w:val="16"/>
                    </w:rPr>
                    <w:t>Извори финансирања за функцију 360: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17718646"/>
                    <w:rPr>
                      <w:b/>
                      <w:bCs/>
                      <w:color w:val="000000"/>
                      <w:sz w:val="16"/>
                      <w:szCs w:val="16"/>
                    </w:rPr>
                  </w:pPr>
                  <w:r>
                    <w:rPr>
                      <w:b/>
                      <w:bCs/>
                      <w:color w:val="000000"/>
                      <w:sz w:val="16"/>
                      <w:szCs w:val="16"/>
                    </w:rPr>
                    <w:t>Извори финансирања за раздео 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 ПРЕДСЕДНИК ОПШТИНЕ" \f C \l "2"</w:instrText>
            </w:r>
            <w:r>
              <w:fldChar w:fldCharType="end"/>
            </w:r>
          </w:p>
          <w:p w:rsidR="00F15F3D"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ПРЕДСЕДНИК ОПШТИНЕ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 \f C \l "3"</w:instrText>
            </w:r>
            <w:r>
              <w:fldChar w:fldCharType="end"/>
            </w:r>
          </w:p>
          <w:p w:rsidR="00F15F3D" w:rsidRDefault="00000000">
            <w:pPr>
              <w:rPr>
                <w:vanish/>
              </w:rPr>
            </w:pPr>
            <w:r>
              <w:fldChar w:fldCharType="begin"/>
            </w:r>
            <w:r>
              <w:instrText>TC "111 Извршни и законодавни органи"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Извршни и законодавни органи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ПОЛИТИЧКИ СИСТЕМ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извршних органа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0,50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1.281.000,00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1.281.000,00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13.016.000,00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0,78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53449062"/>
                    <w:rPr>
                      <w:b/>
                      <w:bCs/>
                      <w:color w:val="000000"/>
                      <w:sz w:val="16"/>
                      <w:szCs w:val="16"/>
                    </w:rPr>
                  </w:pPr>
                  <w:r>
                    <w:rPr>
                      <w:b/>
                      <w:bCs/>
                      <w:color w:val="000000"/>
                      <w:sz w:val="16"/>
                      <w:szCs w:val="16"/>
                    </w:rPr>
                    <w:t>Извори финансирања за функцију 111: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13.016.000,00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13.016.000,00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0,78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"112 Финансијски и фискални послови"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Финансијски и фискални послови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локалне самоуправе и градских општина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313.000,00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121026447"/>
                    <w:rPr>
                      <w:b/>
                      <w:bCs/>
                      <w:color w:val="000000"/>
                      <w:sz w:val="16"/>
                      <w:szCs w:val="16"/>
                    </w:rPr>
                  </w:pPr>
                  <w:r>
                    <w:rPr>
                      <w:b/>
                      <w:bCs/>
                      <w:color w:val="000000"/>
                      <w:sz w:val="16"/>
                      <w:szCs w:val="16"/>
                    </w:rPr>
                    <w:t>Извори финансирања за функцију 112:</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Финансијски и фискални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32950173"/>
                    <w:rPr>
                      <w:b/>
                      <w:bCs/>
                      <w:color w:val="000000"/>
                      <w:sz w:val="16"/>
                      <w:szCs w:val="16"/>
                    </w:rPr>
                  </w:pPr>
                  <w:r>
                    <w:rPr>
                      <w:b/>
                      <w:bCs/>
                      <w:color w:val="000000"/>
                      <w:sz w:val="16"/>
                      <w:szCs w:val="16"/>
                    </w:rPr>
                    <w:t>Извори финансирања за раздео 2:</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0,94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"3 ОПШТИНСКО ВЕЋЕ" \f C \l "2"</w:instrText>
            </w:r>
            <w:r>
              <w:fldChar w:fldCharType="end"/>
            </w:r>
          </w:p>
          <w:p w:rsidR="00F15F3D"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ОПШТИНСКО ВЕЋЕ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 \f C \l "3"</w:instrText>
            </w:r>
            <w:r>
              <w:fldChar w:fldCharType="end"/>
            </w:r>
          </w:p>
          <w:p w:rsidR="00F15F3D" w:rsidRDefault="00000000">
            <w:pPr>
              <w:rPr>
                <w:vanish/>
              </w:rPr>
            </w:pPr>
            <w:r>
              <w:fldChar w:fldCharType="begin"/>
            </w:r>
            <w:r>
              <w:instrText>TC "111 Извршни и законодавни органи"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Извршни и законодавни органи</w:t>
                  </w:r>
                </w:p>
              </w:tc>
            </w:tr>
          </w:tbl>
          <w:p w:rsidR="00F15F3D" w:rsidRDefault="00F15F3D">
            <w:pPr>
              <w:spacing w:line="1" w:lineRule="auto"/>
            </w:pPr>
          </w:p>
        </w:tc>
      </w:tr>
      <w:bookmarkStart w:id="11" w:name="_Toc2101"/>
      <w:bookmarkEnd w:id="11"/>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ПОЛИТИЧКИ СИСТЕМ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извршних органа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15.285.000,00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0,92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421.000,00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148938311"/>
                    <w:rPr>
                      <w:b/>
                      <w:bCs/>
                      <w:color w:val="000000"/>
                      <w:sz w:val="16"/>
                      <w:szCs w:val="16"/>
                    </w:rPr>
                  </w:pPr>
                  <w:r>
                    <w:rPr>
                      <w:b/>
                      <w:bCs/>
                      <w:color w:val="000000"/>
                      <w:sz w:val="16"/>
                      <w:szCs w:val="16"/>
                    </w:rPr>
                    <w:t>Извори финансирања за функцију 111: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88770704"/>
                    <w:rPr>
                      <w:b/>
                      <w:bCs/>
                      <w:color w:val="000000"/>
                      <w:sz w:val="16"/>
                      <w:szCs w:val="16"/>
                    </w:rPr>
                  </w:pPr>
                  <w:r>
                    <w:rPr>
                      <w:b/>
                      <w:bCs/>
                      <w:color w:val="000000"/>
                      <w:sz w:val="16"/>
                      <w:szCs w:val="16"/>
                    </w:rPr>
                    <w:t>Извори финансирања за раздео 3:</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 ОПШТИНСКА УПРАВА" \f C \l "2"</w:instrText>
            </w:r>
            <w:r>
              <w:fldChar w:fldCharType="end"/>
            </w:r>
          </w:p>
          <w:p w:rsidR="00F15F3D"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ОПШТИНСКА УПРАВА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 \f C \l "3"</w:instrText>
            </w:r>
            <w:r>
              <w:fldChar w:fldCharType="end"/>
            </w:r>
          </w:p>
          <w:p w:rsidR="00F15F3D" w:rsidRDefault="00000000">
            <w:pPr>
              <w:rPr>
                <w:vanish/>
              </w:rPr>
            </w:pPr>
            <w:r>
              <w:fldChar w:fldCharType="begin"/>
            </w:r>
            <w:r>
              <w:instrText>TC "020 Старост"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Старост</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Дневне услуге у заједници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0,72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0,72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6568904"/>
                    <w:rPr>
                      <w:b/>
                      <w:bCs/>
                      <w:color w:val="000000"/>
                      <w:sz w:val="16"/>
                      <w:szCs w:val="16"/>
                    </w:rPr>
                  </w:pPr>
                  <w:r>
                    <w:rPr>
                      <w:b/>
                      <w:bCs/>
                      <w:color w:val="000000"/>
                      <w:sz w:val="16"/>
                      <w:szCs w:val="16"/>
                    </w:rPr>
                    <w:t>Извори финансирања за функцију 020: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Старост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0,72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"040 Породица и деца"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Породица и деца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0602-7001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Месец родитељства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0602-7001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Месец родитељства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деци и породици са децом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29.181.000,00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819.000,00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1,80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29.181.000,00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1,80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рађању и родитељству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0902-4001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Програм подршке  родитељству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Програм подршке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89813646"/>
                    <w:rPr>
                      <w:b/>
                      <w:bCs/>
                      <w:color w:val="000000"/>
                      <w:sz w:val="16"/>
                      <w:szCs w:val="16"/>
                    </w:rPr>
                  </w:pPr>
                  <w:r>
                    <w:rPr>
                      <w:b/>
                      <w:bCs/>
                      <w:color w:val="000000"/>
                      <w:sz w:val="16"/>
                      <w:szCs w:val="16"/>
                    </w:rPr>
                    <w:t>Извори финансирања за функцију 040: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29.632.000,00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819.000,00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29.632.000,00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30.451.000,00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1,83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 Становање"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Становање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Једнократне помоћи и други облици помоћи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00761456"/>
                    <w:rPr>
                      <w:b/>
                      <w:bCs/>
                      <w:color w:val="000000"/>
                      <w:sz w:val="16"/>
                      <w:szCs w:val="16"/>
                    </w:rPr>
                  </w:pPr>
                  <w:r>
                    <w:rPr>
                      <w:b/>
                      <w:bCs/>
                      <w:color w:val="000000"/>
                      <w:sz w:val="16"/>
                      <w:szCs w:val="16"/>
                    </w:rPr>
                    <w:t>Извори финансирања за функцију 060: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Становање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"070 Социјална помоћ угроженом становништву, некласификована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помоћ угроженом становништву, некласификована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Једнократне помоћи и други облици помоћи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Дневне услуге у заједници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0,09</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1.520.000,00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реализацији програма Црвеног крста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0021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особама са инвалидитетом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особама са инвалидитетом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696855300"/>
                    <w:rPr>
                      <w:b/>
                      <w:bCs/>
                      <w:color w:val="000000"/>
                      <w:sz w:val="16"/>
                      <w:szCs w:val="16"/>
                    </w:rPr>
                  </w:pPr>
                  <w:r>
                    <w:rPr>
                      <w:b/>
                      <w:bCs/>
                      <w:color w:val="000000"/>
                      <w:sz w:val="16"/>
                      <w:szCs w:val="16"/>
                    </w:rPr>
                    <w:t>Извори финансирања за функцију 070: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2.820.000,00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 Социјална заштита некласификована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заштита некласификована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Обављање делатности установа социјалне заштите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22.621.000,00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1,36</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Обављање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1,36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126241644"/>
                    <w:rPr>
                      <w:b/>
                      <w:bCs/>
                      <w:color w:val="000000"/>
                      <w:sz w:val="16"/>
                      <w:szCs w:val="16"/>
                    </w:rPr>
                  </w:pPr>
                  <w:r>
                    <w:rPr>
                      <w:b/>
                      <w:bCs/>
                      <w:color w:val="000000"/>
                      <w:sz w:val="16"/>
                      <w:szCs w:val="16"/>
                    </w:rPr>
                    <w:t>Извори финансирања за функцију 090: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1,36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"130 Опште услуге"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локалне самоуправе и градских општина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98.860.000,00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98.860.000,00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5,93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14.567.000,00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0,87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0,83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1,27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5.800.000,00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199.213.000,00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204.733.000,00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12,28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25768127"/>
                    <w:rPr>
                      <w:b/>
                      <w:bCs/>
                      <w:color w:val="000000"/>
                      <w:sz w:val="16"/>
                      <w:szCs w:val="16"/>
                    </w:rPr>
                  </w:pPr>
                  <w:r>
                    <w:rPr>
                      <w:b/>
                      <w:bCs/>
                      <w:color w:val="000000"/>
                      <w:sz w:val="16"/>
                      <w:szCs w:val="16"/>
                    </w:rPr>
                    <w:t>Извори финансирања за функцију 130: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199.213.000,00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199.213.000,00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204.733.000,00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12,28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"160 Опште јавне услуге некласификоване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јавне услуге некласификоване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Текућа буџетска резерва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0,90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0,90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Стална буџетска резерва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890459635"/>
                    <w:rPr>
                      <w:b/>
                      <w:bCs/>
                      <w:color w:val="000000"/>
                      <w:sz w:val="16"/>
                      <w:szCs w:val="16"/>
                    </w:rPr>
                  </w:pPr>
                  <w:r>
                    <w:rPr>
                      <w:b/>
                      <w:bCs/>
                      <w:color w:val="000000"/>
                      <w:sz w:val="16"/>
                      <w:szCs w:val="16"/>
                    </w:rPr>
                    <w:t>Извори финансирања за функцију 160: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0,91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"220 Цивилна одбрана"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Цивилна одбрана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у ванредним ситуацијама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893584933"/>
                    <w:rPr>
                      <w:b/>
                      <w:bCs/>
                      <w:color w:val="000000"/>
                      <w:sz w:val="16"/>
                      <w:szCs w:val="16"/>
                    </w:rPr>
                  </w:pPr>
                  <w:r>
                    <w:rPr>
                      <w:b/>
                      <w:bCs/>
                      <w:color w:val="000000"/>
                      <w:sz w:val="16"/>
                      <w:szCs w:val="16"/>
                    </w:rPr>
                    <w:t>Извори финансирања за функцију 220: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"320 Услуге противпожарне заштите"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Услуге противпожарне заштите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локалне самоуправе и градских општина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07841498"/>
                    <w:rPr>
                      <w:b/>
                      <w:bCs/>
                      <w:color w:val="000000"/>
                      <w:sz w:val="16"/>
                      <w:szCs w:val="16"/>
                    </w:rPr>
                  </w:pPr>
                  <w:r>
                    <w:rPr>
                      <w:b/>
                      <w:bCs/>
                      <w:color w:val="000000"/>
                      <w:sz w:val="16"/>
                      <w:szCs w:val="16"/>
                    </w:rPr>
                    <w:t>Извори финансирања за функцију 320: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Услуге противпожарне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"360 Јавни ред и безбедност некласификован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Јавни ред и безбедност некласификован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"0701"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ОРГАНИЗАЦИЈА САОБРАЋАЈА И САОБРАЋАЈНА ИНФРАСТРУКТУРА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Унапређење безбедности саобраћаја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0,21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85783326"/>
                    <w:rPr>
                      <w:b/>
                      <w:bCs/>
                      <w:color w:val="000000"/>
                      <w:sz w:val="16"/>
                      <w:szCs w:val="16"/>
                    </w:rPr>
                  </w:pPr>
                  <w:r>
                    <w:rPr>
                      <w:b/>
                      <w:bCs/>
                      <w:color w:val="000000"/>
                      <w:sz w:val="16"/>
                      <w:szCs w:val="16"/>
                    </w:rPr>
                    <w:t>Извори финансирања за функцију 360: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0,21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"411 Општи економски и комерцијални послови"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 економски и комерцијални послови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"1301"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СПОРТА И ОМЛАДИНЕ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Спровођење омладинске политике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Спровођење омладинске 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03299630"/>
                    <w:rPr>
                      <w:b/>
                      <w:bCs/>
                      <w:color w:val="000000"/>
                      <w:sz w:val="16"/>
                      <w:szCs w:val="16"/>
                    </w:rPr>
                  </w:pPr>
                  <w:r>
                    <w:rPr>
                      <w:b/>
                      <w:bCs/>
                      <w:color w:val="000000"/>
                      <w:sz w:val="16"/>
                      <w:szCs w:val="16"/>
                    </w:rPr>
                    <w:t>Извори финансирања за функцију 411: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 економски и комерцијални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"412 Општи послови по питању рада"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 послови по питању рада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"1501"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ЛОКАЛНИ ЕКОНОМСКИ РАЗВОЈ</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Мере активне политике запошљавања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0,36</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0,36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734426466"/>
                    <w:rPr>
                      <w:b/>
                      <w:bCs/>
                      <w:color w:val="000000"/>
                      <w:sz w:val="16"/>
                      <w:szCs w:val="16"/>
                    </w:rPr>
                  </w:pPr>
                  <w:r>
                    <w:rPr>
                      <w:b/>
                      <w:bCs/>
                      <w:color w:val="000000"/>
                      <w:sz w:val="16"/>
                      <w:szCs w:val="16"/>
                    </w:rPr>
                    <w:t>Извори финансирања за функцију 412:</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0,36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"421 Пољопривреда"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Пољопривреда</w:t>
                  </w:r>
                </w:p>
              </w:tc>
            </w:tr>
          </w:tbl>
          <w:p w:rsidR="00F15F3D" w:rsidRDefault="00F15F3D">
            <w:pPr>
              <w:spacing w:line="1" w:lineRule="auto"/>
            </w:pPr>
          </w:p>
        </w:tc>
      </w:tr>
      <w:bookmarkStart w:id="12" w:name="_Toc0101"/>
      <w:bookmarkEnd w:id="12"/>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ПОЉОПРИВРЕДА И РУРАЛНИ РАЗВОЈ</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за спровођење пољопривредне политике у локалној заједници</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0,87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Мере подршке руралном развоју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0,14</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0,23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795174888"/>
                    <w:rPr>
                      <w:b/>
                      <w:bCs/>
                      <w:color w:val="000000"/>
                      <w:sz w:val="16"/>
                      <w:szCs w:val="16"/>
                    </w:rPr>
                  </w:pPr>
                  <w:r>
                    <w:rPr>
                      <w:b/>
                      <w:bCs/>
                      <w:color w:val="000000"/>
                      <w:sz w:val="16"/>
                      <w:szCs w:val="16"/>
                    </w:rPr>
                    <w:t>Извори финансирања за функцију 421: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21.050.000,00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21.050.000,00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"436 Остала енергија"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Остала енергија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"0501"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ЕНЕРГЕТСКА ЕФИКАСНОСТ И ОБНОВЉИВИ ИЗВОРИ ЕНЕРГИЈЕ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Енергетски менаџмент</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0,47</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7.900.000,00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КОМУНАЛНЕ ДЕЛАТНОСТИ</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Прозводња и дистрибуција топлотне енергије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1,20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Прозводња и дистрибуција топлотне енергије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075785076"/>
                    <w:rPr>
                      <w:b/>
                      <w:bCs/>
                      <w:color w:val="000000"/>
                      <w:sz w:val="16"/>
                      <w:szCs w:val="16"/>
                    </w:rPr>
                  </w:pPr>
                  <w:r>
                    <w:rPr>
                      <w:b/>
                      <w:bCs/>
                      <w:color w:val="000000"/>
                      <w:sz w:val="16"/>
                      <w:szCs w:val="16"/>
                    </w:rPr>
                    <w:t>Извори финансирања за функцију 436:</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27.900.000,00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27.900.000,00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1,67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"451 Друмски саобраћај"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Друмски саобраћај</w:t>
                  </w:r>
                </w:p>
              </w:tc>
            </w:tr>
          </w:tbl>
          <w:p w:rsidR="00F15F3D" w:rsidRDefault="00F15F3D">
            <w:pPr>
              <w:spacing w:line="1" w:lineRule="auto"/>
            </w:pPr>
          </w:p>
        </w:tc>
      </w:tr>
      <w:bookmarkStart w:id="13" w:name="_Toc0701"/>
      <w:bookmarkEnd w:id="13"/>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"0701"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ОРГАНИЗАЦИЈА САОБРАЋАЈА И САОБРАЋАЈНА ИНФРАСТРУКТУРА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и одржавање саобраћајне инфраструктуре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0,63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1,77</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41.301.000,00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2,48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Јавни градски и приградски превоз путника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0,54</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Јавни градски и приградски превоз путника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0,54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541477500"/>
                    <w:rPr>
                      <w:b/>
                      <w:bCs/>
                      <w:color w:val="000000"/>
                      <w:sz w:val="16"/>
                      <w:szCs w:val="16"/>
                    </w:rPr>
                  </w:pPr>
                  <w:r>
                    <w:rPr>
                      <w:b/>
                      <w:bCs/>
                      <w:color w:val="000000"/>
                      <w:sz w:val="16"/>
                      <w:szCs w:val="16"/>
                    </w:rPr>
                    <w:t>Извори финансирања за функцију 451: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50.301.000,00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50.301.000,00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3,02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"473 Туризам"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Туризам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"1502"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ТУРИЗМА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Промоција туристичке понуде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93683343"/>
                    <w:rPr>
                      <w:b/>
                      <w:bCs/>
                      <w:color w:val="000000"/>
                      <w:sz w:val="16"/>
                      <w:szCs w:val="16"/>
                    </w:rPr>
                  </w:pPr>
                  <w:r>
                    <w:rPr>
                      <w:b/>
                      <w:bCs/>
                      <w:color w:val="000000"/>
                      <w:sz w:val="16"/>
                      <w:szCs w:val="16"/>
                    </w:rPr>
                    <w:t>Извори финансирања за функцију 473:</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"474 Вишенаменски развојни пројекти"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474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Вишенаменски развојни пројекти</w:t>
                  </w:r>
                </w:p>
              </w:tc>
            </w:tr>
          </w:tbl>
          <w:p w:rsidR="00F15F3D" w:rsidRDefault="00F15F3D">
            <w:pPr>
              <w:spacing w:line="1" w:lineRule="auto"/>
            </w:pPr>
          </w:p>
        </w:tc>
      </w:tr>
      <w:bookmarkStart w:id="14" w:name="_Toc0501"/>
      <w:bookmarkEnd w:id="14"/>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"0501"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ЕНЕРГЕТСКА ЕФИКАСНОСТ И ОБНОВЉИВИ ИЗВОРИ ЕНЕРГИЈЕ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Енергетски менаџмент</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201674091"/>
                    <w:rPr>
                      <w:b/>
                      <w:bCs/>
                      <w:color w:val="000000"/>
                      <w:sz w:val="16"/>
                      <w:szCs w:val="16"/>
                    </w:rPr>
                  </w:pPr>
                  <w:r>
                    <w:rPr>
                      <w:b/>
                      <w:bCs/>
                      <w:color w:val="000000"/>
                      <w:sz w:val="16"/>
                      <w:szCs w:val="16"/>
                    </w:rPr>
                    <w:t>Извори финансирања за функцију 474:</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474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Вишенаменски развојни пројекти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"510 Управљање отпадом"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отпадом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"0401"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ЖИВОТНЕ СРЕДИНЕ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комуналним отпадом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131754292"/>
                    <w:rPr>
                      <w:b/>
                      <w:bCs/>
                      <w:color w:val="000000"/>
                      <w:sz w:val="16"/>
                      <w:szCs w:val="16"/>
                    </w:rPr>
                  </w:pPr>
                  <w:r>
                    <w:rPr>
                      <w:b/>
                      <w:bCs/>
                      <w:color w:val="000000"/>
                      <w:sz w:val="16"/>
                      <w:szCs w:val="16"/>
                    </w:rPr>
                    <w:t>Извори финансирања за функцију 510: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"520 Управљање отпадним водама"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отпадним водама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"0401"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ЖИВОТНЕ СРЕДИНЕ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отпадним водама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56908711"/>
                    <w:rPr>
                      <w:b/>
                      <w:bCs/>
                      <w:color w:val="000000"/>
                      <w:sz w:val="16"/>
                      <w:szCs w:val="16"/>
                    </w:rPr>
                  </w:pPr>
                  <w:r>
                    <w:rPr>
                      <w:b/>
                      <w:bCs/>
                      <w:color w:val="000000"/>
                      <w:sz w:val="16"/>
                      <w:szCs w:val="16"/>
                    </w:rPr>
                    <w:t>Извори финансирања за функцију 520: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"540 Заштита биљног и животињског света и крајолика"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биљног и животињског света и крајолика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КОМУНАЛНЕ ДЕЛАТНОСТИ</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Одржавање јавних зелених површина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1,20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Одржавање чистоће на површинама јавне намене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140149221"/>
                    <w:rPr>
                      <w:b/>
                      <w:bCs/>
                      <w:color w:val="000000"/>
                      <w:sz w:val="16"/>
                      <w:szCs w:val="16"/>
                    </w:rPr>
                  </w:pPr>
                  <w:r>
                    <w:rPr>
                      <w:b/>
                      <w:bCs/>
                      <w:color w:val="000000"/>
                      <w:sz w:val="16"/>
                      <w:szCs w:val="16"/>
                    </w:rPr>
                    <w:t>Извори финансирања за функцију 540: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29.501.000,00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29.501.000,00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29.501.000,00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1,77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"560 Заштита животне средине некласификована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животне средине некласификована на другом месту</w:t>
                  </w:r>
                </w:p>
              </w:tc>
            </w:tr>
          </w:tbl>
          <w:p w:rsidR="00F15F3D" w:rsidRDefault="00F15F3D">
            <w:pPr>
              <w:spacing w:line="1" w:lineRule="auto"/>
            </w:pPr>
          </w:p>
        </w:tc>
      </w:tr>
      <w:bookmarkStart w:id="15" w:name="_Toc0401"/>
      <w:bookmarkEnd w:id="15"/>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"0401"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ЖИВОТНЕ СРЕДИНЕ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заштитом животне средине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6.600.000,00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6.590.000,00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Заштита природе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0,06</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осталим врстама отпада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осталим врстама отпада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0,20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КОМУНАЛНЕ ДЕЛАТНОСТИ</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Зоохигијена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0,49</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70306972"/>
                    <w:rPr>
                      <w:b/>
                      <w:bCs/>
                      <w:color w:val="000000"/>
                      <w:sz w:val="16"/>
                      <w:szCs w:val="16"/>
                    </w:rPr>
                  </w:pPr>
                  <w:r>
                    <w:rPr>
                      <w:b/>
                      <w:bCs/>
                      <w:color w:val="000000"/>
                      <w:sz w:val="16"/>
                      <w:szCs w:val="16"/>
                    </w:rPr>
                    <w:t>Извори финансирања за функцију 560: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19.190.000,00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19.190.000,00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23.700.000,00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"610 Стамбени развој"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610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Стамбени развој</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СТАНОВАЊЕ, УРБАНИЗАМ И ПРОСТОРНО ПЛАНИРАЊЕ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Остваривање јавног интереса у одржавању зграда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Остваривање јавног интереса у одржавању зграда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1101-5001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Реконструкција објекта Прве месне заједнице у Темерину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5,70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Реконструкција објекта Прве месне заједнице у Темерину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5,70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1101-5002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Реконструкција и доградња објекта дома културе у Сиригу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4,11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1101-5002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Реконструкција и доградња објекта дома културе у Сиригу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68.500.000,00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68.500.000,00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4,11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1101-5004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Инвестиционо одржавање базена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1101-5004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Инвестиционо одржавање базена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815563990"/>
                    <w:rPr>
                      <w:b/>
                      <w:bCs/>
                      <w:color w:val="000000"/>
                      <w:sz w:val="16"/>
                      <w:szCs w:val="16"/>
                    </w:rPr>
                  </w:pPr>
                  <w:r>
                    <w:rPr>
                      <w:b/>
                      <w:bCs/>
                      <w:color w:val="000000"/>
                      <w:sz w:val="16"/>
                      <w:szCs w:val="16"/>
                    </w:rPr>
                    <w:t>Извори финансирања за функцију 610: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171.400.000,00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Стамбени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171.400.000,00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171.400.000,00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10,28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"620 Развој заједнице"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заједнице</w:t>
                  </w:r>
                </w:p>
              </w:tc>
            </w:tr>
          </w:tbl>
          <w:p w:rsidR="00F15F3D" w:rsidRDefault="00F15F3D">
            <w:pPr>
              <w:spacing w:line="1" w:lineRule="auto"/>
            </w:pPr>
          </w:p>
        </w:tc>
      </w:tr>
      <w:bookmarkStart w:id="16" w:name="_Toc1101"/>
      <w:bookmarkEnd w:id="16"/>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СТАНОВАЊЕ, УРБАНИЗАМ И ПРОСТОРНО ПЛАНИРАЊЕ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Просторно и урбанистичко планирање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2.030.000,00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"1301"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СПОРТА И ОМЛАДИНЕ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1301-5002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Радови на реконструкцији и промени намене дела  објекта у функцији спорта -  објекат Ливадица у Бачком Јарку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1,29</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1301-5002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 xml:space="preserve">Радови на реконструкцији и промени намене дела  објекта у функцији спорта -  </w:t>
            </w:r>
            <w:r>
              <w:rPr>
                <w:b/>
                <w:bCs/>
                <w:color w:val="000000"/>
                <w:sz w:val="16"/>
                <w:szCs w:val="16"/>
              </w:rPr>
              <w:lastRenderedPageBreak/>
              <w:t>објекат Ливадица у Бачком Јарку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lastRenderedPageBreak/>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bookmarkStart w:id="17" w:name="_Toc1501"/>
      <w:bookmarkEnd w:id="17"/>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"1501"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ЛОКАЛНИ ЕКОНОМСКИ РАЗВОЈ</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економском развоју и промоцији предузетништва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економском развоју и промоцији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70573212"/>
                    <w:rPr>
                      <w:b/>
                      <w:bCs/>
                      <w:color w:val="000000"/>
                      <w:sz w:val="16"/>
                      <w:szCs w:val="16"/>
                    </w:rPr>
                  </w:pPr>
                  <w:r>
                    <w:rPr>
                      <w:b/>
                      <w:bCs/>
                      <w:color w:val="000000"/>
                      <w:sz w:val="16"/>
                      <w:szCs w:val="16"/>
                    </w:rPr>
                    <w:t>Извори финансирања за функцију 620: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6.930.000,00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6.930.000,00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23.930.000,00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"630 Водоснабдевање"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Водоснабдевање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КОМУНАЛНЕ ДЕЛАТНОСТИ</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 и снабдевање водом за пиће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1,38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23.150.000,00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1,39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1102-5005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Изградња постројења за пречишћавање бунарске воде са изворишта Старо Ђурђево у општини Темерин</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1102-5005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Изградња постројења за пречишћавање бунарске воде са изворишта Старо Ђурђево у општини Темерин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7.001.000,00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7.001.000,00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815954749"/>
                    <w:rPr>
                      <w:b/>
                      <w:bCs/>
                      <w:color w:val="000000"/>
                      <w:sz w:val="16"/>
                      <w:szCs w:val="16"/>
                    </w:rPr>
                  </w:pPr>
                  <w:r>
                    <w:rPr>
                      <w:b/>
                      <w:bCs/>
                      <w:color w:val="000000"/>
                      <w:sz w:val="16"/>
                      <w:szCs w:val="16"/>
                    </w:rPr>
                    <w:t>Извори финансирања за функцију 630: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30.151.000,00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30.151.000,00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30.151.000,00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1,81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"640 Улична расвета"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Улична расвета</w:t>
                  </w:r>
                </w:p>
              </w:tc>
            </w:tr>
          </w:tbl>
          <w:p w:rsidR="00F15F3D" w:rsidRDefault="00F15F3D">
            <w:pPr>
              <w:spacing w:line="1" w:lineRule="auto"/>
            </w:pPr>
          </w:p>
        </w:tc>
      </w:tr>
      <w:bookmarkStart w:id="18" w:name="_Toc1102"/>
      <w:bookmarkEnd w:id="18"/>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"1102"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КОМУНАЛНЕ ДЕЛАТНОСТИ</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Управљање/одржавање јавним осветљењем</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0,90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82868587"/>
                    <w:rPr>
                      <w:b/>
                      <w:bCs/>
                      <w:color w:val="000000"/>
                      <w:sz w:val="16"/>
                      <w:szCs w:val="16"/>
                    </w:rPr>
                  </w:pPr>
                  <w:r>
                    <w:rPr>
                      <w:b/>
                      <w:bCs/>
                      <w:color w:val="000000"/>
                      <w:sz w:val="16"/>
                      <w:szCs w:val="16"/>
                    </w:rPr>
                    <w:t>Извори финансирања за функцију 640: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lastRenderedPageBreak/>
              <w:fldChar w:fldCharType="begin"/>
            </w:r>
            <w:r>
              <w:instrText>TC "760 Здравство некласификовано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760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Здравство некласификовано на другом месту</w:t>
                  </w:r>
                </w:p>
              </w:tc>
            </w:tr>
          </w:tbl>
          <w:p w:rsidR="00F15F3D" w:rsidRDefault="00F15F3D">
            <w:pPr>
              <w:spacing w:line="1" w:lineRule="auto"/>
            </w:pPr>
          </w:p>
        </w:tc>
      </w:tr>
      <w:bookmarkStart w:id="19" w:name="_Toc1801"/>
      <w:bookmarkEnd w:id="19"/>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"1801"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ЗДРАВСТВЕНА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установа примарне здравствене заштите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33.505.000,00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33.505.000,00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2,01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33.505.000,00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33.505.000,00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Мртвозорство</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1801-4001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Школа за труднице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1801-4001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Школа за труднице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667588763"/>
                    <w:rPr>
                      <w:b/>
                      <w:bCs/>
                      <w:color w:val="000000"/>
                      <w:sz w:val="16"/>
                      <w:szCs w:val="16"/>
                    </w:rPr>
                  </w:pPr>
                  <w:r>
                    <w:rPr>
                      <w:b/>
                      <w:bCs/>
                      <w:color w:val="000000"/>
                      <w:sz w:val="16"/>
                      <w:szCs w:val="16"/>
                    </w:rPr>
                    <w:t>Извори финансирања за функцију 760: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Здравство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2,04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"810 Услуге рекреације и спорта"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Услуге рекреације и спорта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"1301"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СПОРТА И ОМЛАДИНЕ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локалним спортским организацијама, удружењима и савезима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2,10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35.300.000,00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2,12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Подршка предшколском и школском спорту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Подршка предшколском и школском спорту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545366701"/>
                    <w:rPr>
                      <w:b/>
                      <w:bCs/>
                      <w:color w:val="000000"/>
                      <w:sz w:val="16"/>
                      <w:szCs w:val="16"/>
                    </w:rPr>
                  </w:pPr>
                  <w:r>
                    <w:rPr>
                      <w:b/>
                      <w:bCs/>
                      <w:color w:val="000000"/>
                      <w:sz w:val="16"/>
                      <w:szCs w:val="16"/>
                    </w:rPr>
                    <w:t>Извори финансирања за функцију 810: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38.300.000,00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38.300.000,00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2,30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"820 Услуге културе"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Услуге културе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"1201"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КУЛТУРЕ И ИНФОРМИСАЊА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Унапређење система очувања и представљања културно-историјског наслеђа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16.700.000,00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16.760.000,00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1201-4009</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Филмски фестивал</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1201-4009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Филмски фестивал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1201-4010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Културна сарадња за промоцију савремене уметности и културе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1,20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1201-4010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Културна сарадња за промоцију савремене уметности и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23.550.000,00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780952235"/>
                    <w:rPr>
                      <w:b/>
                      <w:bCs/>
                      <w:color w:val="000000"/>
                      <w:sz w:val="16"/>
                      <w:szCs w:val="16"/>
                    </w:rPr>
                  </w:pPr>
                  <w:r>
                    <w:rPr>
                      <w:b/>
                      <w:bCs/>
                      <w:color w:val="000000"/>
                      <w:sz w:val="16"/>
                      <w:szCs w:val="16"/>
                    </w:rPr>
                    <w:t>Извори финансирања за функцију 820: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43.310.000,00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43.310.000,00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43.310.000,00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2,60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"830 Услуге емитовања и штампања"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Услуге емитовања и штампања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"1201"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КУЛТУРЕ И ИНФОРМИСАЊА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1201-4006</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Пројектно финансирање медија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1201-4006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Пројектно финансирање медија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83765804"/>
                    <w:rPr>
                      <w:b/>
                      <w:bCs/>
                      <w:color w:val="000000"/>
                      <w:sz w:val="16"/>
                      <w:szCs w:val="16"/>
                    </w:rPr>
                  </w:pPr>
                  <w:r>
                    <w:rPr>
                      <w:b/>
                      <w:bCs/>
                      <w:color w:val="000000"/>
                      <w:sz w:val="16"/>
                      <w:szCs w:val="16"/>
                    </w:rPr>
                    <w:t>Извори финансирања за функцију 830: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0,45</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"911 Предшколско образовање"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Предшколско образовање</w:t>
                  </w:r>
                </w:p>
              </w:tc>
            </w:tr>
          </w:tbl>
          <w:p w:rsidR="00F15F3D" w:rsidRDefault="00F15F3D">
            <w:pPr>
              <w:spacing w:line="1" w:lineRule="auto"/>
            </w:pPr>
          </w:p>
        </w:tc>
      </w:tr>
      <w:bookmarkStart w:id="20" w:name="_Toc1301"/>
      <w:bookmarkEnd w:id="20"/>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"1301"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СПОРТА И ОМЛАДИНЕ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Дечија игралишта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0,66</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Дечија игралишта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925214876"/>
                    <w:rPr>
                      <w:b/>
                      <w:bCs/>
                      <w:color w:val="000000"/>
                      <w:sz w:val="16"/>
                      <w:szCs w:val="16"/>
                    </w:rPr>
                  </w:pPr>
                  <w:r>
                    <w:rPr>
                      <w:b/>
                      <w:bCs/>
                      <w:color w:val="000000"/>
                      <w:sz w:val="16"/>
                      <w:szCs w:val="16"/>
                    </w:rPr>
                    <w:t>Извори финансирања за функцију 911: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"912 Основно образовање"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Основно образовање</w:t>
                  </w:r>
                </w:p>
              </w:tc>
            </w:tr>
          </w:tbl>
          <w:p w:rsidR="00F15F3D" w:rsidRDefault="00F15F3D">
            <w:pPr>
              <w:spacing w:line="1" w:lineRule="auto"/>
            </w:pPr>
          </w:p>
        </w:tc>
      </w:tr>
      <w:bookmarkStart w:id="21" w:name="_Toc2003"/>
      <w:bookmarkEnd w:id="21"/>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"2003"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ОСНОВНО ОБРАЗОВАЊЕ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Реализација делатности основног образовања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134.703.000,00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134.703.000,00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8,08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135.944.000,00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135.944.000,00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8,16</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2003-5002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Реконструкција и доградња објекта ОШ Кокаи Имре - у улици Киш Ференца 1/3, Темерин</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5,88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2003-5002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Реконструкција и доградња објекта ОШ Кокаи Имре - у улици Киш Ференца 1/3, Темерин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98.000.000,00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5,88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2003-7001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Реконструкција објеката у комплексу ОШ Славко Родић у Бачком Јарку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Реконструкција објеката у комплексу ОШ Славко Родић у Бачком Јарку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0,30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052735128"/>
                    <w:rPr>
                      <w:b/>
                      <w:bCs/>
                      <w:color w:val="000000"/>
                      <w:sz w:val="16"/>
                      <w:szCs w:val="16"/>
                    </w:rPr>
                  </w:pPr>
                  <w:r>
                    <w:rPr>
                      <w:b/>
                      <w:bCs/>
                      <w:color w:val="000000"/>
                      <w:sz w:val="16"/>
                      <w:szCs w:val="16"/>
                    </w:rPr>
                    <w:t>Извори финансирања за функцију 912:</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167.944.000,00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167.944.000,00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238.944.000,00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14,33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"920 Средње образовање"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Средње образовање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"2004"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СРЕДЊЕ ОБРАЗОВАЊЕ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Реализација делатности средњег образовања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24.979.000,00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24.979.000,00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1,50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06629467"/>
                    <w:rPr>
                      <w:b/>
                      <w:bCs/>
                      <w:color w:val="000000"/>
                      <w:sz w:val="16"/>
                      <w:szCs w:val="16"/>
                    </w:rPr>
                  </w:pPr>
                  <w:r>
                    <w:rPr>
                      <w:b/>
                      <w:bCs/>
                      <w:color w:val="000000"/>
                      <w:sz w:val="16"/>
                      <w:szCs w:val="16"/>
                    </w:rPr>
                    <w:t>Извори финансирања за функцију 920: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"960 Помоћне услуге образовању"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960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Помоћне услуге образовању</w:t>
                  </w:r>
                </w:p>
              </w:tc>
            </w:tr>
          </w:tbl>
          <w:p w:rsidR="00F15F3D" w:rsidRDefault="00F15F3D">
            <w:pPr>
              <w:spacing w:line="1" w:lineRule="auto"/>
            </w:pPr>
          </w:p>
        </w:tc>
      </w:tr>
      <w:bookmarkStart w:id="22" w:name="_Toc2004"/>
      <w:bookmarkEnd w:id="22"/>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"2004"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СРЕДЊЕ ОБРАЗОВАЊЕ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Реализација делатности средњег образовања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0,60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066177798"/>
                    <w:rPr>
                      <w:b/>
                      <w:bCs/>
                      <w:color w:val="000000"/>
                      <w:sz w:val="16"/>
                      <w:szCs w:val="16"/>
                    </w:rPr>
                  </w:pPr>
                  <w:r>
                    <w:rPr>
                      <w:b/>
                      <w:bCs/>
                      <w:color w:val="000000"/>
                      <w:sz w:val="16"/>
                      <w:szCs w:val="16"/>
                    </w:rPr>
                    <w:t>Извори финансирања за функцију 960: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2.765.000,00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960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Помоћне услуге образовању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0,60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 МЕСНЕ ЗАЈЕДНИЦЕ" \f C \l "3"</w:instrText>
            </w:r>
            <w:r>
              <w:fldChar w:fldCharType="end"/>
            </w:r>
          </w:p>
          <w:p w:rsidR="00F15F3D"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МЕСНЕ ЗАЈЕДНИЦЕ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"160 Опште јавне услуге некласификоване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јавне услуге некласификоване на другом месту</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lastRenderedPageBreak/>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месних заједница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1.135.000,00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6.945.000,00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6.945.000,00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17.414.000,00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17.414.000,00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1.461.000,00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1.461.000,00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1.558.000,00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1.558.000,00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38.973.000,00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38.973.000,00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2,34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0602-4001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Обележавање Илиндана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0,13</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0602-4001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Обележавање Илиндана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0602-4002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Обележавање дана МЗ Старо Ђурђево</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0602-4002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Обележавање дана МЗ Старо Ђурђево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382247062"/>
                    <w:rPr>
                      <w:b/>
                      <w:bCs/>
                      <w:color w:val="000000"/>
                      <w:sz w:val="16"/>
                      <w:szCs w:val="16"/>
                    </w:rPr>
                  </w:pPr>
                  <w:r>
                    <w:rPr>
                      <w:b/>
                      <w:bCs/>
                      <w:color w:val="000000"/>
                      <w:sz w:val="16"/>
                      <w:szCs w:val="16"/>
                    </w:rPr>
                    <w:t>Извори финансирања за функцију 160: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2,51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77160095"/>
                    <w:rPr>
                      <w:b/>
                      <w:bCs/>
                      <w:color w:val="000000"/>
                      <w:sz w:val="16"/>
                      <w:szCs w:val="16"/>
                    </w:rPr>
                  </w:pPr>
                  <w:r>
                    <w:rPr>
                      <w:b/>
                      <w:bCs/>
                      <w:color w:val="000000"/>
                      <w:sz w:val="16"/>
                      <w:szCs w:val="16"/>
                    </w:rPr>
                    <w:t>Извори финансирања за главу 4.01: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41.903.000,00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2,51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"4.02 ТУРИСТИЧКА ОРГАНИЗАЦИЈА ОПШТИНЕ ТЕМЕРИН" \f C \l "3"</w:instrText>
            </w:r>
            <w:r>
              <w:fldChar w:fldCharType="end"/>
            </w:r>
          </w:p>
          <w:p w:rsidR="00F15F3D"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ТУРИСТИЧКА ОРГАНИЗАЦИЈА ОПШТИНЕ ТЕМЕРИН</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"473 Туризам"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Туризам</w:t>
                  </w:r>
                </w:p>
              </w:tc>
            </w:tr>
          </w:tbl>
          <w:p w:rsidR="00F15F3D" w:rsidRDefault="00F15F3D">
            <w:pPr>
              <w:spacing w:line="1" w:lineRule="auto"/>
            </w:pPr>
          </w:p>
        </w:tc>
      </w:tr>
      <w:bookmarkStart w:id="23" w:name="_Toc1502"/>
      <w:bookmarkEnd w:id="23"/>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"1502"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ТУРИЗМА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Промоција туристичке понуде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0,54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780.000,00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6.695.000,00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6.695.000,00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ПРАТЕЋИ ТРОШКОВИ ЗАДУЖИВАЊА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21.365.000,00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1,28</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1502-4001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Просто к'о пасуљ</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7.350.000,00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0,04</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1502-4001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Просто к'о пасуљ</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0,49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1502-7001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Михољски сусрети села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503.000,00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1502-7001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Михољски сусрети села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633.000,00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0,04</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522859929"/>
                    <w:rPr>
                      <w:b/>
                      <w:bCs/>
                      <w:color w:val="000000"/>
                      <w:sz w:val="16"/>
                      <w:szCs w:val="16"/>
                    </w:rPr>
                  </w:pPr>
                  <w:r>
                    <w:rPr>
                      <w:b/>
                      <w:bCs/>
                      <w:color w:val="000000"/>
                      <w:sz w:val="16"/>
                      <w:szCs w:val="16"/>
                    </w:rPr>
                    <w:t>Извори финансирања за функцију 473:</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1,81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597977844"/>
                    <w:rPr>
                      <w:b/>
                      <w:bCs/>
                      <w:color w:val="000000"/>
                      <w:sz w:val="16"/>
                      <w:szCs w:val="16"/>
                    </w:rPr>
                  </w:pPr>
                  <w:r>
                    <w:rPr>
                      <w:b/>
                      <w:bCs/>
                      <w:color w:val="000000"/>
                      <w:sz w:val="16"/>
                      <w:szCs w:val="16"/>
                    </w:rPr>
                    <w:t>Извори финансирања за главу 4.02:</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ТУРИСТИЧКА ОРГАНИЗАЦИЈА ОПШТИНЕ ТЕМЕРИН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30.098.000,00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1,81</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"4.03 ПРЕДШКОЛСКА УСТАНОВА ВЕЉКО ВЛАХОВИЋ" \f C \l "3"</w:instrText>
            </w:r>
            <w:r>
              <w:fldChar w:fldCharType="end"/>
            </w:r>
          </w:p>
          <w:p w:rsidR="00F15F3D"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4.03</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ПРЕДШКОЛСКА УСТАНОВА ВЕЉКО ВЛАХОВИЋ</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"911 Предшколско образовање"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Предшколско образовање</w:t>
                  </w:r>
                </w:p>
              </w:tc>
            </w:tr>
          </w:tbl>
          <w:p w:rsidR="00F15F3D" w:rsidRDefault="00F15F3D">
            <w:pPr>
              <w:spacing w:line="1" w:lineRule="auto"/>
            </w:pPr>
          </w:p>
        </w:tc>
      </w:tr>
      <w:bookmarkStart w:id="24" w:name="_Toc2002"/>
      <w:bookmarkEnd w:id="24"/>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"2002"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ПРЕДШКОЛСКО ВАСПИТАЊЕ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и остваривање предшколског</w:t>
                  </w:r>
                  <w:r w:rsidR="004836F2">
                    <w:rPr>
                      <w:b/>
                      <w:bCs/>
                      <w:color w:val="000000"/>
                      <w:sz w:val="16"/>
                      <w:szCs w:val="16"/>
                    </w:rPr>
                    <w:t xml:space="preserve"> </w:t>
                  </w:r>
                  <w:r>
                    <w:rPr>
                      <w:b/>
                      <w:bCs/>
                      <w:color w:val="000000"/>
                      <w:sz w:val="16"/>
                      <w:szCs w:val="16"/>
                    </w:rPr>
                    <w:t>васпитања и образовања</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184.270.000,00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11,05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27.978.000,00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27.978.000,00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1,68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4.409.000,00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0,45</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13.250.000,00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0,79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4.537.000,00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4.787.000,00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24.850.000,00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1,49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и остваривање предшколског</w:t>
            </w:r>
            <w:r w:rsidR="004836F2">
              <w:rPr>
                <w:b/>
                <w:bCs/>
                <w:color w:val="000000"/>
                <w:sz w:val="16"/>
                <w:szCs w:val="16"/>
              </w:rPr>
              <w:t xml:space="preserve"> </w:t>
            </w:r>
            <w:r>
              <w:rPr>
                <w:b/>
                <w:bCs/>
                <w:color w:val="000000"/>
                <w:sz w:val="16"/>
                <w:szCs w:val="16"/>
              </w:rPr>
              <w:t>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272.174.000,00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17.770.000,00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289.944.000,00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17,39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767509336"/>
                    <w:rPr>
                      <w:b/>
                      <w:bCs/>
                      <w:color w:val="000000"/>
                      <w:sz w:val="16"/>
                      <w:szCs w:val="16"/>
                    </w:rPr>
                  </w:pPr>
                  <w:r>
                    <w:rPr>
                      <w:b/>
                      <w:bCs/>
                      <w:color w:val="000000"/>
                      <w:sz w:val="16"/>
                      <w:szCs w:val="16"/>
                    </w:rPr>
                    <w:t>Извори финансирања за функцију 911:</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272.174.000,00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13.970.000,00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272.174.000,00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17.770.000,00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289.944.000,00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17,39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386294654"/>
                    <w:rPr>
                      <w:b/>
                      <w:bCs/>
                      <w:color w:val="000000"/>
                      <w:sz w:val="16"/>
                      <w:szCs w:val="16"/>
                    </w:rPr>
                  </w:pPr>
                  <w:r>
                    <w:rPr>
                      <w:b/>
                      <w:bCs/>
                      <w:color w:val="000000"/>
                      <w:sz w:val="16"/>
                      <w:szCs w:val="16"/>
                    </w:rPr>
                    <w:t>Извори финансирања за главу 4.03:</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272.174.000,00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13.970.000,00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ПРЕДШКОЛСКА УСТАНОВА ВЕЉКО ВЛАХОВИЋ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272.174.000,00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17.770.000,00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289.944.000,00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17,39</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"4.04 УСТАНОВЕ КУЛТУРЕ" \f C \l "3"</w:instrText>
            </w:r>
            <w:r>
              <w:fldChar w:fldCharType="end"/>
            </w:r>
          </w:p>
          <w:p w:rsidR="00F15F3D"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УСТАНОВЕ КУЛТУРЕ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"820 Услуге културе"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Услуге културе</w:t>
                  </w:r>
                </w:p>
              </w:tc>
            </w:tr>
          </w:tbl>
          <w:p w:rsidR="00F15F3D" w:rsidRDefault="00F15F3D">
            <w:pPr>
              <w:spacing w:line="1" w:lineRule="auto"/>
            </w:pPr>
          </w:p>
        </w:tc>
      </w:tr>
      <w:bookmarkStart w:id="25" w:name="_Toc1201"/>
      <w:bookmarkEnd w:id="25"/>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"1201"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РАЗВОЈ КУЛТУРЕ И ИНФОРМИСАЊА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Функционисање локалних установа културе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32.997.000,00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32.997.000,00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1,98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4.730.000,00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0,28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18.920.000,00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1,13</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1.830.000,00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0,16</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0,05</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73.362.000,00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73.362.000,00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4,40</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1201-4002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Обележавање дана општине Темерин</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0,32</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Обележавање дана општине Темерин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5.400.000,00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0,32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063287118"/>
                    <w:rPr>
                      <w:b/>
                      <w:bCs/>
                      <w:color w:val="000000"/>
                      <w:sz w:val="16"/>
                      <w:szCs w:val="16"/>
                    </w:rPr>
                  </w:pPr>
                  <w:r>
                    <w:rPr>
                      <w:b/>
                      <w:bCs/>
                      <w:color w:val="000000"/>
                      <w:sz w:val="16"/>
                      <w:szCs w:val="16"/>
                    </w:rPr>
                    <w:t>Извори финансирања за функцију 820: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4,72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90145254"/>
                    <w:rPr>
                      <w:b/>
                      <w:bCs/>
                      <w:color w:val="000000"/>
                      <w:sz w:val="16"/>
                      <w:szCs w:val="16"/>
                    </w:rPr>
                  </w:pPr>
                  <w:r>
                    <w:rPr>
                      <w:b/>
                      <w:bCs/>
                      <w:color w:val="000000"/>
                      <w:sz w:val="16"/>
                      <w:szCs w:val="16"/>
                    </w:rPr>
                    <w:t>Извори финансирања за главу 4.04:</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78.762.000,00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4,72</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"4.05 УСТАНОВА СОЦИЈАЛНЕ ЗАШТИТЕ" \f C \l "3"</w:instrText>
            </w:r>
            <w:r>
              <w:fldChar w:fldCharType="end"/>
            </w:r>
          </w:p>
          <w:p w:rsidR="00F15F3D"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УСТАНОВА СОЦИЈАЛНЕ ЗАШТИТЕ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 Социјална заштита некласификована на другом месту"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заштита некласификована на другом месту</w:t>
                  </w:r>
                </w:p>
              </w:tc>
            </w:tr>
          </w:tbl>
          <w:p w:rsidR="00F15F3D" w:rsidRDefault="00F15F3D">
            <w:pPr>
              <w:spacing w:line="1" w:lineRule="auto"/>
            </w:pPr>
          </w:p>
        </w:tc>
      </w:tr>
      <w:bookmarkStart w:id="26" w:name="_Toc0902"/>
      <w:bookmarkEnd w:id="26"/>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"0902"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СОЦИЈАЛНА И ДЕЧЈА ЗАШТИТА</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Обављање делатности установа социјалне заштите</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12.008.000,00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0,72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1.821.000,00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0,18</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1.235.000,00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0,07</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0,19</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0,03</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Обављање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858427249"/>
                    <w:rPr>
                      <w:b/>
                      <w:bCs/>
                      <w:color w:val="000000"/>
                      <w:sz w:val="16"/>
                      <w:szCs w:val="16"/>
                    </w:rPr>
                  </w:pPr>
                  <w:r>
                    <w:rPr>
                      <w:b/>
                      <w:bCs/>
                      <w:color w:val="000000"/>
                      <w:sz w:val="16"/>
                      <w:szCs w:val="16"/>
                    </w:rPr>
                    <w:t>Извори финансирања за функцију 090: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338432880"/>
                    <w:rPr>
                      <w:b/>
                      <w:bCs/>
                      <w:color w:val="000000"/>
                      <w:sz w:val="16"/>
                      <w:szCs w:val="16"/>
                    </w:rPr>
                  </w:pPr>
                  <w:r>
                    <w:rPr>
                      <w:b/>
                      <w:bCs/>
                      <w:color w:val="000000"/>
                      <w:sz w:val="16"/>
                      <w:szCs w:val="16"/>
                    </w:rPr>
                    <w:t>Извори финансирања за главу 4.05:</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26.214.000,00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1,57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92500579"/>
                    <w:rPr>
                      <w:b/>
                      <w:bCs/>
                      <w:color w:val="000000"/>
                      <w:sz w:val="16"/>
                      <w:szCs w:val="16"/>
                    </w:rPr>
                  </w:pPr>
                  <w:r>
                    <w:rPr>
                      <w:b/>
                      <w:bCs/>
                      <w:color w:val="000000"/>
                      <w:sz w:val="16"/>
                      <w:szCs w:val="16"/>
                    </w:rPr>
                    <w:t>Извори финансирања за раздео 4:</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1.476.645.000,00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19.054.000,00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21.510.000,00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1.476.645.000,00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120.884.000,00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1.597.529.000,00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95,83</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 ОПШТИНСКО ПРАВОБРАНИЛАШТВО" \f C \l "2"</w:instrText>
            </w:r>
            <w:r>
              <w:fldChar w:fldCharType="end"/>
            </w:r>
          </w:p>
          <w:p w:rsidR="00F15F3D"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ОПШТИНСКО ПРАВОБРАНИЛАШТВО</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 \f C \l "3"</w:instrText>
            </w:r>
            <w:r>
              <w:fldChar w:fldCharType="end"/>
            </w:r>
          </w:p>
          <w:p w:rsidR="00F15F3D" w:rsidRDefault="00000000">
            <w:pPr>
              <w:rPr>
                <w:vanish/>
              </w:rPr>
            </w:pPr>
            <w:r>
              <w:fldChar w:fldCharType="begin"/>
            </w:r>
            <w:r>
              <w:instrText>TC "330 Судови" \f C \l "4"</w:instrText>
            </w:r>
            <w:r>
              <w:fldChar w:fldCharType="end"/>
            </w:r>
          </w:p>
          <w:p w:rsidR="00F15F3D"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Судови</w:t>
                  </w:r>
                </w:p>
              </w:tc>
            </w:tr>
          </w:tbl>
          <w:p w:rsidR="00F15F3D" w:rsidRDefault="00F15F3D">
            <w:pPr>
              <w:spacing w:line="1" w:lineRule="auto"/>
            </w:pPr>
          </w:p>
        </w:tc>
      </w:tr>
      <w:bookmarkStart w:id="27" w:name="_Toc0602"/>
      <w:bookmarkEnd w:id="27"/>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"0602" \f C \l "5"</w:instrText>
            </w:r>
            <w:r>
              <w:fldChar w:fldCharType="end"/>
            </w:r>
          </w:p>
          <w:p w:rsidR="00F15F3D"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ОПШТЕ УСЛУГЕ ЛОКАЛНЕ САМОУПРАВЕ</w:t>
                  </w:r>
                </w:p>
              </w:tc>
            </w:tr>
          </w:tbl>
          <w:p w:rsidR="00F15F3D" w:rsidRDefault="00F15F3D">
            <w:pPr>
              <w:spacing w:line="1" w:lineRule="auto"/>
            </w:pP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4" w:space="0" w:color="auto"/>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15F3D">
              <w:tc>
                <w:tcPr>
                  <w:tcW w:w="14242" w:type="dxa"/>
                  <w:tcMar>
                    <w:top w:w="0" w:type="dxa"/>
                    <w:left w:w="0" w:type="dxa"/>
                    <w:bottom w:w="0" w:type="dxa"/>
                    <w:right w:w="0" w:type="dxa"/>
                  </w:tcMar>
                </w:tcPr>
                <w:p w:rsidR="00F15F3D" w:rsidRDefault="00000000">
                  <w:r>
                    <w:rPr>
                      <w:b/>
                      <w:bCs/>
                      <w:color w:val="000000"/>
                      <w:sz w:val="16"/>
                      <w:szCs w:val="16"/>
                    </w:rPr>
                    <w:t>Општинско/градско правобранилаштво</w:t>
                  </w:r>
                </w:p>
              </w:tc>
            </w:tr>
          </w:tbl>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0,14</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343.000,00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0,02</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0,01</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4" w:space="0" w:color="auto"/>
            </w:tcBorders>
            <w:tcMar>
              <w:top w:w="0" w:type="dxa"/>
              <w:left w:w="0" w:type="dxa"/>
              <w:bottom w:w="0" w:type="dxa"/>
              <w:right w:w="20" w:type="dxa"/>
            </w:tcMar>
            <w:vAlign w:val="center"/>
          </w:tcPr>
          <w:p w:rsidR="00F15F3D" w:rsidRDefault="00000000">
            <w:pPr>
              <w:jc w:val="right"/>
              <w:rPr>
                <w:color w:val="000000"/>
                <w:sz w:val="16"/>
                <w:szCs w:val="16"/>
              </w:rPr>
            </w:pPr>
            <w:r>
              <w:rPr>
                <w:color w:val="000000"/>
                <w:sz w:val="16"/>
                <w:szCs w:val="16"/>
              </w:rPr>
              <w:t>0,00</w:t>
            </w: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744184399"/>
                    <w:rPr>
                      <w:b/>
                      <w:bCs/>
                      <w:color w:val="000000"/>
                      <w:sz w:val="16"/>
                      <w:szCs w:val="16"/>
                    </w:rPr>
                  </w:pPr>
                  <w:r>
                    <w:rPr>
                      <w:b/>
                      <w:bCs/>
                      <w:color w:val="000000"/>
                      <w:sz w:val="16"/>
                      <w:szCs w:val="16"/>
                    </w:rPr>
                    <w:t>Извори финансирања за функцију 330: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1797947046"/>
                    <w:rPr>
                      <w:b/>
                      <w:bCs/>
                      <w:color w:val="000000"/>
                      <w:sz w:val="16"/>
                      <w:szCs w:val="16"/>
                    </w:rPr>
                  </w:pPr>
                  <w:r>
                    <w:rPr>
                      <w:b/>
                      <w:bCs/>
                      <w:color w:val="000000"/>
                      <w:sz w:val="16"/>
                      <w:szCs w:val="16"/>
                    </w:rPr>
                    <w:t>Извори финансирања за раздео 5:</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200" w:type="dxa"/>
            <w:tcBorders>
              <w:top w:val="single" w:sz="6" w:space="0" w:color="000000"/>
              <w:bottom w:val="single" w:sz="6" w:space="0" w:color="000000"/>
              <w:right w:val="single" w:sz="4" w:space="0" w:color="auto"/>
            </w:tcBorders>
            <w:shd w:val="clear" w:color="auto" w:fill="F5F5F5"/>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0,17</w:t>
            </w:r>
          </w:p>
        </w:tc>
      </w:tr>
      <w:tr w:rsidR="00F15F3D" w:rsidTr="00EB0DA6">
        <w:trPr>
          <w:trHeight w:hRule="exact" w:val="225"/>
        </w:trPr>
        <w:tc>
          <w:tcPr>
            <w:tcW w:w="16117" w:type="dxa"/>
            <w:gridSpan w:val="9"/>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F15F3D" w:rsidRDefault="00F15F3D">
            <w:pPr>
              <w:spacing w:line="1" w:lineRule="auto"/>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15F3D">
              <w:tc>
                <w:tcPr>
                  <w:tcW w:w="6067" w:type="dxa"/>
                  <w:tcMar>
                    <w:top w:w="0" w:type="dxa"/>
                    <w:left w:w="0" w:type="dxa"/>
                    <w:bottom w:w="0" w:type="dxa"/>
                    <w:right w:w="0" w:type="dxa"/>
                  </w:tcMar>
                </w:tcPr>
                <w:p w:rsidR="00CB5746" w:rsidRDefault="00000000">
                  <w:pPr>
                    <w:divId w:val="2131703937"/>
                    <w:rPr>
                      <w:b/>
                      <w:bCs/>
                      <w:color w:val="000000"/>
                      <w:sz w:val="16"/>
                      <w:szCs w:val="16"/>
                    </w:rPr>
                  </w:pPr>
                  <w:r>
                    <w:rPr>
                      <w:b/>
                      <w:bCs/>
                      <w:color w:val="000000"/>
                      <w:sz w:val="16"/>
                      <w:szCs w:val="16"/>
                    </w:rPr>
                    <w:t>Извори финансирања за БК 0:</w:t>
                  </w:r>
                </w:p>
                <w:p w:rsidR="00F15F3D" w:rsidRDefault="00F15F3D">
                  <w:pPr>
                    <w:spacing w:line="1" w:lineRule="auto"/>
                  </w:pPr>
                </w:p>
              </w:tc>
            </w:tr>
          </w:tbl>
          <w:p w:rsidR="00F15F3D" w:rsidRDefault="00F15F3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1.546.116.000,00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19.054.000,00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21.510.000,00</w:t>
            </w:r>
          </w:p>
        </w:tc>
        <w:tc>
          <w:tcPr>
            <w:tcW w:w="1500" w:type="dxa"/>
            <w:tcBorders>
              <w:top w:val="single" w:sz="6" w:space="0" w:color="000000"/>
              <w:bottom w:val="single" w:sz="6" w:space="0" w:color="000000"/>
            </w:tcBorders>
            <w:tcMar>
              <w:top w:w="0" w:type="dxa"/>
              <w:left w:w="0" w:type="dxa"/>
              <w:bottom w:w="0" w:type="dxa"/>
              <w:right w:w="0" w:type="dxa"/>
            </w:tcMar>
          </w:tcPr>
          <w:p w:rsidR="00F15F3D" w:rsidRDefault="00F15F3D">
            <w:pPr>
              <w:spacing w:line="1" w:lineRule="auto"/>
              <w:jc w:val="right"/>
            </w:pPr>
          </w:p>
        </w:tc>
        <w:tc>
          <w:tcPr>
            <w:tcW w:w="1200" w:type="dxa"/>
            <w:tcBorders>
              <w:top w:val="single" w:sz="6" w:space="0" w:color="000000"/>
              <w:bottom w:val="single" w:sz="6" w:space="0" w:color="000000"/>
              <w:right w:val="single" w:sz="4" w:space="0" w:color="auto"/>
            </w:tcBorders>
            <w:tcMar>
              <w:top w:w="0" w:type="dxa"/>
              <w:left w:w="0" w:type="dxa"/>
              <w:bottom w:w="0" w:type="dxa"/>
              <w:right w:w="20" w:type="dxa"/>
            </w:tcMar>
          </w:tcPr>
          <w:p w:rsidR="00F15F3D" w:rsidRDefault="00F15F3D">
            <w:pPr>
              <w:spacing w:line="1" w:lineRule="auto"/>
              <w:jc w:val="right"/>
            </w:pPr>
          </w:p>
        </w:tc>
      </w:tr>
      <w:tr w:rsidR="00F15F3D" w:rsidTr="00EB0DA6">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1.546.116.000,00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120.884.000,00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1.667.000.000,00</w:t>
            </w:r>
          </w:p>
        </w:tc>
        <w:tc>
          <w:tcPr>
            <w:tcW w:w="1200" w:type="dxa"/>
            <w:tcBorders>
              <w:top w:val="single" w:sz="6" w:space="0" w:color="000000"/>
              <w:bottom w:val="single" w:sz="6" w:space="0" w:color="000000"/>
              <w:right w:val="single" w:sz="4" w:space="0" w:color="auto"/>
            </w:tcBorders>
            <w:shd w:val="clear" w:color="auto" w:fill="E9E9E9"/>
            <w:tcMar>
              <w:top w:w="0" w:type="dxa"/>
              <w:left w:w="0" w:type="dxa"/>
              <w:bottom w:w="0" w:type="dxa"/>
              <w:right w:w="20" w:type="dxa"/>
            </w:tcMar>
          </w:tcPr>
          <w:p w:rsidR="00F15F3D" w:rsidRDefault="00000000">
            <w:pPr>
              <w:jc w:val="right"/>
              <w:rPr>
                <w:b/>
                <w:bCs/>
                <w:color w:val="000000"/>
                <w:sz w:val="16"/>
                <w:szCs w:val="16"/>
              </w:rPr>
            </w:pPr>
            <w:r>
              <w:rPr>
                <w:b/>
                <w:bCs/>
                <w:color w:val="000000"/>
                <w:sz w:val="16"/>
                <w:szCs w:val="16"/>
              </w:rPr>
              <w:t>100,00</w:t>
            </w:r>
          </w:p>
        </w:tc>
      </w:tr>
    </w:tbl>
    <w:p w:rsidR="00F15F3D" w:rsidRDefault="00F15F3D">
      <w:pPr>
        <w:sectPr w:rsidR="00F15F3D">
          <w:headerReference w:type="default" r:id="rId16"/>
          <w:footerReference w:type="default" r:id="rId17"/>
          <w:pgSz w:w="16837" w:h="11905" w:orient="landscape"/>
          <w:pgMar w:top="360" w:right="360" w:bottom="360" w:left="360" w:header="360" w:footer="360" w:gutter="0"/>
          <w:cols w:space="720"/>
        </w:sectPr>
      </w:pPr>
    </w:p>
    <w:p w:rsidR="00F15F3D" w:rsidRDefault="00F15F3D">
      <w:pPr>
        <w:rPr>
          <w:vanish/>
        </w:rPr>
      </w:pPr>
      <w:bookmarkStart w:id="28" w:name="__bookmark_42"/>
      <w:bookmarkEnd w:id="28"/>
    </w:p>
    <w:tbl>
      <w:tblPr>
        <w:tblW w:w="16117" w:type="dxa"/>
        <w:tblLayout w:type="fixed"/>
        <w:tblLook w:val="01E0" w:firstRow="1" w:lastRow="1" w:firstColumn="1" w:lastColumn="1" w:noHBand="0" w:noVBand="0"/>
      </w:tblPr>
      <w:tblGrid>
        <w:gridCol w:w="750"/>
        <w:gridCol w:w="8167"/>
        <w:gridCol w:w="1800"/>
        <w:gridCol w:w="1800"/>
        <w:gridCol w:w="1800"/>
        <w:gridCol w:w="1800"/>
      </w:tblGrid>
      <w:tr w:rsidR="00F15F3D">
        <w:trPr>
          <w:trHeight w:val="276"/>
          <w:tblHeader/>
        </w:trPr>
        <w:tc>
          <w:tcPr>
            <w:tcW w:w="16117" w:type="dxa"/>
            <w:gridSpan w:val="6"/>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 ПО ФУНКЦИОНАЛНИМ КЛАСИФИКАЦИЈАМА</w:t>
            </w:r>
          </w:p>
        </w:tc>
      </w:tr>
      <w:tr w:rsidR="00F15F3D">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655642157"/>
                    <w:rPr>
                      <w:b/>
                      <w:bCs/>
                      <w:color w:val="000000"/>
                      <w:sz w:val="24"/>
                      <w:szCs w:val="24"/>
                    </w:rPr>
                  </w:pPr>
                  <w:bookmarkStart w:id="29" w:name="__bookmark_43"/>
                  <w:bookmarkEnd w:id="29"/>
                  <w:r>
                    <w:rPr>
                      <w:b/>
                      <w:bCs/>
                      <w:color w:val="000000"/>
                    </w:rPr>
                    <w:t>За период: 01.01.2026-31.12.2026</w:t>
                  </w:r>
                </w:p>
                <w:p w:rsidR="00F15F3D" w:rsidRDefault="00F15F3D"/>
              </w:tc>
            </w:tr>
          </w:tbl>
          <w:p w:rsidR="00F15F3D" w:rsidRDefault="00F15F3D">
            <w:pPr>
              <w:spacing w:line="1" w:lineRule="auto"/>
            </w:pPr>
          </w:p>
        </w:tc>
      </w:tr>
      <w:tr w:rsidR="00F15F3D">
        <w:trPr>
          <w:trHeight w:hRule="exact" w:val="300"/>
          <w:tblHeader/>
        </w:trPr>
        <w:tc>
          <w:tcPr>
            <w:tcW w:w="750" w:type="dxa"/>
            <w:tcMar>
              <w:top w:w="0" w:type="dxa"/>
              <w:left w:w="0" w:type="dxa"/>
              <w:bottom w:w="0" w:type="dxa"/>
              <w:right w:w="0" w:type="dxa"/>
            </w:tcMar>
          </w:tcPr>
          <w:p w:rsidR="00F15F3D" w:rsidRDefault="00F15F3D">
            <w:pPr>
              <w:spacing w:line="1" w:lineRule="auto"/>
              <w:jc w:val="center"/>
            </w:pPr>
          </w:p>
        </w:tc>
        <w:tc>
          <w:tcPr>
            <w:tcW w:w="8167"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r>
      <w:tr w:rsidR="00F15F3D">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Средства из осталих извора</w:t>
            </w:r>
          </w:p>
        </w:tc>
      </w:tr>
      <w:bookmarkStart w:id="30" w:name="_Toc020_Старост"/>
      <w:bookmarkEnd w:id="30"/>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"020 Старост"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020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020 Старост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1.500.000,00</w:t>
            </w:r>
          </w:p>
        </w:tc>
      </w:tr>
      <w:bookmarkStart w:id="31" w:name="_Toc040_Породица_и_деца"/>
      <w:bookmarkEnd w:id="31"/>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"040 Породица и деца"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040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30.451.000,00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29.632.000,00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819.000,00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30.451.000,00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29.632.000,00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819.000,00</w:t>
            </w:r>
          </w:p>
        </w:tc>
      </w:tr>
      <w:bookmarkStart w:id="32" w:name="_Toc060_Становање"/>
      <w:bookmarkEnd w:id="32"/>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"060 Становање"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060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060 Становање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3" w:name="_Toc070_Социјална_помоћ_угроженом_станов"/>
      <w:bookmarkEnd w:id="33"/>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"070 Социјална помоћ угроженом становништву, некласификована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070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4" w:name="_Toc090_Социјална_заштита_некласификован"/>
      <w:bookmarkEnd w:id="34"/>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"090 Социјална заштита некласификована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090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48.835.000,00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48.835.000,00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48.835.000,00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48.835.000,00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5" w:name="_Toc110_Извршни_и_законодавни_органи,_фи"/>
      <w:bookmarkEnd w:id="35"/>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110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26.035.000,00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26.035.000,00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26.035.000,00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6" w:name="_Toc111_Извршни_и_законодавни_органи"/>
      <w:bookmarkEnd w:id="36"/>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"111 Извршни и законодавни органи"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111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13.016.000,00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13.016.000,00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24.377.000,00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24.377.000,00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37.593.000,00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37.593.000,00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7" w:name="_Toc112_Финансијски_и_фискални_послови"/>
      <w:bookmarkEnd w:id="37"/>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"112 Финансијски и фискални послови"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112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112 Финансијски и фискални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38" w:name="_Toc130_Опште_услуге"/>
      <w:bookmarkEnd w:id="38"/>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"130 Опште услуге"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130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204.733.000,00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199.213.000,00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5.520.000,00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204.733.000,00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199.213.000,00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5.520.000,00</w:t>
            </w:r>
          </w:p>
        </w:tc>
      </w:tr>
      <w:bookmarkStart w:id="39" w:name="_Toc160_Опште_јавне_услуге_некласификова"/>
      <w:bookmarkEnd w:id="39"/>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"160 Опште јавне услуге некласификоване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160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57.003.000,00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57.003.000,00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57.103.000,00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57.103.000,00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0" w:name="_Toc220_Цивилна_одбрана"/>
      <w:bookmarkEnd w:id="40"/>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lastRenderedPageBreak/>
              <w:fldChar w:fldCharType="begin"/>
            </w:r>
            <w:r>
              <w:instrText>TC "220 Цивилна одбрана"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220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1" w:name="_Toc320_Услуге_противпожарне_заштите"/>
      <w:bookmarkEnd w:id="41"/>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"320 Услуге противпожарне заштите"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320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320 Услуге противпожарне заштите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2" w:name="_Toc330_Судови"/>
      <w:bookmarkEnd w:id="42"/>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"330 Судови"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330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3" w:name="_Toc360_Јавни_ред_и_безбедност_некласифи"/>
      <w:bookmarkEnd w:id="43"/>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"360 Јавни ред и безбедност некласификован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360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4" w:name="_Toc411_Општи_економски_и_комерцијални_п"/>
      <w:bookmarkEnd w:id="44"/>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 Општи економски и комерцијални послови"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5" w:name="_Toc412_Општи_послови_по_питању_рада"/>
      <w:bookmarkEnd w:id="45"/>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 Општи послови по питању рада"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6" w:name="_Toc421_Пољопривреда"/>
      <w:bookmarkEnd w:id="46"/>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"421 Пољопривреда"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21.050.000,00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21.050.000,00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7" w:name="_Toc436_Остала_енергија"/>
      <w:bookmarkEnd w:id="47"/>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"436 Остала енергија"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436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8" w:name="_Toc451_Друмски_саобраћај"/>
      <w:bookmarkEnd w:id="48"/>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"451 Друмски саобраћај"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451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49" w:name="_Toc473_Туризам"/>
      <w:bookmarkEnd w:id="49"/>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"473 Туризам"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473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31.898.000,00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31.898.000,00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31.898.000,00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31.898.000,00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0" w:name="_Toc474_Вишенаменски_развојни_пројекти"/>
      <w:bookmarkEnd w:id="50"/>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"474 Вишенаменски развојни пројекти"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474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lastRenderedPageBreak/>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474 Вишенаменски развојни пројекти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1" w:name="_Toc510_Управљање_отпадом"/>
      <w:bookmarkEnd w:id="51"/>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"510 Управљање отпадом"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510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2" w:name="_Toc520_Управљање_отпадним_водама"/>
      <w:bookmarkEnd w:id="52"/>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"520 Управљање отпадним водама"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520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9.501.000,00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3" w:name="_Toc540_Заштита_биљног_и_животињског_све"/>
      <w:bookmarkEnd w:id="53"/>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"540 Заштита биљног и животињског света и крајолика"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540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29.501.000,00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29.501.000,00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29.501.000,00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29.501.000,00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4" w:name="_Toc560_Заштита_животне_средине_некласиф"/>
      <w:bookmarkEnd w:id="54"/>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"560 Заштита животне средине некласификована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560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19.190.000,00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4.510.000,00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19.190.000,00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r>
      <w:bookmarkStart w:id="55" w:name="_Toc610_Стамбени_развој"/>
      <w:bookmarkEnd w:id="55"/>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"610 Стамбени развој"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610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171.400.000,00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171.400.000,00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610 Стамбени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171.400.000,00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171.400.000,00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6" w:name="_Toc620_Развој_заједнице"/>
      <w:bookmarkEnd w:id="56"/>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"620 Развој заједнице"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620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23.930.000,00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6.930.000,00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23.930.000,00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6.930.000,00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17.000.000,00</w:t>
            </w:r>
          </w:p>
        </w:tc>
      </w:tr>
      <w:bookmarkStart w:id="57" w:name="_Toc630_Водоснабдевање"/>
      <w:bookmarkEnd w:id="57"/>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"630 Водоснабдевање"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630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30.151.000,00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30.151.000,00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30.151.000,00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30.151.000,00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8" w:name="_Toc640_Улична_расвета"/>
      <w:bookmarkEnd w:id="58"/>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"640 Улична расвета"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640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16.701.000,00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16.701.000,00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59" w:name="_Toc760_Здравство_некласификовано_на_дру"/>
      <w:bookmarkEnd w:id="59"/>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"760 Здравство некласификовано на другом месту"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760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760 Здравство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60" w:name="_Toc810_Услуге_рекреације_и_спорта"/>
      <w:bookmarkEnd w:id="60"/>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"810 Услуге рекреације и спорта"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810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61" w:name="_Toc820_Услуге_културе"/>
      <w:bookmarkEnd w:id="61"/>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"820 Услуге културе"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lastRenderedPageBreak/>
              <w:t>Функц. клас. 820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122.072.000,00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122.072.000,00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122.072.000,00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122.072.000,00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62" w:name="_Toc830_Услуге_емитовања_и_штампања"/>
      <w:bookmarkEnd w:id="62"/>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"830 Услуге емитовања и штампања"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830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63" w:name="_Toc911_Предшколско_образовање"/>
      <w:bookmarkEnd w:id="63"/>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"911 Предшколско образовање"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911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300.944.000,00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283.174.000,00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17.770.000,00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300.944.000,00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283.174.000,00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17.770.000,00</w:t>
            </w:r>
          </w:p>
        </w:tc>
      </w:tr>
      <w:bookmarkStart w:id="64" w:name="_Toc912_Основно_образовање"/>
      <w:bookmarkEnd w:id="64"/>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"912 Основно образовање"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912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238.944.000,00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167.944.000,00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71.000.000,00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238.944.000,00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167.944.000,00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r>
      <w:bookmarkStart w:id="65" w:name="_Toc920_Средње_образовање"/>
      <w:bookmarkEnd w:id="65"/>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"920 Средње образовање"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920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24.979.000,00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24.979.000,00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66" w:name="_Toc960_Помоћне_услуге_образовању"/>
      <w:bookmarkEnd w:id="66"/>
      <w:tr w:rsidR="00F15F3D">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"960 Помоћне услуге образовању" \f C \l "1"</w:instrText>
            </w:r>
            <w:r>
              <w:fldChar w:fldCharType="end"/>
            </w:r>
          </w:p>
          <w:p w:rsidR="00F15F3D" w:rsidRDefault="00F15F3D">
            <w:pPr>
              <w:spacing w:line="1" w:lineRule="auto"/>
            </w:pPr>
          </w:p>
        </w:tc>
      </w:tr>
      <w:tr w:rsidR="00F15F3D">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Функц. клас. 960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7.235.000,00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2.765.000,00</w:t>
            </w:r>
          </w:p>
        </w:tc>
      </w:tr>
      <w:tr w:rsidR="00F15F3D">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функц. клас. 960 Помоћне услуге образовању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2.765.000,00</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67" w:name="__bookmark_44"/>
            <w:bookmarkEnd w:id="67"/>
          </w:p>
          <w:p w:rsidR="00F15F3D" w:rsidRDefault="00F15F3D">
            <w:pPr>
              <w:spacing w:line="1" w:lineRule="auto"/>
            </w:pPr>
          </w:p>
        </w:tc>
      </w:tr>
    </w:tbl>
    <w:p w:rsidR="00F15F3D" w:rsidRDefault="00F15F3D">
      <w:pPr>
        <w:sectPr w:rsidR="00F15F3D">
          <w:headerReference w:type="default" r:id="rId18"/>
          <w:footerReference w:type="default" r:id="rId19"/>
          <w:pgSz w:w="16837" w:h="11905" w:orient="landscape"/>
          <w:pgMar w:top="360" w:right="360" w:bottom="360" w:left="360" w:header="360" w:footer="360" w:gutter="0"/>
          <w:cols w:space="720"/>
        </w:sectPr>
      </w:pPr>
    </w:p>
    <w:p w:rsidR="00F15F3D" w:rsidRDefault="00F15F3D">
      <w:pPr>
        <w:rPr>
          <w:vanish/>
        </w:rPr>
      </w:pPr>
      <w:bookmarkStart w:id="68" w:name="__bookmark_48"/>
      <w:bookmarkEnd w:id="68"/>
    </w:p>
    <w:tbl>
      <w:tblPr>
        <w:tblW w:w="11185" w:type="dxa"/>
        <w:tblLayout w:type="fixed"/>
        <w:tblLook w:val="01E0" w:firstRow="1" w:lastRow="1" w:firstColumn="1" w:lastColumn="1" w:noHBand="0" w:noVBand="0"/>
      </w:tblPr>
      <w:tblGrid>
        <w:gridCol w:w="1200"/>
        <w:gridCol w:w="8185"/>
        <w:gridCol w:w="1800"/>
      </w:tblGrid>
      <w:tr w:rsidR="00F15F3D">
        <w:trPr>
          <w:trHeight w:val="276"/>
          <w:tblHeader/>
        </w:trPr>
        <w:tc>
          <w:tcPr>
            <w:tcW w:w="11185" w:type="dxa"/>
            <w:gridSpan w:val="3"/>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 ПО ПРОЈЕКТИМА</w:t>
            </w:r>
          </w:p>
        </w:tc>
      </w:tr>
      <w:tr w:rsidR="00F15F3D">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F15F3D">
              <w:trPr>
                <w:jc w:val="center"/>
              </w:trPr>
              <w:tc>
                <w:tcPr>
                  <w:tcW w:w="11185" w:type="dxa"/>
                  <w:tcMar>
                    <w:top w:w="0" w:type="dxa"/>
                    <w:left w:w="0" w:type="dxa"/>
                    <w:bottom w:w="0" w:type="dxa"/>
                    <w:right w:w="0" w:type="dxa"/>
                  </w:tcMar>
                </w:tcPr>
                <w:p w:rsidR="00CB5746" w:rsidRDefault="00000000">
                  <w:pPr>
                    <w:jc w:val="center"/>
                    <w:divId w:val="180365772"/>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tr w:rsidR="00F15F3D">
        <w:trPr>
          <w:trHeight w:hRule="exact" w:val="300"/>
          <w:tblHeader/>
        </w:trPr>
        <w:tc>
          <w:tcPr>
            <w:tcW w:w="1200" w:type="dxa"/>
            <w:tcMar>
              <w:top w:w="0" w:type="dxa"/>
              <w:left w:w="0" w:type="dxa"/>
              <w:bottom w:w="0" w:type="dxa"/>
              <w:right w:w="0" w:type="dxa"/>
            </w:tcMar>
          </w:tcPr>
          <w:p w:rsidR="00F15F3D" w:rsidRDefault="00F15F3D">
            <w:pPr>
              <w:spacing w:line="1" w:lineRule="auto"/>
              <w:jc w:val="center"/>
            </w:pPr>
          </w:p>
        </w:tc>
        <w:tc>
          <w:tcPr>
            <w:tcW w:w="8185" w:type="dxa"/>
            <w:tcMar>
              <w:top w:w="0" w:type="dxa"/>
              <w:left w:w="0" w:type="dxa"/>
              <w:bottom w:w="0" w:type="dxa"/>
              <w:right w:w="0" w:type="dxa"/>
            </w:tcMar>
          </w:tcPr>
          <w:p w:rsidR="00F15F3D" w:rsidRDefault="00F15F3D">
            <w:pPr>
              <w:spacing w:line="1" w:lineRule="auto"/>
              <w:jc w:val="center"/>
            </w:pPr>
          </w:p>
        </w:tc>
        <w:tc>
          <w:tcPr>
            <w:tcW w:w="1800" w:type="dxa"/>
            <w:tcMar>
              <w:top w:w="0" w:type="dxa"/>
              <w:left w:w="0" w:type="dxa"/>
              <w:bottom w:w="0" w:type="dxa"/>
              <w:right w:w="0" w:type="dxa"/>
            </w:tcMar>
          </w:tcPr>
          <w:p w:rsidR="00F15F3D" w:rsidRDefault="00F15F3D">
            <w:pPr>
              <w:spacing w:line="1" w:lineRule="auto"/>
              <w:jc w:val="center"/>
            </w:pPr>
          </w:p>
        </w:tc>
      </w:tr>
      <w:tr w:rsidR="00F15F3D">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Износ у динарима</w:t>
            </w:r>
          </w:p>
        </w:tc>
      </w:tr>
      <w:bookmarkStart w:id="69" w:name="_Toc0602_ОПШТЕ_УСЛУГЕ_ЛОКАЛНЕ_САМОУПРАВЕ"/>
      <w:bookmarkEnd w:id="69"/>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"0602 ОПШТЕ УСЛУГЕ ЛОКАЛНЕ САМОУПРАВЕ" \f C \l "1"</w:instrText>
            </w:r>
            <w:r>
              <w:fldChar w:fldCharType="end"/>
            </w:r>
          </w:p>
          <w:p w:rsidR="00F15F3D" w:rsidRDefault="00000000">
            <w:pPr>
              <w:rPr>
                <w:b/>
                <w:bCs/>
                <w:color w:val="000000"/>
                <w:sz w:val="16"/>
                <w:szCs w:val="16"/>
              </w:rPr>
            </w:pPr>
            <w:r>
              <w:rPr>
                <w:b/>
                <w:bCs/>
                <w:color w:val="000000"/>
                <w:sz w:val="16"/>
                <w:szCs w:val="16"/>
              </w:rPr>
              <w:t>Програм   0602   ОПШТЕ УСЛУГЕ ЛОКАЛНЕ САМОУПРАВЕ</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0602-4001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Обележавање Илиндана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0602-4002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Обележавање дана МЗ Старо Ђурђево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730.000,00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0602-7001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Месец родитељства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3.130.000,00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0" w:name="_Toc0902_СОЦИЈАЛНА_И_ДЕЧЈА_ЗАШТИТА"/>
      <w:bookmarkEnd w:id="70"/>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"0902 СОЦИЈАЛНА И ДЕЧЈА ЗАШТИТА" \f C \l "1"</w:instrText>
            </w:r>
            <w:r>
              <w:fldChar w:fldCharType="end"/>
            </w:r>
          </w:p>
          <w:p w:rsidR="00F15F3D" w:rsidRDefault="00000000">
            <w:pPr>
              <w:rPr>
                <w:b/>
                <w:bCs/>
                <w:color w:val="000000"/>
                <w:sz w:val="16"/>
                <w:szCs w:val="16"/>
              </w:rPr>
            </w:pPr>
            <w:r>
              <w:rPr>
                <w:b/>
                <w:bCs/>
                <w:color w:val="000000"/>
                <w:sz w:val="16"/>
                <w:szCs w:val="16"/>
              </w:rPr>
              <w:t>Програм   0902   СОЦИЈАЛНА И ДЕЧЈА ЗАШТИТА</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0902-4001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Програм подршке  родитељству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250.000,00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1" w:name="_Toc1101_СТАНОВАЊЕ,_УРБАНИЗАМ_И_ПРОСТОРН"/>
      <w:bookmarkEnd w:id="71"/>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"1101 СТАНОВАЊЕ, УРБАНИЗАМ И ПРОСТОРНО ПЛАНИРАЊЕ" \f C \l "1"</w:instrText>
            </w:r>
            <w:r>
              <w:fldChar w:fldCharType="end"/>
            </w:r>
          </w:p>
          <w:p w:rsidR="00F15F3D" w:rsidRDefault="00000000">
            <w:pPr>
              <w:rPr>
                <w:b/>
                <w:bCs/>
                <w:color w:val="000000"/>
                <w:sz w:val="16"/>
                <w:szCs w:val="16"/>
              </w:rPr>
            </w:pPr>
            <w:r>
              <w:rPr>
                <w:b/>
                <w:bCs/>
                <w:color w:val="000000"/>
                <w:sz w:val="16"/>
                <w:szCs w:val="16"/>
              </w:rPr>
              <w:t>Програм   1101   СТАНОВАЊЕ, УРБАНИЗАМ И ПРОСТОРНО ПЛАНИРАЊЕ</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Реконструкција објекта Прве месне заједнице у Темерину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Реконструкција и доградња објекта дома културе у Сиригу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68.500.000,00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1101-5004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Инвестиционо одржавање базена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1101   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171.000.000,00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2" w:name="_Toc1102_КОМУНАЛНЕ_ДЕЛАТНОСТИ"/>
      <w:bookmarkEnd w:id="72"/>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"1102 КОМУНАЛНЕ ДЕЛАТНОСТИ" \f C \l "1"</w:instrText>
            </w:r>
            <w:r>
              <w:fldChar w:fldCharType="end"/>
            </w:r>
          </w:p>
          <w:p w:rsidR="00F15F3D" w:rsidRDefault="00000000">
            <w:pPr>
              <w:rPr>
                <w:b/>
                <w:bCs/>
                <w:color w:val="000000"/>
                <w:sz w:val="16"/>
                <w:szCs w:val="16"/>
              </w:rPr>
            </w:pPr>
            <w:r>
              <w:rPr>
                <w:b/>
                <w:bCs/>
                <w:color w:val="000000"/>
                <w:sz w:val="16"/>
                <w:szCs w:val="16"/>
              </w:rPr>
              <w:t>Програм   1102   КОМУНАЛНЕ ДЕЛАТНОСТИ</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1102-5005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Изградња постројења за пречишћавање бунарске воде са изворишта Старо Ђурђево у општини Темерин</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7.001.000,00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1102   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7.001.000,00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3" w:name="_Toc1201_РАЗВОЈ_КУЛТУРЕ_И_ИНФОРМИСАЊА"/>
      <w:bookmarkEnd w:id="73"/>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"1201 РАЗВОЈ КУЛТУРЕ И ИНФОРМИСАЊА" \f C \l "1"</w:instrText>
            </w:r>
            <w:r>
              <w:fldChar w:fldCharType="end"/>
            </w:r>
          </w:p>
          <w:p w:rsidR="00F15F3D" w:rsidRDefault="00000000">
            <w:pPr>
              <w:rPr>
                <w:b/>
                <w:bCs/>
                <w:color w:val="000000"/>
                <w:sz w:val="16"/>
                <w:szCs w:val="16"/>
              </w:rPr>
            </w:pPr>
            <w:r>
              <w:rPr>
                <w:b/>
                <w:bCs/>
                <w:color w:val="000000"/>
                <w:sz w:val="16"/>
                <w:szCs w:val="16"/>
              </w:rPr>
              <w:t>Програм   1201   РАЗВОЈ КУЛТУРЕ И ИНФОРМИСАЊА</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Обележавање дана општине Темерин</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5.400.000,00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1201-4006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финансирање медија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1201-4009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Филмски фестивал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1201-4010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Културна сарадња за промоцију савремене уметности и културе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23.550.000,00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39.450.000,00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4" w:name="_Toc1301_РАЗВОЈ_СПОРТА_И_ОМЛАДИНЕ"/>
      <w:bookmarkEnd w:id="74"/>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"1301 РАЗВОЈ СПОРТА И ОМЛАДИНЕ" \f C \l "1"</w:instrText>
            </w:r>
            <w:r>
              <w:fldChar w:fldCharType="end"/>
            </w:r>
          </w:p>
          <w:p w:rsidR="00F15F3D" w:rsidRDefault="00000000">
            <w:pPr>
              <w:rPr>
                <w:b/>
                <w:bCs/>
                <w:color w:val="000000"/>
                <w:sz w:val="16"/>
                <w:szCs w:val="16"/>
              </w:rPr>
            </w:pPr>
            <w:r>
              <w:rPr>
                <w:b/>
                <w:bCs/>
                <w:color w:val="000000"/>
                <w:sz w:val="16"/>
                <w:szCs w:val="16"/>
              </w:rPr>
              <w:t>Програм   1301   РАЗВОЈ СПОРТА И ОМЛАДИНЕ</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Дечија игралишта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Радови на реконструкцији и промени намене дела  објекта у функцији спорта -  објекат Ливадица у Бачком Јарку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32.500.000,00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5" w:name="_Toc1502_РАЗВОЈ_ТУРИЗМА"/>
      <w:bookmarkEnd w:id="75"/>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"1502 РАЗВОЈ ТУРИЗМА" \f C \l "1"</w:instrText>
            </w:r>
            <w:r>
              <w:fldChar w:fldCharType="end"/>
            </w:r>
          </w:p>
          <w:p w:rsidR="00F15F3D" w:rsidRDefault="00000000">
            <w:pPr>
              <w:rPr>
                <w:b/>
                <w:bCs/>
                <w:color w:val="000000"/>
                <w:sz w:val="16"/>
                <w:szCs w:val="16"/>
              </w:rPr>
            </w:pPr>
            <w:r>
              <w:rPr>
                <w:b/>
                <w:bCs/>
                <w:color w:val="000000"/>
                <w:sz w:val="16"/>
                <w:szCs w:val="16"/>
              </w:rPr>
              <w:t>Програм   1502   РАЗВОЈ ТУРИЗМА</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Просто к'о пасуљ</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8.100.000,00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Михољски сусрети села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633.000,00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8.733.000,00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6" w:name="_Toc1801_ЗДРАВСТВЕНА_ЗАШТИТА"/>
      <w:bookmarkEnd w:id="76"/>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"1801 ЗДРАВСТВЕНА ЗАШТИТА" \f C \l "1"</w:instrText>
            </w:r>
            <w:r>
              <w:fldChar w:fldCharType="end"/>
            </w:r>
          </w:p>
          <w:p w:rsidR="00F15F3D" w:rsidRDefault="00000000">
            <w:pPr>
              <w:rPr>
                <w:b/>
                <w:bCs/>
                <w:color w:val="000000"/>
                <w:sz w:val="16"/>
                <w:szCs w:val="16"/>
              </w:rPr>
            </w:pPr>
            <w:r>
              <w:rPr>
                <w:b/>
                <w:bCs/>
                <w:color w:val="000000"/>
                <w:sz w:val="16"/>
                <w:szCs w:val="16"/>
              </w:rPr>
              <w:t>Програм   1801   ЗДРАВСТВЕНА ЗАШТИТА</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Школа за труднице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1801   ЗДРАВСТВЕНА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240.000,00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7" w:name="_Toc2003_ОСНОВНО_ОБРАЗОВАЊЕ"/>
      <w:bookmarkEnd w:id="77"/>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"2003 ОСНОВНО ОБРАЗОВАЊЕ" \f C \l "1"</w:instrText>
            </w:r>
            <w:r>
              <w:fldChar w:fldCharType="end"/>
            </w:r>
          </w:p>
          <w:p w:rsidR="00F15F3D" w:rsidRDefault="00000000">
            <w:pPr>
              <w:rPr>
                <w:b/>
                <w:bCs/>
                <w:color w:val="000000"/>
                <w:sz w:val="16"/>
                <w:szCs w:val="16"/>
              </w:rPr>
            </w:pPr>
            <w:r>
              <w:rPr>
                <w:b/>
                <w:bCs/>
                <w:color w:val="000000"/>
                <w:sz w:val="16"/>
                <w:szCs w:val="16"/>
              </w:rPr>
              <w:t>Програм   2003   ОСНОВНО ОБРАЗОВАЊЕ</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2003-5002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Реконструкција и доградња објекта ОШ Кокаи Имре - у улици Киш Ференца 1/3, Темерин</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98.000.000,00</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Реконструкција објеката у комплексу ОШ Славко Родић у Бачком Јарку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103.000.000,00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78" w:name="_Toc2101_ПОЛИТИЧКИ_СИСТЕМ_ЛОКАЛНЕ_САМОУП"/>
      <w:bookmarkEnd w:id="78"/>
      <w:tr w:rsidR="00F15F3D">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vanish/>
              </w:rPr>
            </w:pPr>
            <w:r>
              <w:fldChar w:fldCharType="begin"/>
            </w:r>
            <w:r>
              <w:instrText>TC "2101 ПОЛИТИЧКИ СИСТЕМ ЛОКАЛНЕ САМОУПРАВЕ" \f C \l "1"</w:instrText>
            </w:r>
            <w:r>
              <w:fldChar w:fldCharType="end"/>
            </w:r>
          </w:p>
          <w:p w:rsidR="00F15F3D" w:rsidRDefault="00000000">
            <w:pPr>
              <w:rPr>
                <w:b/>
                <w:bCs/>
                <w:color w:val="000000"/>
                <w:sz w:val="16"/>
                <w:szCs w:val="16"/>
              </w:rPr>
            </w:pPr>
            <w:r>
              <w:rPr>
                <w:b/>
                <w:bCs/>
                <w:color w:val="000000"/>
                <w:sz w:val="16"/>
                <w:szCs w:val="16"/>
              </w:rPr>
              <w:t>Програм   2101   ПОЛИТИЧКИ СИСТЕМ ЛОКАЛНЕ САМОУПРАВЕ</w:t>
            </w:r>
          </w:p>
        </w:tc>
      </w:tr>
      <w:tr w:rsidR="00F15F3D">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Избори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r>
      <w:tr w:rsidR="00F15F3D">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100.000,00</w:t>
            </w:r>
          </w:p>
        </w:tc>
      </w:tr>
      <w:tr w:rsidR="00F15F3D">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БК   0   БУЏЕТ ОПШТИНЕ ТЕМЕРИН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365.404.000,00</w:t>
            </w:r>
          </w:p>
        </w:tc>
      </w:tr>
    </w:tbl>
    <w:p w:rsidR="00F15F3D" w:rsidRDefault="00F15F3D">
      <w:pPr>
        <w:sectPr w:rsidR="00F15F3D">
          <w:headerReference w:type="default" r:id="rId20"/>
          <w:footerReference w:type="default" r:id="rId21"/>
          <w:pgSz w:w="11905" w:h="16837"/>
          <w:pgMar w:top="360" w:right="360" w:bottom="360" w:left="360" w:header="360" w:footer="360" w:gutter="0"/>
          <w:cols w:space="720"/>
        </w:sectPr>
      </w:pPr>
    </w:p>
    <w:p w:rsidR="00F15F3D" w:rsidRDefault="00000000">
      <w:pPr>
        <w:jc w:val="center"/>
        <w:rPr>
          <w:b/>
          <w:bCs/>
          <w:color w:val="000000"/>
          <w:sz w:val="24"/>
          <w:szCs w:val="24"/>
        </w:rPr>
      </w:pPr>
      <w:r>
        <w:rPr>
          <w:b/>
          <w:bCs/>
          <w:color w:val="000000"/>
          <w:sz w:val="24"/>
          <w:szCs w:val="24"/>
        </w:rPr>
        <w:lastRenderedPageBreak/>
        <w:t>III РЕКАПИТУЛАЦИЈА</w:t>
      </w:r>
    </w:p>
    <w:p w:rsidR="006A62C1" w:rsidRPr="00374953" w:rsidRDefault="006A62C1" w:rsidP="006A62C1">
      <w:pPr>
        <w:jc w:val="center"/>
        <w:rPr>
          <w:rFonts w:ascii="Arial" w:hAnsi="Arial" w:cs="Arial"/>
          <w:b/>
          <w:bCs/>
          <w:color w:val="000000"/>
          <w:sz w:val="24"/>
          <w:szCs w:val="24"/>
        </w:rPr>
      </w:pPr>
      <w:r w:rsidRPr="00374953">
        <w:rPr>
          <w:rFonts w:ascii="Arial" w:hAnsi="Arial" w:cs="Arial"/>
          <w:b/>
          <w:bCs/>
          <w:color w:val="000000"/>
          <w:sz w:val="24"/>
          <w:szCs w:val="24"/>
        </w:rPr>
        <w:t>Члан 7.</w:t>
      </w:r>
    </w:p>
    <w:p w:rsidR="006A62C1" w:rsidRPr="00374953" w:rsidRDefault="006A62C1" w:rsidP="006A62C1">
      <w:pPr>
        <w:jc w:val="center"/>
        <w:rPr>
          <w:rFonts w:ascii="Arial" w:hAnsi="Arial" w:cs="Arial"/>
          <w:b/>
          <w:bCs/>
          <w:color w:val="000000"/>
          <w:sz w:val="24"/>
          <w:szCs w:val="24"/>
        </w:rPr>
      </w:pPr>
    </w:p>
    <w:p w:rsidR="006A62C1" w:rsidRPr="00374953" w:rsidRDefault="006A62C1" w:rsidP="006A62C1">
      <w:pPr>
        <w:jc w:val="center"/>
        <w:rPr>
          <w:rFonts w:ascii="Arial" w:hAnsi="Arial" w:cs="Arial"/>
          <w:color w:val="000000"/>
          <w:sz w:val="24"/>
          <w:szCs w:val="24"/>
        </w:rPr>
      </w:pPr>
      <w:r w:rsidRPr="00374953">
        <w:rPr>
          <w:rFonts w:ascii="Arial" w:hAnsi="Arial" w:cs="Arial"/>
          <w:color w:val="000000"/>
          <w:sz w:val="24"/>
          <w:szCs w:val="24"/>
        </w:rPr>
        <w:t xml:space="preserve">Средства буџета у износу од </w:t>
      </w:r>
      <w:r>
        <w:rPr>
          <w:rFonts w:ascii="Arial" w:hAnsi="Arial" w:cs="Arial"/>
          <w:color w:val="000000"/>
          <w:sz w:val="24"/>
          <w:szCs w:val="24"/>
          <w:lang w:val="sr-Cyrl-RS"/>
        </w:rPr>
        <w:t>1</w:t>
      </w:r>
      <w:r w:rsidRPr="00374953">
        <w:rPr>
          <w:rFonts w:ascii="Arial" w:hAnsi="Arial" w:cs="Arial"/>
          <w:color w:val="000000"/>
          <w:sz w:val="24"/>
          <w:szCs w:val="24"/>
        </w:rPr>
        <w:t>.</w:t>
      </w:r>
      <w:r>
        <w:rPr>
          <w:rFonts w:ascii="Arial" w:hAnsi="Arial" w:cs="Arial"/>
          <w:color w:val="000000"/>
          <w:sz w:val="24"/>
          <w:szCs w:val="24"/>
          <w:lang w:val="sr-Cyrl-RS"/>
        </w:rPr>
        <w:t>667.0</w:t>
      </w:r>
      <w:r w:rsidRPr="00374953">
        <w:rPr>
          <w:rFonts w:ascii="Arial" w:hAnsi="Arial" w:cs="Arial"/>
          <w:color w:val="000000"/>
          <w:sz w:val="24"/>
          <w:szCs w:val="24"/>
        </w:rPr>
        <w:t>00.000,00 динара, утврђена су и распоређена по програмској класификацији, и то:</w:t>
      </w:r>
    </w:p>
    <w:p w:rsidR="00F15F3D" w:rsidRDefault="00F15F3D">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F15F3D">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bookmarkStart w:id="79" w:name="__bookmark_53"/>
            <w:bookmarkEnd w:id="79"/>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F15F3D">
              <w:trPr>
                <w:jc w:val="center"/>
              </w:trPr>
              <w:tc>
                <w:tcPr>
                  <w:tcW w:w="825" w:type="dxa"/>
                  <w:tcMar>
                    <w:top w:w="0" w:type="dxa"/>
                    <w:left w:w="0" w:type="dxa"/>
                    <w:bottom w:w="0" w:type="dxa"/>
                    <w:right w:w="0" w:type="dxa"/>
                  </w:tcMar>
                </w:tcPr>
                <w:p w:rsidR="00CB5746" w:rsidRDefault="00000000">
                  <w:pPr>
                    <w:jc w:val="center"/>
                    <w:divId w:val="1940797549"/>
                    <w:rPr>
                      <w:b/>
                      <w:bCs/>
                      <w:color w:val="000000"/>
                      <w:sz w:val="12"/>
                      <w:szCs w:val="12"/>
                    </w:rPr>
                  </w:pPr>
                  <w:r>
                    <w:rPr>
                      <w:b/>
                      <w:bCs/>
                      <w:color w:val="000000"/>
                      <w:sz w:val="12"/>
                      <w:szCs w:val="12"/>
                    </w:rPr>
                    <w:t>Вредност у 2025.</w:t>
                  </w:r>
                </w:p>
                <w:p w:rsidR="00F15F3D" w:rsidRDefault="00F15F3D">
                  <w:pPr>
                    <w:spacing w:line="1" w:lineRule="auto"/>
                  </w:pPr>
                </w:p>
              </w:tc>
            </w:tr>
          </w:tbl>
          <w:p w:rsidR="00F15F3D" w:rsidRDefault="00F15F3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15F3D">
              <w:trPr>
                <w:jc w:val="center"/>
              </w:trPr>
              <w:tc>
                <w:tcPr>
                  <w:tcW w:w="825" w:type="dxa"/>
                  <w:tcMar>
                    <w:top w:w="0" w:type="dxa"/>
                    <w:left w:w="0" w:type="dxa"/>
                    <w:bottom w:w="0" w:type="dxa"/>
                    <w:right w:w="0" w:type="dxa"/>
                  </w:tcMar>
                </w:tcPr>
                <w:p w:rsidR="00CB5746" w:rsidRDefault="00000000">
                  <w:pPr>
                    <w:jc w:val="center"/>
                    <w:divId w:val="1033388161"/>
                    <w:rPr>
                      <w:b/>
                      <w:bCs/>
                      <w:color w:val="000000"/>
                      <w:sz w:val="12"/>
                      <w:szCs w:val="12"/>
                    </w:rPr>
                  </w:pPr>
                  <w:r>
                    <w:rPr>
                      <w:b/>
                      <w:bCs/>
                      <w:color w:val="000000"/>
                      <w:sz w:val="12"/>
                      <w:szCs w:val="12"/>
                    </w:rPr>
                    <w:t>Очекивана вредност у 2026.</w:t>
                  </w:r>
                </w:p>
                <w:p w:rsidR="00F15F3D" w:rsidRDefault="00F15F3D">
                  <w:pPr>
                    <w:spacing w:line="1" w:lineRule="auto"/>
                  </w:pPr>
                </w:p>
              </w:tc>
            </w:tr>
          </w:tbl>
          <w:p w:rsidR="00F15F3D" w:rsidRDefault="00F15F3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15F3D">
              <w:trPr>
                <w:jc w:val="center"/>
              </w:trPr>
              <w:tc>
                <w:tcPr>
                  <w:tcW w:w="825" w:type="dxa"/>
                  <w:tcMar>
                    <w:top w:w="0" w:type="dxa"/>
                    <w:left w:w="0" w:type="dxa"/>
                    <w:bottom w:w="0" w:type="dxa"/>
                    <w:right w:w="0" w:type="dxa"/>
                  </w:tcMar>
                </w:tcPr>
                <w:p w:rsidR="00CB5746" w:rsidRDefault="00000000">
                  <w:pPr>
                    <w:jc w:val="center"/>
                    <w:divId w:val="1478304752"/>
                    <w:rPr>
                      <w:b/>
                      <w:bCs/>
                      <w:color w:val="000000"/>
                      <w:sz w:val="12"/>
                      <w:szCs w:val="12"/>
                    </w:rPr>
                  </w:pPr>
                  <w:r>
                    <w:rPr>
                      <w:b/>
                      <w:bCs/>
                      <w:color w:val="000000"/>
                      <w:sz w:val="12"/>
                      <w:szCs w:val="12"/>
                    </w:rPr>
                    <w:t>Циљна вредност у 2027.</w:t>
                  </w:r>
                </w:p>
                <w:p w:rsidR="00F15F3D" w:rsidRDefault="00F15F3D">
                  <w:pPr>
                    <w:spacing w:line="1" w:lineRule="auto"/>
                  </w:pPr>
                </w:p>
              </w:tc>
            </w:tr>
          </w:tbl>
          <w:p w:rsidR="00F15F3D" w:rsidRDefault="00F15F3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15F3D">
              <w:trPr>
                <w:jc w:val="center"/>
              </w:trPr>
              <w:tc>
                <w:tcPr>
                  <w:tcW w:w="825" w:type="dxa"/>
                  <w:tcMar>
                    <w:top w:w="0" w:type="dxa"/>
                    <w:left w:w="0" w:type="dxa"/>
                    <w:bottom w:w="0" w:type="dxa"/>
                    <w:right w:w="0" w:type="dxa"/>
                  </w:tcMar>
                </w:tcPr>
                <w:p w:rsidR="00CB5746" w:rsidRDefault="00000000">
                  <w:pPr>
                    <w:jc w:val="center"/>
                    <w:divId w:val="1151289939"/>
                    <w:rPr>
                      <w:b/>
                      <w:bCs/>
                      <w:color w:val="000000"/>
                      <w:sz w:val="12"/>
                      <w:szCs w:val="12"/>
                    </w:rPr>
                  </w:pPr>
                  <w:r>
                    <w:rPr>
                      <w:b/>
                      <w:bCs/>
                      <w:color w:val="000000"/>
                      <w:sz w:val="12"/>
                      <w:szCs w:val="12"/>
                    </w:rPr>
                    <w:t>Циљна вредност у 2028.</w:t>
                  </w:r>
                </w:p>
                <w:p w:rsidR="00F15F3D" w:rsidRDefault="00F15F3D">
                  <w:pPr>
                    <w:spacing w:line="1" w:lineRule="auto"/>
                  </w:pPr>
                </w:p>
              </w:tc>
            </w:tr>
          </w:tbl>
          <w:p w:rsidR="00F15F3D" w:rsidRDefault="00F15F3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15F3D">
              <w:trPr>
                <w:jc w:val="center"/>
              </w:trPr>
              <w:tc>
                <w:tcPr>
                  <w:tcW w:w="825" w:type="dxa"/>
                  <w:tcMar>
                    <w:top w:w="0" w:type="dxa"/>
                    <w:left w:w="0" w:type="dxa"/>
                    <w:bottom w:w="0" w:type="dxa"/>
                    <w:right w:w="0" w:type="dxa"/>
                  </w:tcMar>
                </w:tcPr>
                <w:p w:rsidR="00CB5746" w:rsidRDefault="00000000">
                  <w:pPr>
                    <w:jc w:val="center"/>
                    <w:divId w:val="1876192161"/>
                    <w:rPr>
                      <w:b/>
                      <w:bCs/>
                      <w:color w:val="000000"/>
                      <w:sz w:val="12"/>
                      <w:szCs w:val="12"/>
                    </w:rPr>
                  </w:pPr>
                  <w:r>
                    <w:rPr>
                      <w:b/>
                      <w:bCs/>
                      <w:color w:val="000000"/>
                      <w:sz w:val="12"/>
                      <w:szCs w:val="12"/>
                    </w:rPr>
                    <w:t>Циљна вредност у 2029.</w:t>
                  </w:r>
                </w:p>
                <w:p w:rsidR="00F15F3D" w:rsidRDefault="00F15F3D">
                  <w:pPr>
                    <w:spacing w:line="1" w:lineRule="auto"/>
                  </w:pPr>
                </w:p>
              </w:tc>
            </w:tr>
          </w:tbl>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Средства из буџета</w:t>
            </w:r>
          </w:p>
          <w:p w:rsidR="00F15F3D" w:rsidRDefault="00000000">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Одговорно лице</w:t>
            </w:r>
          </w:p>
        </w:tc>
      </w:tr>
      <w:tr w:rsidR="00F15F3D">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17</w:t>
            </w:r>
          </w:p>
        </w:tc>
      </w:tr>
      <w:bookmarkStart w:id="80" w:name="_Toc1_-_СТАНОВАЊЕ,_УРБАНИЗАМ_И_ПРОСТОРНО"/>
      <w:bookmarkEnd w:id="80"/>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"1 - СТАНОВАЊЕ, УРБАНИЗАМ И ПРОСТОРНО ПЛАНИРАЊЕ" \f C \l "1"</w:instrText>
            </w:r>
            <w:r>
              <w:fldChar w:fldCharType="end"/>
            </w:r>
          </w:p>
          <w:p w:rsidR="00F15F3D" w:rsidRDefault="00000000">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 оквиру овог програма предвиђена су средства за израду планске и пројектне документације.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усвојених урбанистичких планова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173.430.000,00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173.430.000,00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Увођење родне анализе у изради планске и пројектне документације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планиских докумената чији саставни део чини родна анализа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оквиру ове  програмске активности предвиђена су средства за израду Плана генералне регулације насеља Темерин, План детаљне регулације водозахвата, Пројекат реконструкције раскрснице и Пројекат изградње објекта за безбедно одлагање анималног отпада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усвојених планова генералне регулације у односу на број предвиђених планова вишег реда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ОТВОРЕНИ ПРЕДМЕТИ У ОДЕЉЕЊУ ЗА УРБАНИЗАМ</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Остваривање јавног интереса у одржавању зграда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становању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обезбеђују се средства за очување и унапређење стамбеног фонда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Очување и унапређење стамбеног фонда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склопљених уговора о бесповратном суфинансирању активности на инвестиционом одржавању и унапређењу својстава зграде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Реконструкција објекта Прве месне заједнице у Темерину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изградњеи,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реконструкцију објекта Прве месне заједнице у Темерину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функционалности објеката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Реконструкција и доградња објекта дома културе у Сиригу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реконструкције и надоградње објекта МЗ Сириг</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функционалности објеката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68.500.000,00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68.500.000,00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Инвестиционо одржавање базена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1101-5004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инвестиционо одржавање базена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Обезбеђење бољих амбијенталних услова и функционалности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1" w:name="_Toc2_-_КОМУНАЛНЕ_ДЕЛАТНОСТИ"/>
      <w:bookmarkEnd w:id="81"/>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"2 - КОМУНАЛНЕ ДЕЛАТНОСТИ" \f C \l "1"</w:instrText>
            </w:r>
            <w:r>
              <w:fldChar w:fldCharType="end"/>
            </w:r>
          </w:p>
          <w:p w:rsidR="00F15F3D" w:rsidRDefault="00000000">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 оквиру овог програма предвиђена су средства за функционисање јавне расвете, за одржавање  хигијене јавних површина, за одржавање зелених површина и решавање проблема незбринутих животиња. Програм садржи пет програмских активности и три пројекта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Равноправно учешће у раду органа који доносе одлуке које регулишу област комуналне делатности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одборница у Скупштинини општине Темерин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104.553.000,00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104.553.000,00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одборника у Скупштини општине Темрин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ПА финансира се  утрошак електричне енергије за јавну расвету,адаптација и одржавање јавне расвете у свим насељеним местима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утрошак електричне енергије за јавну расвету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16.816.000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22000000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22000000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21000000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16.701.000,00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16.701.000,00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ФАКТУРА ДОБАВЉАЧА ЗА РОБУ И УСЛУГЕ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Одржавање јавних зелених површина у општини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м2 јавних зелених површина на којима се уређује и одржава зеленило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100.000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170.000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170.000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170.000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170.000 м2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Адекватан квалитет пружених услуга уређења и одржавања јавних зелених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издатих налога инспекцијских контрола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ЗАПИСНИЦИ О ИНСПЕКЦИЈСКОЈ КОНТРОЛИ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Ова програмска активност обухвата пражњење корпи за одлагање отпада и уклањање отпадака са јавних површина,чишћење јавних површина и чишњење снега и посипање соли.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Укупна површина обухваћена услугом одржавања чистоће јавно-прометних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8868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 УГОВОР СА ЛОКАЛНОМ САМОУПРАВОМ</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Ова активност подразумева хватање,збрињавање,смештај напуштених и изгубљених животиња у прихватилишта за животиње, и нешкодљиво уклањање лешева животиња са јавних површина.  финансирају и судске пресуде и вансудска поравнања због уједа паса и мачака.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ухваћених и збринутих паса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8.200.000,00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8.200.000,00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ФАКТУРА ДОБАВЉАЧА ЗА РОБУ И УСЛУГЕ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Прозводња и дистрибуција топлотне енергије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ПА финансира се субвенција за утрошени гас за производњу топлотне енергије за грејање.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Адекватан квалитет пружених услуга уз рационално спровођење даљинског грејања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притужби грађана на квалитет и редовност пружене услуге даљинског грејања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ЕВИДЕНЦИЈА ПРИТУЖБИ ГРАЂАНА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комуналној делатности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обезбеђују се средства за израду окси хлорогена и бушење бунара.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Изградња постројења за пречишћавање бунарске воде са изворишта Старо Ђурђево у </w:t>
            </w:r>
            <w:r>
              <w:rPr>
                <w:color w:val="000000"/>
                <w:sz w:val="12"/>
                <w:szCs w:val="12"/>
              </w:rPr>
              <w:lastRenderedPageBreak/>
              <w:t>општини Темерин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1102-5005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комуналној делатности, Закон о планирању и изградњеи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изградњу фабрике воде у општини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7.001.000,00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7.001.000,00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2" w:name="_Toc3_-_ЛОКАЛНИ_ЕКОНОМСКИ_РАЗВОЈ"/>
      <w:bookmarkEnd w:id="82"/>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"3 - ЛОКАЛНИ ЕКОНОМСКИ РАЗВОЈ" \f C \l "1"</w:instrText>
            </w:r>
            <w:r>
              <w:fldChar w:fldCharType="end"/>
            </w:r>
          </w:p>
          <w:p w:rsidR="00F15F3D" w:rsidRDefault="00000000">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локалној самоуправи, Локални акциони план за запошљавање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Број становника општине који су запослени на новим радним местима, путем јавног позива за доделу субвенција за запошљавање незапослених на новоотвореним радним местима,као и новозапослених из категорије теже запошљивих</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6.400.000,00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6.400.000,00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Наташа Лемић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самоуправи,ЛАП за запошљавање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ПА одобравају се финансијска средства послодавцима у једнократном износу за запошљавање незапослених лица.Сва лица морају да се воде на евиденцији Националне службе за запошљавање-Филијала Нови Сад.</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жена запослених или радно ангажованих кроз програме и мере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мушкараца запослених или радно ангажованих кроз програме и мере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новозапослених особа старијих од 50 година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економском развоју и промоцији предузетништва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самоуправи,ЛАП за запошљавање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оквиру ове ПА обезбеђују се средства по јавном конкурсу за суфинансирање програма и пројеката од јавног интереса која реализују удружења грађана и манифестација удружења грађана.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Подстицаји града/општине за развој предузетништва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програма и пројеката непрофинтих организација које се финансирају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3" w:name="_Toc4_-_РАЗВОЈ_ТУРИЗМА"/>
      <w:bookmarkEnd w:id="83"/>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"4 - РАЗВОЈ ТУРИЗМА" \f C \l "1"</w:instrText>
            </w:r>
            <w:r>
              <w:fldChar w:fldCharType="end"/>
            </w:r>
          </w:p>
          <w:p w:rsidR="00F15F3D" w:rsidRDefault="00000000">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 xml:space="preserve">Овим програмом обезбеђена су финансијска средства за </w:t>
            </w:r>
            <w:r>
              <w:rPr>
                <w:b/>
                <w:bCs/>
                <w:color w:val="000000"/>
                <w:sz w:val="12"/>
                <w:szCs w:val="12"/>
              </w:rPr>
              <w:lastRenderedPageBreak/>
              <w:t>континуирану промоцију туристичких вредности општине Темерин, унапређење сарадње са актерима туристичке понуде и рад на пројектима у области туризма.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lastRenderedPageBreak/>
              <w:t xml:space="preserve">Подршка женама и мушкарцима за организовање </w:t>
            </w:r>
            <w:r>
              <w:rPr>
                <w:b/>
                <w:bCs/>
                <w:color w:val="000000"/>
                <w:sz w:val="12"/>
                <w:szCs w:val="12"/>
              </w:rPr>
              <w:lastRenderedPageBreak/>
              <w:t>манифестација локалног, регионалног и међународног значаја које утичу на креирање атрактивне туристичке понуде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lastRenderedPageBreak/>
              <w:t>Проценат повећања броја ноћења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31.898.000,00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31.898.000,00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 xml:space="preserve">ИЗВОДИ ЛОКАЛНЕ ПОРЕСКЕ </w:t>
            </w:r>
            <w:r>
              <w:rPr>
                <w:b/>
                <w:bCs/>
                <w:color w:val="000000"/>
                <w:sz w:val="10"/>
                <w:szCs w:val="10"/>
              </w:rPr>
              <w:lastRenderedPageBreak/>
              <w:t>АДМИНИСТРАЦИЈЕ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lastRenderedPageBreak/>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повећања укупног броја гостију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ИЗВОДИ ЛОКАЛНЕ ПОРЕСКЕ АДМИНИСТРАЦИЈЕ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пораста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ИЗВОДИ ЛОКАЛНЕ ПОРЕСКЕ АДМИНИСТРАЦИЈЕ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смештајних капацитета туристичке понуде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РЕГИСТАР ТУРИЗМА У ОКВИРУ АПР</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новорегистрованих кревета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160.00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ДОПИС РЕГИСТРОВАНИХ ПРУЖАЧАЦА УСЛУГА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Обезбеђивање промотивног материјала,осмишљавање и организовање презентације туристичких потенцијала,учествовање на сајмовима и догађајима,прикупљање и објављивљње информација о туристичкој понуди.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квалитета туристичке понуде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реализације програма развоја туризма општине у односу на годишњи план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21.365.000,00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21.365.000,00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ТУРИСТИЧКЕ ОРГАНИЗАЦИЈЕ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удружењима,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обезбеђују се средства за финансирање рада непрофитних организација из области туризма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удружења који промовишу туристичку понуду 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Просто к'о пасуљ</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План и програм рада Туристичке организације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обазбеђена су средства за финансирање активности везаних за реализацију манифестације.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Побољшање туристичке понуде општине Темерин</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посетилаца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8.100.000,00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8.100.000,00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ТУРИСТИЧКЕ ОРГАНИЗАЦИЈЕ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Михољски </w:t>
            </w:r>
            <w:r>
              <w:rPr>
                <w:color w:val="000000"/>
                <w:sz w:val="12"/>
                <w:szCs w:val="12"/>
              </w:rPr>
              <w:lastRenderedPageBreak/>
              <w:t>сусрети села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1502-7001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Закон о туризму, Закон о </w:t>
            </w:r>
            <w:r>
              <w:rPr>
                <w:color w:val="000000"/>
                <w:sz w:val="12"/>
                <w:szCs w:val="12"/>
              </w:rPr>
              <w:lastRenderedPageBreak/>
              <w:t>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Овим пројектом </w:t>
            </w:r>
            <w:r>
              <w:rPr>
                <w:color w:val="000000"/>
                <w:sz w:val="12"/>
                <w:szCs w:val="12"/>
              </w:rPr>
              <w:lastRenderedPageBreak/>
              <w:t>обезбеђена су средства за финансирање манифестације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Обогаћење друштвеног и </w:t>
            </w:r>
            <w:r>
              <w:rPr>
                <w:color w:val="000000"/>
                <w:sz w:val="12"/>
                <w:szCs w:val="12"/>
              </w:rPr>
              <w:lastRenderedPageBreak/>
              <w:t>спортског живота у селима и неговање традиционалног начина живота и културно историјског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 xml:space="preserve">Укупан број </w:t>
            </w:r>
            <w:r>
              <w:rPr>
                <w:color w:val="000000"/>
                <w:sz w:val="12"/>
                <w:szCs w:val="12"/>
              </w:rPr>
              <w:lastRenderedPageBreak/>
              <w:t>посетилаца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633.000,00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 xml:space="preserve">ВИДЕО И </w:t>
            </w:r>
            <w:r>
              <w:rPr>
                <w:color w:val="000000"/>
                <w:sz w:val="10"/>
                <w:szCs w:val="10"/>
              </w:rPr>
              <w:lastRenderedPageBreak/>
              <w:t>ФОТОДОКУМЕНТАЦИЈА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Мира Родић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4" w:name="_Toc5_-_ПОЉОПРИВРЕДА_И_РУРАЛНИ_РАЗВОЈ"/>
      <w:bookmarkEnd w:id="84"/>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"5 - ПОЉОПРИВРЕДА И РУРАЛНИ РАЗВОЈ" \f C \l "1"</w:instrText>
            </w:r>
            <w:r>
              <w:fldChar w:fldCharType="end"/>
            </w:r>
          </w:p>
          <w:p w:rsidR="00F15F3D" w:rsidRDefault="00000000">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подстицајима у пољопривреди и руралном развоју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 оквиру овог програма спроводе се активности на заштити, уређењу и коришћењу пољопривредног земљишта,за функционисања пољочуварске службе, за одводњавање , парцелацију, субвенционисање камате и за суфинансирање рада непрофитних организација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издатог земљишта у односу на укупно државно пољопривредно земљиште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21.050.000,00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21.050.000,00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ГОДИШЊИ ПРОГРАМ ЗАШТИТЕ, УРЕЂЕЊА И КОРИШЋЕЊА   ПОЉОПРИВРЕНОГ ЗЕМЉИШТА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подстицају у пољопривреди и руралном развоју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ПА се односи на послове везане за развој и унапређење пољопривреде у Општини Темерин,путем унапређења знања пољопривредних произвођача као и развој пољопривредне инфраструктуре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Свакодневна непосредна заштита усева и засада, спречавање пољске штете и заштита пољских путева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записника о извршеној контроли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СЛУЖБЕНА ЕВИДЕНЦИЈА ЈКП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пподстицајима у пољопривреди и руралном развоју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ПА се односи на кредитну подршку носиоцима регистрованих пољопривредних газдинстава за набавку репроматеријала за сетву и набавку сточног фонда и сточне хране.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запослености недовољно заступљеног пола кроз учешће у спровођењу програма заштите, унапређења и коришћења пољопривредног земљишта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жена носилаца РПГ у укупном броју корисника средстава по конкурсу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мушкараца носилаца РПГ у укупном броју корисника срестава по конкурсу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Подстицај одржавању традиционалних сеоских манифестација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подржаних пројеката удружења жена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подржаних пројеката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5" w:name="_Toc6_-_ЗАШТИТА_ЖИВОТНЕ_СРЕДИНЕ"/>
      <w:bookmarkEnd w:id="85"/>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"6 - ЗАШТИТА ЖИВОТНЕ СРЕДИНЕ" \f C \l "1"</w:instrText>
            </w:r>
            <w:r>
              <w:fldChar w:fldCharType="end"/>
            </w:r>
          </w:p>
          <w:p w:rsidR="00F15F3D" w:rsidRDefault="00000000">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 xml:space="preserve">У оквриру овог програма обезбеђена су средста за изградњу и  одржавање канализације као и за </w:t>
            </w:r>
            <w:r>
              <w:rPr>
                <w:b/>
                <w:bCs/>
                <w:color w:val="000000"/>
                <w:sz w:val="12"/>
                <w:szCs w:val="12"/>
              </w:rPr>
              <w:lastRenderedPageBreak/>
              <w:t>субвенције ОЦД које се баве заштитом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lastRenderedPageBreak/>
              <w:t>Унапређење управљања отпадним водама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домаћенстава прикључен на јавну канализацију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31.491.000,00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4.510.000,00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36.001.000,00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Петри Лаура и Наташа Лемић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Обезбеђивање равноправног учешћа у креирању и доношењу одлука које се тичу области заштите животне средине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жена чланица комисије за заштиту животне средине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мушкараца чланова Комисије за заштиту животне средине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ПА се односи на мере и послове одрживе заштите животне средине,очувања природне равнотеже и континуирано праћење квалитета живетне средине на територији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тачака на којима се врши мерење буке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6.590.000,00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 и 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Заштита природе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заштити животне средин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овој програмској активности обезбеђена су средства за рад непрофинтих организација у области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природних вредности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пројеката непрофитних организација у области заштите животне средине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отпадним водама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Чишћење таложника и сабирних корпи црпних станица,контрола и одржавање опреме црпних станица,контрола и одржавање опреме црпних станица и постројења за пречишћавање отпадних вода,контрола квалитета рада постројења,спровођење јавних набавки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Максимална могућа покривеност корисника и територије услугама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домаћинстава обухваћених услугом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9.501.000,00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СКЛОПЉЕНИ УГОВОРИ О ПРИКЉУЧЕЊУ НА КАНАЛИЗАЦИОНУ МРЕЖУ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 и 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комуналној делатности, 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инвестиционих активности у опрему за обављање комуналне  делатност</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Обезбеђење бољих услова за квалитетно управљање отпадом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инвестиције у опрему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ФАКТУРА ДОБАВЉАЧА ЗА РОБУ И УСЛУГЕ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осталим врстама отпада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овлу програмску активност обезбеђена су средства за финансирање уклањања отпада анималног порекла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Одрживо управљање осталим врстама отпада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уклоњених лешева ситних и крупних животиња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 и Петри Лаура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6" w:name="_Toc7_-_ОРГАНИЗАЦИЈА_САОБРАЋАЈА_И_САОБРА"/>
      <w:bookmarkEnd w:id="86"/>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"7 - ОРГАНИЗАЦИЈА САОБРАЋАЈА И САОБРАЋАЈНА ИНФРАСТРУКТУРА" \f C \l "1"</w:instrText>
            </w:r>
            <w:r>
              <w:fldChar w:fldCharType="end"/>
            </w:r>
          </w:p>
          <w:p w:rsidR="00F15F3D" w:rsidRDefault="00000000">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безбедности саобраћаја, Закон о јавним путевима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 xml:space="preserve">У оквиру овог програма планирана су средства за одржавање хоризонталне и вертикалне сигнализације, одржавање пружних прелаза, за изградњу нових и реконструкцију старих путева , пешачких </w:t>
            </w:r>
            <w:r>
              <w:rPr>
                <w:b/>
                <w:bCs/>
                <w:color w:val="000000"/>
                <w:sz w:val="12"/>
                <w:szCs w:val="12"/>
              </w:rPr>
              <w:br/>
              <w:t xml:space="preserve"> стаза, суфинансирање приградског превоза путника.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53.801.000,00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53.801.000,00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безбедности учесника у саобраћају и смањење броја саобраћајних незгода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смртно страдалих жена пешака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ГОДИШЊИ ИЗВЕШТАЈ О РАДУ ОПШТИНСКОГ САВЕТА ЗА БЕЗБЕДНОСТ</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смртно страдалих мушкараца пешака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ГОДИШЊИ ИЗВЕШТАЈ О РАДУ ОПШТИНСКОГ САВЕТА ЗА БЕЗБЕДНОСТ</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повређених жена у саобраћају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13</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ГОДИШЊИ ИЗВЕШТАЈ О РАДУ ОПШТИНСКОГ САВЕТА ЗА БЕЗБЕДНОСТ</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безбедности саобраћаја,Закон о јавним путевима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ПА подразумева извођење радова на реконструкцији улица,одржавање уличних саобраћајница,одржавање саобраћајне сигнализације у Општини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санираних путева од укупне дужине путне мреже која захтева санацију и/или реконструкцију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41.301.000,00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41.301.000,00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квадратних метара закрпљенихударних рупа и колотрага на територији 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Укуно метара санираних и новоизграђених пешачких стаза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Опремање и одржавање саобраћајне сигнализације на путевима и улицама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поправљених и новопостављених саобраћајних знакова и семафора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СТРАТЕГИЈА БЕЗБЕДНОСТИ САОБРАЋАЈА НА ПУТЕВИМА ОПШТИНЕ  ТЕМЕРИН</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 xml:space="preserve">Дужина </w:t>
            </w:r>
            <w:r>
              <w:rPr>
                <w:color w:val="000000"/>
                <w:sz w:val="12"/>
                <w:szCs w:val="12"/>
              </w:rPr>
              <w:lastRenderedPageBreak/>
              <w:t>хоризонталне саобраћајне сигнализације (у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 xml:space="preserve">СТРАТЕГИЈА </w:t>
            </w:r>
            <w:r>
              <w:rPr>
                <w:color w:val="000000"/>
                <w:sz w:val="10"/>
                <w:szCs w:val="10"/>
              </w:rPr>
              <w:lastRenderedPageBreak/>
              <w:t>БЕЗБЕДНОСТИ САОБРАЋАЈА НА ПУТЕВИМА ОПШТИНЕ  ТЕМЕРИН</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Јавни градски и приградски превоз путника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безбедности саобраћаја, Закон о јавним путевима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Задовољавање превозних потреба становника насеља Сириг  уз побољшање квалитета услуга превоза путника кроз редовност, информисаност путника,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Максимална могућа покривеност корисника и територије услугама јавног превоза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полазака по зимском реду вожње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безбедности у саобраћају,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активности Савета за безбедност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безбедности пешака у саобраћају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повређених пешака у саобраћају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Драган Бјељац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7" w:name="_Toc8_-_ПРЕДШКОЛСКО_ВАСПИТАЊЕ"/>
      <w:bookmarkEnd w:id="87"/>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"8 - ПРЕДШКОЛСКО ВАСПИТАЊЕ" \f C \l "1"</w:instrText>
            </w:r>
            <w:r>
              <w:fldChar w:fldCharType="end"/>
            </w:r>
          </w:p>
          <w:p w:rsidR="00F15F3D" w:rsidRDefault="00000000">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основном образовању и васпитању, Закон о предшколском васпитању и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 овом програму предвиђена су средства за финансирање рада предшколске установе чија делатност укључује активности које се односе на правичан обухват деце предшколским васпитањем</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96</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272.174.000,00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17.770.000,00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289.944.000,00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УПИСНИЦЕ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уписаних девојчица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460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УПИСНИЦЕ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уписаних дечака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490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Унапређење доступности предшколског васпитања за децу из осетљивих група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деце са додатним образовним потребама која су укључена у редовне програме ПОВ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РЕШЕЊЕ ИНТЕРРЕСОРНЕ КОМИСИЈЕ И МИШЉЕЊЕ СТРУЧНЕ  СЛУЖБЕ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Повећан ниво знања запослених  у образовно-васпитном систему о родној равноправности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запослених који су похађали обуку области родне равноправности, људских права и дискриминације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ПРОГРАМ РАДА ВРТИЋА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основама васпитања и образовања, Закон о предшколском васпитању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овој програмској активности обезбеђена су средства за фианнсирање рада предшколске установе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деце у по васпитачу/васпитачици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272.174.000,00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17.770.000,00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289.944.000,00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ПРОГРАМ РАДА ВРТИЋА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ангажованих васпитачица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ПРОГРАМ РАДА ВРТИЋА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ангажованих васпитача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ПРОГРАМ РАДА ВРТИЋА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ПРОГРАМ РАДА ВРТИЋА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СЕРТИФИКАТИ ЗА СТРУЧНО УСАВРШАВАЊЕ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8" w:name="_Toc9_-_ОСНОВНО_ОБРАЗОВАЊЕ"/>
      <w:bookmarkEnd w:id="88"/>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"9 - ОСНОВНО ОБРАЗОВАЊЕ" \f C \l "1"</w:instrText>
            </w:r>
            <w:r>
              <w:fldChar w:fldCharType="end"/>
            </w:r>
          </w:p>
          <w:p w:rsidR="00F15F3D" w:rsidRDefault="00000000">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Овим програмом обезбеђена су средства за финансирање рада основних школа на теритотији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девојчица обухваћен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544</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167.944.000,00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71.000.000,00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238.944.000,00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ОБРАЗАЦ СУУ-СПИСАК УПИСАНИХ УЧЕНИКА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дечака обухваћен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594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594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594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594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594</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МАТИЧНЕ КЊИГЕ УЧЕНИКА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Унапређен квалитет основног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Просечан број поена на матурском испиту (математика/српски/општи)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9,25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ЛИСТЕ КОНАЧНИХ РЕЗУЛТАТА СА ЗАВРШНИХ ИСПИТА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ученика који је учествовао на републичким такмичењима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Одлука општинско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нагрђивање ученика и наставника основни школа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Мотивација и подршка ученицима основних школа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ученика који добијају награду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ЗАКЉУЧАК ОПШТИНСКОГ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дечака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18.769.000,00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18.769.000,00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девојчица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9,45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деце којој је обезбеђена бесплатна исхрана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дечака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12,94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35.690.000,00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35.690.000,00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девојчица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12,28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деце којој је обезбеђена бесплатна исхрана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13,46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13,46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13,49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12,11</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ЕВИДЕНЦИЈЕ РАЗРЕДНИХ СТАРЕШИНА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дечака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девојчица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деце којој је обезбеђена бесплатна исхрана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ЕВИДЕНЦИЈЕ РАЗРЕДНИХ СТАРЕШИНА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Кроз ову програмску активност обезбеђује се подршка за несметано спровођење образовног рада којим би била </w:t>
            </w:r>
            <w:r>
              <w:rPr>
                <w:color w:val="000000"/>
                <w:sz w:val="12"/>
                <w:szCs w:val="12"/>
              </w:rPr>
              <w:lastRenderedPageBreak/>
              <w:t>обухваћена сва деца на територији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дечака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63.044.000,00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63.044.000,00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ОБРАЗАЦ СУУ-СПИСАК УПИСАНИХ УЧЕНИКА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 xml:space="preserve">Просечан број </w:t>
            </w:r>
            <w:r>
              <w:rPr>
                <w:color w:val="000000"/>
                <w:sz w:val="12"/>
                <w:szCs w:val="12"/>
              </w:rPr>
              <w:lastRenderedPageBreak/>
              <w:t>девојчица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10,86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10,86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11,23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 xml:space="preserve">ОБРАЗАЦ СУУ-СПИСАК </w:t>
            </w:r>
            <w:r>
              <w:rPr>
                <w:color w:val="000000"/>
                <w:sz w:val="10"/>
                <w:szCs w:val="10"/>
              </w:rPr>
              <w:lastRenderedPageBreak/>
              <w:t>УПИСАНИХ УЧЕНИКА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деце којој је обезбеђена бесплатна исхрана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ЕВИДЕНЦИЈЕ РАЗРЕДНИХ СТАРЕШИНА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Реконструкција и доградња објекта ОШ Кокаи Имре - у улици Киш Ференца 1/3, Темерин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2003-5002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 Закон о основном образовању,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радова на реконструкцији и доградњи објекта ОШ  Кокаи Имре у улици Киш Ференца 1/3 у Темерину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Обезбеђење бољих амбијенталних услова и функционалности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Реконструкција објеката у комплексу ОШ Славко Родић у Бачком Јарку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 Закон о основном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реконструкцију објекта у комплексу ОШ Славко Родић у Бачком Јарку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Обезбеђење бољих амбијенталних услова и функционалности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89" w:name="_Toc10_-_СРЕДЊЕ_ОБРАЗОВАЊЕ"/>
      <w:bookmarkEnd w:id="89"/>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"10 - СРЕДЊЕ ОБРАЗОВАЊЕ" \f C \l "1"</w:instrText>
            </w:r>
            <w:r>
              <w:fldChar w:fldCharType="end"/>
            </w:r>
          </w:p>
          <w:p w:rsidR="00F15F3D" w:rsidRDefault="00000000">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основама система образовања и васпитања, Закон  о средњој школи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Овим програмом су обезбеђена средства за финансирање рада средње школе и на тај начин доступности средњег образовања за сву децу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деце која су обухваћена средњим образовањем (дечаци)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32.214.000,00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2.765.000,00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34.979.000,00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МАТИЧНЕ КЊИГЕ УЧЕНИКА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деце која су обухваћена средњим образовањем (девојчице)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МАТИЧНЕ КЊИГЕ УЧЕНИКА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Унапређење доступности средњег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деце која се школују у средњим школама на основу индивидуалног образовног плана (ИОП2) у односу на укупан број деце одговарајуће старосне групе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0,02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0,02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0,02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0,02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0,03</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основама система образовања и васпитања, Закон о средњој школи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 се регресирање путних трошкова средњошколцима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ученика средњих школа којима се регресирају путни трошкови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7.235.000,00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ЗАКЉУЧАК ОПШТИНСКОГ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основама система образовања и васпитања, Закон о средњој школи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фиансијска средства за финансирање рада средње школе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дечака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18,48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18,48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17,94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18,85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24.979.000,00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24.979.000,00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МАТИЧНЕ КЊИГЕ СРЕДЊЕ ШКОЛЕ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Милица Пјевац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Просечан број  девојчица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МАТИЧНЕ КЊИГЕ СРЕДЊЕ ШКОЛЕ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МАТИЧНЕ КЊИГЕ СРЕДЊЕ ШКОЛЕ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0" w:name="_Toc11_-_СОЦИЈАЛНА_И_ДЕЧЈА_ЗАШТИТА"/>
      <w:bookmarkEnd w:id="90"/>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"11 - СОЦИЈАЛНА И ДЕЧЈА ЗАШТИТА" \f C \l "1"</w:instrText>
            </w:r>
            <w:r>
              <w:fldChar w:fldCharType="end"/>
            </w:r>
          </w:p>
          <w:p w:rsidR="00F15F3D" w:rsidRDefault="00000000">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Одлука о социјалној заштити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Овим програмом обезбеђена су средства за остварење права на социјалну подршку према Одлуци о социјалној заштити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Проценат корисника мера и услуга социјалне и дечије заштите који се финансирају из буџета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93.587.000,00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2.319.000,00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95.906.000,00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ИЗВЕШТАЈ О РАДУ ЦЕНТРА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Повећање доступности права и механизама социјалне заштите за жене у локалној заједници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Удео жена корисница социјлних помоћи у укупном броју корисника социјалне помоћи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ИЗВЕШТАЈ О РАДУ ЦЕНТРА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услуга намењених женама са искуством насиља у породици или у партнерском односу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ИЗВЕШТАЈ О РАДУ ЦЕНТРА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Удео мушкараца корисника социјалних помићи у укупном броју корисника социјалне помоћи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ИЗВЕШТАЈ О РАДУ ЦЕНТРА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решавања социјаних проблема интерно расељених лица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грађана - корисника других мера материјалне подршке (нпр. набавка грађевинског материјала)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Одлука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остваривање права на социјалну подршку према Одлуци о социјалној заштити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корисника једнократне новчане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22.621.000,00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22.621.000,00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ЦЕНТРА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грађана корисника других мера материјалне подршке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ЦЕНТРА ЗА СОЦИЈАЛНИ РАД</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активност обезбеђена су средства за финансирање рада установа социјалне заштите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корисника једнократне новчане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26.214.000,00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26.214.000,00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ЕВИДЕНЦИОНЕ ЛИСТЕ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 се рад непрофинтих организација из области социјалне заштите и рад геронто домаћица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Подстицање развоја разноврсних социјалних и других услуга у заједници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удружења/хуманитарних организација које добијају средства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12.020.000,00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13.520.000,00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ЗАКЉУЧАК ОПШТИНСКОГ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одраслим и старим лицима у стању социјалне потребе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ангажавоних неговатељица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Подршка </w:t>
            </w:r>
            <w:r>
              <w:rPr>
                <w:color w:val="000000"/>
                <w:sz w:val="12"/>
                <w:szCs w:val="12"/>
              </w:rPr>
              <w:lastRenderedPageBreak/>
              <w:t>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Закон о Црвеном крсту </w:t>
            </w:r>
            <w:r>
              <w:rPr>
                <w:color w:val="000000"/>
                <w:sz w:val="12"/>
                <w:szCs w:val="12"/>
              </w:rPr>
              <w:lastRenderedPageBreak/>
              <w:t>Србије, Закон о безедности у саобраћају, Закон о Ванредним ситуацијама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У оквиру ове програмске </w:t>
            </w:r>
            <w:r>
              <w:rPr>
                <w:color w:val="000000"/>
                <w:sz w:val="12"/>
                <w:szCs w:val="12"/>
              </w:rPr>
              <w:lastRenderedPageBreak/>
              <w:t>активности обезбеђена су средства за финансирање рада општинског Црвеног крста који спроводи програме и активности који произилазе из циљева Међународног покрета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Славко </w:t>
            </w:r>
            <w:r>
              <w:rPr>
                <w:color w:val="000000"/>
                <w:sz w:val="12"/>
                <w:szCs w:val="12"/>
              </w:rPr>
              <w:lastRenderedPageBreak/>
              <w:t>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Пружање прве помоћи, услуге тражења, мотивације за ДДТ,олакшање људске патње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волонтера Црвеног крста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ОПШТИНСКОГ ЦРВЕНОГ КРСТА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лица којима је пружена помоћ</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ОПШТИНСКОГ ЦРВЕНОГ КРСТА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акција добровољног давања крви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ОПШТИНСКОГ ЦРВЕНОГ КРСТА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Социјално деловање-директно ублажавање сиромаштва кроз обезбеђивања пакета хране и хигијене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корисника пакета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650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ОПШТИНСКОГ ЦРВЕНОГ КРСТА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лица обухваћених поделом полоне гардеробе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РАДУ ОПШТИНСКОГ ЦРВЕНОГ КРСТА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социјалној заштити,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финансирају се трошкови набавке грађевинског материјала за помоћ избеглим и расељеним лицима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дистрибуираних пакета за социјално угрожено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ИЗВРШЕЊЕ БУЏЕТА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Решења  и Одлуке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 се подршка деци и породици.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популационе политике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корисника мера локалне популационе политике (прво,друго,треће четврто и свако наредно дете)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29.181.000,00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819.000,00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услуга соијалне заштите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корисника услуга личног претиоца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17</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Решење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подстицаје рађању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финансираних покушаја вантелесне оплодње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ЗАКЉУЧАК ОПШТИНСКОГ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Подршка </w:t>
            </w:r>
            <w:r>
              <w:rPr>
                <w:color w:val="000000"/>
                <w:sz w:val="12"/>
                <w:szCs w:val="12"/>
              </w:rPr>
              <w:lastRenderedPageBreak/>
              <w:t>особама са инвалидитетом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0021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Закон о социјалној </w:t>
            </w:r>
            <w:r>
              <w:rPr>
                <w:color w:val="000000"/>
                <w:sz w:val="12"/>
                <w:szCs w:val="12"/>
              </w:rPr>
              <w:lastRenderedPageBreak/>
              <w:t>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Кроз ову програмску </w:t>
            </w:r>
            <w:r>
              <w:rPr>
                <w:color w:val="000000"/>
                <w:sz w:val="12"/>
                <w:szCs w:val="12"/>
              </w:rPr>
              <w:lastRenderedPageBreak/>
              <w:t>активност финансирају се трошкови помоћи за утрошак гаса особама са инвалидитетом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Обезбеђивање услуга </w:t>
            </w:r>
            <w:r>
              <w:rPr>
                <w:color w:val="000000"/>
                <w:sz w:val="12"/>
                <w:szCs w:val="12"/>
              </w:rPr>
              <w:lastRenderedPageBreak/>
              <w:t>социјалне заштите за старије и одрасле са инвалидитетом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 xml:space="preserve">Број корисника </w:t>
            </w:r>
            <w:r>
              <w:rPr>
                <w:color w:val="000000"/>
                <w:sz w:val="12"/>
                <w:szCs w:val="12"/>
              </w:rPr>
              <w:lastRenderedPageBreak/>
              <w:t>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 xml:space="preserve">ИЗВРШЕЊЕ </w:t>
            </w:r>
            <w:r>
              <w:rPr>
                <w:color w:val="000000"/>
                <w:sz w:val="10"/>
                <w:szCs w:val="10"/>
              </w:rPr>
              <w:lastRenderedPageBreak/>
              <w:t>БУЏЕТА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Славко </w:t>
            </w:r>
            <w:r>
              <w:rPr>
                <w:color w:val="000000"/>
                <w:sz w:val="12"/>
                <w:szCs w:val="12"/>
              </w:rPr>
              <w:lastRenderedPageBreak/>
              <w:t>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Програм подршке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социјалној заштити, Закон о здравственој заштити, Закон о јавном здрављу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финанирање реализације програма подршке родитељству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капацитета родитеља у пружању подршке деци нижег узраста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одржаних радионица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1" w:name="_Toc12_-_ЗДРАВСТВЕНА_ЗАШТИТА"/>
      <w:bookmarkEnd w:id="91"/>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"12 - ЗДРАВСТВЕНА ЗАШТИТА" \f C \l "1"</w:instrText>
            </w:r>
            <w:r>
              <w:fldChar w:fldCharType="end"/>
            </w:r>
          </w:p>
          <w:p w:rsidR="00F15F3D" w:rsidRDefault="00000000">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здравственој заштити, Закон о здравственом осигурању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Кроз ову програмску активност финансира се примарна здравствена заштита која пружа услуге прописане номенклатуром услуга за примарни ниво здравствене заштите.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34.045.000,00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34.045.000,00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ЕВИДЕНЦИЈА БРОЈА РЕГИСТРОВАНИХ ОСИГУРАНИКА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Покривеност жена скринингом на рак грлића материце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1500.00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1600.00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ЕВИДЕНЦИЈА О БРОЈУ ЖЕНА ОБУХВАЋЕНИХ СКРИНИНГОМ</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Стална едукација свих запослених</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запослених који су учествовали на предавањима, семинарима и радионицама са темом родне равноправности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здравственој заштити, Закон о здравственом осигурању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 се примарна здравствена заштита која пружа услуге прописане номенклатуром услуга за примарни ниво здравствене заштите.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превентивне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скрининга на рано откривање дијабетес-мелитус тип 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33.505.000,00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33.505.000,00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особа код којих је рано детектована хипертензија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Скрининг, рано откривање рака дебелог црева, број спроведених тестирања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здравственој заштити, Закон о здравственом осигурањеу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 се накнада  мртвозорницима за излазак на терен.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Школа за труднице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1801-4001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здравственој заштити,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појектом обезбеђена су средства за унапређење положаја трудница у општини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Успешна припрема и едукација родитеља за проширење породице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одржаних радионица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Славко Тодоровић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2" w:name="_Toc13_-_РАЗВОЈ_КУЛТУРЕ_И_ИНФОРМИСАЊА"/>
      <w:bookmarkEnd w:id="92"/>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"13 - РАЗВОЈ КУЛТУРЕ И ИНФОРМИСАЊА" \f C \l "1"</w:instrText>
            </w:r>
            <w:r>
              <w:fldChar w:fldCharType="end"/>
            </w:r>
          </w:p>
          <w:p w:rsidR="00F15F3D" w:rsidRDefault="00000000">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култури, Закон о културним добрима,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Кроз овај програм обезбеђена су средства за финансирање рада културног центра Лукијан Мушицки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реализованих програма културног центра на годишњем нивоу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85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129.572.000,00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129.572.000,00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ЗАПИСНИЦИ О ОДРЖАНИМ МАНИФЕСТАЦИЈАМА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Младен Зец, 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култури, Закон о културним добрима,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делатност обезбеђена су финансијска средства за финансирање рада културног центра Лукијан Мушицки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организованих изложби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46.830.000,00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46.830.000,00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културног стваралаштва са циљем подизања свести о значају родне равноправности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организованих родно одговорних пројеката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доступности пројеката у области кинематографије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организованих филмски пројекција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култури, Закон о културним добрима,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обезбеђују се финансијска средства за несметано функционисање рада јавне библиотеке Сирмаи Карољ</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уписаних чланова библиотеке женског пола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26.532.000,00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26.532.000,00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уписаних чланова библиотеке мушког пола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Решење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унапређења система очувања и предсатљања културно-историјског наслеђа.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презентације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суфинансираних манифестација из области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16.760.000,00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16.760.000,00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Обележавање дана општине Темерин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трошкова обележавања дана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Одржавање трибине и свечане академије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поседилаца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5.400.000,00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5.400.000,00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ИЗВЕШТАЈИ О РАДУ КУЛТУРНОГ ЦЕНТРА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Пројектно финансирање медија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1201-4006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јавном информисању и информисању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Пројектом су обеубеђена средства која се додељују путем јавног конкурса за производњу и пласман медијских садржаја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Повећан обим и квалитет информисања становника општине Темерин</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пројеката у области производње медијских садржаја који се суфинансирају средствима из буџета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Филмски фестивал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1201-4009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култури, Закон о спору и омладини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филмског фестивала у организацији канцеларије за младе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Развијање филмске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поседилаца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МАНИФЕСТАЦИЈЕ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Културна сарадња за промоцију савремене уметности и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1201-4010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култури, 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амбијенталног уређења Старог парка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Промоција савремене уметности и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грађана који су учествовали у програмима културне промпције и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23.550.000,00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ВИДЕО И ФОТОДОКУМЕНТАЦИЈА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3" w:name="_Toc14_-_РАЗВОЈ_СПОРТА_И_ОМЛАДИНЕ"/>
      <w:bookmarkEnd w:id="93"/>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"14 - РАЗВОЈ СПОРТА И ОМЛАДИНЕ" \f C \l "1"</w:instrText>
            </w:r>
            <w:r>
              <w:fldChar w:fldCharType="end"/>
            </w:r>
          </w:p>
          <w:p w:rsidR="00F15F3D" w:rsidRDefault="00000000">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спорту, Закон о младима, Решење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Програм се односи на подршку  рада спортских клубова и локалним организацијма, удружењима и савезима.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54.950.000,00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17.000.000,00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71.950.000,00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ЗАКЉУЧЕНИ УГОВОРИ СА СПОРТСКИМ ОРГАНИЗАЦИЈАМА И КЛУБОВИМА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Младен Зец, 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Активно партнерство субјеката омладинске политике у развоју омладинске политике и спровођењу омладинских активности, као и у развоју и спровођењу локалних политика које се тичу младих</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институција и организација са којима је остварено партнерство путем споразума о сарадњи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7.00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ИНТЕРНА ЕВИДЕНЦИЈА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Регистрован број волонтерки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ЕВИДЕНЦИОНЕ ЛИСТЕ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Регистрован број волонтера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17</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ЕВИДЕНЦИОНЕ ЛИСТЕ</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спорту, Закон о младима, Решење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Програмска активност се односи на подршку локалним организацијма, удружењима и савезима.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35.300.000,00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 СА СПОРТСКИМ ОРГАНИЗАЦИЈАМА И КЛУБОВИМА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стипеднираних категорисаних спортиста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стипендираних категорисаних спртисткиња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рекреативног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програма омасовљења женског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 СА СПОРТСКИМ ОРГАНИЗАЦИЈАМА И КЛУБОВИМА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предшколском и школском спорту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спорту, Закон о младима, Решење општинског већа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предшколског и школског спорта.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предшколског и школског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ученица обухваћених школским спортом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ученика обухваћених школским спортом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270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ПРОЈЕКТА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Спровођење омладинске политике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младима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финасирање рада канцеларије за младе.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Подршка активном укључивању младих у различите друштвене активности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младих корисника услуга мера омладинске политике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СПИСКОВИ УЧЕСНИКА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Нина Срдић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младих жена корисника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750.00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СПИСКОВИ УЧЕСНИКА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Дечија игралишта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изградњу и реконструкцију дечијих игралишта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Обезбеђивање безбедних и сигурних услова за игру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изграђених и реконструисаних дечијих игралишта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ЗАКЉУЧЕНИ  УГОВОРИ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Радови на реконструкцији и промени намене дела  објекта у функцији спорта -  објекат Ливадица у Бачком Јарку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1301-5002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планирању и изградњи,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реконструкцију објекта на СЦ Младост у Бачком Јарку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Повећање функционалности објеката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завршености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КОНАЧНА СИТУАЦИЈА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4" w:name="_Toc15_-_ОПШТЕ_УСЛУГЕ_ЛОКАЛНЕ_САМОУПРАВЕ"/>
      <w:bookmarkEnd w:id="94"/>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"15 - ОПШТЕ УСЛУГЕ ЛОКАЛНЕ САМОУПРАВЕ" \f C \l "1"</w:instrText>
            </w:r>
            <w:r>
              <w:fldChar w:fldCharType="end"/>
            </w:r>
          </w:p>
          <w:p w:rsidR="00F15F3D" w:rsidRDefault="00000000">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Обезбеђује услове за остваривање права грађана на лакши и бржи начин</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266.259.000,00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5.520.000,00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271.779.000,00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Скупштине општине Темерин</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одборника у Скупштини општине Темрин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Пастор Роберт</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одборница у Скупштинини општине Темерин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рада органа и служби општинеске 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решених предмета по запосленом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202.213.000,00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5.520.000,00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207.733.000,00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финансирања редовних активности кабинета председника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2.653.000,00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2.653.000,00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програску активност обезбеђују се средства за редовно функционисање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9.355.000,00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9.355.000,00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програску активност обезбеђују се средства за редовно функционисање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12.035.000,00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12.035.000,00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програску активност обезбеђују се средства за редовно функционисање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10.720.000,00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10.720.000,00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програску активност обезбеђују се средства за редовно функционисање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6.863.000,00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6.863.000,00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правобранилаштву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винансирање рада општинског правобранилаштва.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предмета у раду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2.905.000,00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2.905.000,00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УПИСНИЦИ ОПТИНСКОГ ПРАВОБРАНИЛАШТВА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Оливера Грбић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националних савета националних мањина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Остваривање права националних мањина у локалној заједници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реализованих пројеката националних мањина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Пастор Роберт</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оквиру ове програмске активности обезбеђена су средства за текућу буџетску резерву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Прилагођавање плана реалним потребава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 xml:space="preserve">Процентуално учешће ангажованих средстава текуће </w:t>
            </w:r>
            <w:r>
              <w:rPr>
                <w:color w:val="000000"/>
                <w:sz w:val="12"/>
                <w:szCs w:val="12"/>
              </w:rPr>
              <w:lastRenderedPageBreak/>
              <w:t>буџетске резерве у плану расхода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Снежана Ласица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сталну буџетсу резерву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Отклањање последица елементарних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обезбеђења средстава за отклањање последица елементарних непогода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Снежана Ласица</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општин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рада општинског штаба за ванредне ситуације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Обележавање Илиндана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0602-4001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манифестације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Очување традиције и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поседилаца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МАНИФЕСТАЦИЈЕ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Обележавање дана МЗ Старо Ђурђево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0602-4002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 о локалној самоуправи, Статут месне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финансирање манифеставије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Очување традиције и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поседилаца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730.000,00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МАНИФЕСТАЦИЈЕ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Месец родитељства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0602-7001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 xml:space="preserve">Закон о локалној самоуправи, Закон о </w:t>
            </w:r>
            <w:r>
              <w:rPr>
                <w:color w:val="000000"/>
                <w:sz w:val="12"/>
                <w:szCs w:val="12"/>
              </w:rPr>
              <w:lastRenderedPageBreak/>
              <w:t>социјалној заштити, Закон о јавном здрављу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Овим пројектом обезбеђена су средства за </w:t>
            </w:r>
            <w:r>
              <w:rPr>
                <w:color w:val="000000"/>
                <w:sz w:val="12"/>
                <w:szCs w:val="12"/>
              </w:rPr>
              <w:lastRenderedPageBreak/>
              <w:t>финансирање свих активности неопходиних за реализацију истог</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lastRenderedPageBreak/>
              <w:t xml:space="preserve">Унапређење подршке родитељству на локалном </w:t>
            </w:r>
            <w:r>
              <w:rPr>
                <w:color w:val="000000"/>
                <w:sz w:val="12"/>
                <w:szCs w:val="12"/>
              </w:rPr>
              <w:lastRenderedPageBreak/>
              <w:t>нивоу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lastRenderedPageBreak/>
              <w:t>Број учесника трибина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5" w:name="_Toc16_-_ПОЛИТИЧКИ_СИСТЕМ_ЛОКАЛНЕ_САМОУП"/>
      <w:bookmarkEnd w:id="95"/>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"16 - ПОЛИТИЧКИ СИСТЕМ ЛОКАЛНЕ САМОУПРАВЕ" \f C \l "1"</w:instrText>
            </w:r>
            <w:r>
              <w:fldChar w:fldCharType="end"/>
            </w:r>
          </w:p>
          <w:p w:rsidR="00F15F3D" w:rsidRDefault="00000000">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Кроз овај програм обезбеђена су средства за финансирање рада општинског већа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одржаних седница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40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63.528.000,00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63.528.000,00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Младен Зец</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самоупраави, Статут општине Темерин, Пословник о раду Скупштине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рада Скупштине општине Темерин</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седница сталних радних тела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26.035.000,00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26.035.000,00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Роберт Пастор</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 овој програмској активности обезбеђена су средства за финансирање рада кабинета Предсседника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донетих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13.016.000,00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13.016.000,00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локалној самоуправу, Статут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финансирају се трошкови Општинсог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24.377.000,00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24.377.000,00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Избори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изборима, Статут општине Темерин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Овим пројектом обезбеђена су средства за несметано спровођење избора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Обезбеђивање прописаних услова за спровођење избора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Укупан број изашлих на изборе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Роберт Пастор</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bookmarkStart w:id="96" w:name="_Toc17_-_ЕНЕРГЕТСКА_ЕФИКАСНОСТ_И_ОБНОВЉИ"/>
      <w:bookmarkEnd w:id="96"/>
      <w:tr w:rsidR="00F15F3D">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vanish/>
              </w:rPr>
            </w:pPr>
            <w:r>
              <w:fldChar w:fldCharType="begin"/>
            </w:r>
            <w:r>
              <w:instrText>TC "17 - ЕНЕРГЕТСКА ЕФИКАСНОСТ И ОБНОВЉИВИ ИЗВОРИ ЕНЕРГИЈЕ" \f C \l "1"</w:instrText>
            </w:r>
            <w:r>
              <w:fldChar w:fldCharType="end"/>
            </w:r>
          </w:p>
          <w:p w:rsidR="00F15F3D" w:rsidRDefault="00000000">
            <w:pPr>
              <w:rPr>
                <w:b/>
                <w:bCs/>
                <w:color w:val="000000"/>
                <w:sz w:val="12"/>
                <w:szCs w:val="12"/>
              </w:rPr>
            </w:pPr>
            <w:r>
              <w:rPr>
                <w:b/>
                <w:bCs/>
                <w:color w:val="000000"/>
                <w:sz w:val="12"/>
                <w:szCs w:val="12"/>
              </w:rPr>
              <w:t>17 - ЕНЕРГЕТСКА ЕФИКАСНОС</w:t>
            </w:r>
            <w:r>
              <w:rPr>
                <w:b/>
                <w:bCs/>
                <w:color w:val="000000"/>
                <w:sz w:val="12"/>
                <w:szCs w:val="12"/>
              </w:rPr>
              <w:lastRenderedPageBreak/>
              <w:t>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lastRenderedPageBreak/>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 xml:space="preserve">Закон о енергетској ефикасности,закон о ефикасном коришћењу </w:t>
            </w:r>
            <w:r>
              <w:rPr>
                <w:b/>
                <w:bCs/>
                <w:color w:val="000000"/>
                <w:sz w:val="12"/>
                <w:szCs w:val="12"/>
              </w:rPr>
              <w:lastRenderedPageBreak/>
              <w:t>енергије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lastRenderedPageBreak/>
              <w:t xml:space="preserve">Кроз програм обезбеђују се средства за успостављање </w:t>
            </w:r>
            <w:r>
              <w:rPr>
                <w:b/>
                <w:bCs/>
                <w:color w:val="000000"/>
                <w:sz w:val="12"/>
                <w:szCs w:val="12"/>
              </w:rPr>
              <w:lastRenderedPageBreak/>
              <w:t>енергетског менаџмента.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lastRenderedPageBreak/>
              <w:t>Смањење расхода за енергију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 xml:space="preserve">Укупни расходи за набавку </w:t>
            </w:r>
            <w:r>
              <w:rPr>
                <w:b/>
                <w:bCs/>
                <w:color w:val="000000"/>
                <w:sz w:val="12"/>
                <w:szCs w:val="12"/>
              </w:rPr>
              <w:lastRenderedPageBreak/>
              <w:t>енергије у јавним зградама (РСД)</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3000000.00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9.220.000,00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2"/>
                <w:szCs w:val="12"/>
              </w:rPr>
            </w:pPr>
            <w:r>
              <w:rPr>
                <w:b/>
                <w:bCs/>
                <w:color w:val="000000"/>
                <w:sz w:val="12"/>
                <w:szCs w:val="12"/>
              </w:rPr>
              <w:t>9.220.000,00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ФАКТУРА ДОБАВЉАЧА ЗА РОБУ И УСЛУГЕ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Младен Зец, Тијана Мишковић</w:t>
            </w: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2"/>
                <w:szCs w:val="12"/>
              </w:rPr>
            </w:pPr>
            <w:r>
              <w:rPr>
                <w:b/>
                <w:bCs/>
                <w:color w:val="000000"/>
                <w:sz w:val="12"/>
                <w:szCs w:val="12"/>
              </w:rPr>
              <w:t>Интегрисање начела родне равноправности у документе енергетске ефикасности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Укупан број планских докумената енергетске ефикасности са интегрисаним начелима родне равноправности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center"/>
              <w:rPr>
                <w:b/>
                <w:bCs/>
                <w:color w:val="000000"/>
                <w:sz w:val="12"/>
                <w:szCs w:val="12"/>
              </w:rPr>
            </w:pPr>
            <w:r>
              <w:rPr>
                <w:b/>
                <w:bCs/>
                <w:color w:val="000000"/>
                <w:sz w:val="12"/>
                <w:szCs w:val="12"/>
              </w:rPr>
              <w:t>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0"/>
                <w:szCs w:val="10"/>
              </w:rPr>
            </w:pPr>
            <w:r>
              <w:rPr>
                <w:b/>
                <w:bCs/>
                <w:color w:val="000000"/>
                <w:sz w:val="10"/>
                <w:szCs w:val="10"/>
              </w:rPr>
              <w:t>СЛУЖБЕНИ ЛИСТ ОПШТИНЕ ТЕМЕРИН</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r>
      <w:tr w:rsidR="00F15F3D">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Енергетски менаџмент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Закон о енергетској ефикасности, Закон о ефикасном коришћењу енергије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Кроз ову програмску активност обезбеђена су средства за финансирање успостављање система енергетског менаџмента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Унапређење енергетског планирања на локалном нивоу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Проценат годишњег акционог плана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9.220.000,00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2"/>
                <w:szCs w:val="12"/>
              </w:rPr>
            </w:pPr>
            <w:r>
              <w:rPr>
                <w:color w:val="000000"/>
                <w:sz w:val="12"/>
                <w:szCs w:val="12"/>
              </w:rPr>
              <w:t>9.220.000,00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0"/>
                <w:szCs w:val="10"/>
              </w:rPr>
            </w:pPr>
            <w:r>
              <w:rPr>
                <w:color w:val="000000"/>
                <w:sz w:val="10"/>
                <w:szCs w:val="10"/>
              </w:rPr>
              <w:t>СЛУЖБЕНИ ЛИСТ ОПШТИНЕ ТЕМЕРИН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2"/>
                <w:szCs w:val="12"/>
              </w:rPr>
            </w:pPr>
            <w:r>
              <w:rPr>
                <w:color w:val="000000"/>
                <w:sz w:val="12"/>
                <w:szCs w:val="12"/>
              </w:rPr>
              <w:t>Младен Зец, Тијана Мишковић, Борис Станојевић</w:t>
            </w: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F15F3D">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F15F3D">
            <w:pPr>
              <w:spacing w:line="1" w:lineRule="auto"/>
            </w:pPr>
          </w:p>
        </w:tc>
      </w:tr>
      <w:tr w:rsidR="003A5A19">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jc w:val="cente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rPr>
                <w:color w:val="000000"/>
                <w:sz w:val="10"/>
                <w:szCs w:val="10"/>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A5A19" w:rsidRDefault="003A5A19">
            <w:pPr>
              <w:spacing w:line="1" w:lineRule="auto"/>
            </w:pPr>
          </w:p>
        </w:tc>
      </w:tr>
    </w:tbl>
    <w:p w:rsidR="00F15F3D" w:rsidRDefault="00F15F3D">
      <w:pPr>
        <w:sectPr w:rsidR="00F15F3D">
          <w:headerReference w:type="default" r:id="rId22"/>
          <w:footerReference w:type="default" r:id="rId23"/>
          <w:pgSz w:w="16837" w:h="11905" w:orient="landscape"/>
          <w:pgMar w:top="360" w:right="360" w:bottom="360" w:left="360" w:header="360" w:footer="360" w:gutter="0"/>
          <w:cols w:space="720"/>
        </w:sectPr>
      </w:pPr>
    </w:p>
    <w:p w:rsidR="00F15F3D" w:rsidRDefault="00F15F3D">
      <w:pPr>
        <w:rPr>
          <w:vanish/>
        </w:rPr>
      </w:pPr>
    </w:p>
    <w:tbl>
      <w:tblPr>
        <w:tblW w:w="9813" w:type="dxa"/>
        <w:tblInd w:w="630" w:type="dxa"/>
        <w:tblLayout w:type="fixed"/>
        <w:tblCellMar>
          <w:left w:w="0" w:type="dxa"/>
          <w:right w:w="0" w:type="dxa"/>
        </w:tblCellMar>
        <w:tblLook w:val="01E0" w:firstRow="1" w:lastRow="1" w:firstColumn="1" w:lastColumn="1" w:noHBand="0" w:noVBand="0"/>
      </w:tblPr>
      <w:tblGrid>
        <w:gridCol w:w="9813"/>
      </w:tblGrid>
      <w:tr w:rsidR="00F15F3D" w:rsidRPr="00E70568" w:rsidTr="005E48B4">
        <w:tc>
          <w:tcPr>
            <w:tcW w:w="9813" w:type="dxa"/>
            <w:tcMar>
              <w:top w:w="0" w:type="dxa"/>
              <w:left w:w="0" w:type="dxa"/>
              <w:bottom w:w="0" w:type="dxa"/>
              <w:right w:w="0" w:type="dxa"/>
            </w:tcMar>
          </w:tcPr>
          <w:p w:rsidR="003A5A19" w:rsidRPr="00414911" w:rsidRDefault="003A5A19" w:rsidP="003A5A19">
            <w:pPr>
              <w:jc w:val="center"/>
              <w:rPr>
                <w:b/>
                <w:bCs/>
                <w:color w:val="000000"/>
                <w:sz w:val="24"/>
                <w:szCs w:val="24"/>
              </w:rPr>
            </w:pPr>
            <w:bookmarkStart w:id="97" w:name="__bookmark_55"/>
            <w:bookmarkEnd w:id="97"/>
            <w:r w:rsidRPr="00414911">
              <w:rPr>
                <w:b/>
                <w:bCs/>
                <w:color w:val="000000"/>
                <w:sz w:val="24"/>
                <w:szCs w:val="24"/>
              </w:rPr>
              <w:t>III ИЗВРШАВАЊЕ БУЏЕТА</w:t>
            </w:r>
          </w:p>
          <w:p w:rsidR="003A5A19" w:rsidRPr="00414911" w:rsidRDefault="003A5A19" w:rsidP="003A5A19">
            <w:pPr>
              <w:jc w:val="center"/>
              <w:rPr>
                <w:b/>
                <w:bCs/>
                <w:color w:val="000000"/>
                <w:sz w:val="24"/>
                <w:szCs w:val="24"/>
              </w:rPr>
            </w:pPr>
          </w:p>
          <w:p w:rsidR="003A5A19" w:rsidRPr="00414911" w:rsidRDefault="003A5A19" w:rsidP="003A5A19">
            <w:pPr>
              <w:jc w:val="center"/>
              <w:rPr>
                <w:b/>
                <w:bCs/>
                <w:color w:val="000000"/>
                <w:sz w:val="24"/>
                <w:szCs w:val="24"/>
              </w:rPr>
            </w:pPr>
            <w:r w:rsidRPr="00414911">
              <w:rPr>
                <w:b/>
                <w:bCs/>
                <w:color w:val="000000"/>
                <w:sz w:val="24"/>
                <w:szCs w:val="24"/>
              </w:rPr>
              <w:t>Члан 8.</w:t>
            </w:r>
          </w:p>
          <w:p w:rsidR="003A5A19" w:rsidRPr="00414911" w:rsidRDefault="003A5A19" w:rsidP="003A5A19">
            <w:pPr>
              <w:tabs>
                <w:tab w:val="left" w:pos="14400"/>
              </w:tabs>
              <w:rPr>
                <w:color w:val="000000"/>
                <w:sz w:val="24"/>
                <w:szCs w:val="24"/>
              </w:rPr>
            </w:pPr>
          </w:p>
          <w:p w:rsidR="003A5A19" w:rsidRPr="00414911" w:rsidRDefault="003A5A19" w:rsidP="003A5A19">
            <w:pPr>
              <w:jc w:val="both"/>
              <w:rPr>
                <w:color w:val="000000"/>
                <w:sz w:val="24"/>
                <w:szCs w:val="24"/>
              </w:rPr>
            </w:pPr>
            <w:r w:rsidRPr="00414911">
              <w:rPr>
                <w:color w:val="000000"/>
                <w:sz w:val="24"/>
                <w:szCs w:val="24"/>
              </w:rPr>
              <w:tab/>
              <w:t>У складу са Законом о начину одређивања максималног броја запослених у јавном сектору (''Службени гласник РС'', број 68/2015, 81/2016-одлука УС</w:t>
            </w:r>
            <w:r>
              <w:rPr>
                <w:color w:val="000000"/>
                <w:sz w:val="24"/>
                <w:szCs w:val="24"/>
              </w:rPr>
              <w:t xml:space="preserve"> </w:t>
            </w:r>
            <w:r>
              <w:rPr>
                <w:color w:val="000000"/>
                <w:sz w:val="24"/>
                <w:szCs w:val="24"/>
                <w:lang w:val="sr-Cyrl-RS"/>
              </w:rPr>
              <w:t>и 95/2018</w:t>
            </w:r>
            <w:r w:rsidRPr="00414911">
              <w:rPr>
                <w:color w:val="000000"/>
                <w:sz w:val="24"/>
                <w:szCs w:val="24"/>
              </w:rPr>
              <w:t>) и Одлуком о максималном броју запослених на неодређено време у систему локалне самоуправе Темерин за 2017. годину (''Службени лист општине Темерин'', број 14/2017, 4/2018, 18/2018,11/2019 и 23/2019) број запослених код корисника буџета не може прећи максималан број запослених на неодређено и одређено време, и то:</w:t>
            </w:r>
          </w:p>
          <w:p w:rsidR="003A5A19" w:rsidRPr="00414911" w:rsidRDefault="003A5A19" w:rsidP="003A5A19">
            <w:pPr>
              <w:jc w:val="both"/>
              <w:rPr>
                <w:color w:val="000000"/>
                <w:sz w:val="24"/>
                <w:szCs w:val="24"/>
              </w:rPr>
            </w:pPr>
          </w:p>
          <w:p w:rsidR="003A5A19" w:rsidRPr="00414911" w:rsidRDefault="003A5A19" w:rsidP="003A5A19">
            <w:pPr>
              <w:rPr>
                <w:color w:val="000000"/>
                <w:sz w:val="24"/>
                <w:szCs w:val="24"/>
              </w:rPr>
            </w:pPr>
            <w:r w:rsidRPr="00414911">
              <w:rPr>
                <w:color w:val="000000"/>
                <w:sz w:val="24"/>
                <w:szCs w:val="24"/>
              </w:rPr>
              <w:t>- 75  запослених у органу и организацији локалне власти на неодређено време;</w:t>
            </w:r>
          </w:p>
          <w:p w:rsidR="003A5A19" w:rsidRPr="00414911" w:rsidRDefault="003A5A19" w:rsidP="003A5A19">
            <w:pPr>
              <w:rPr>
                <w:color w:val="000000"/>
                <w:sz w:val="24"/>
                <w:szCs w:val="24"/>
              </w:rPr>
            </w:pPr>
            <w:r w:rsidRPr="00414911">
              <w:rPr>
                <w:color w:val="000000"/>
                <w:sz w:val="24"/>
                <w:szCs w:val="24"/>
              </w:rPr>
              <w:t>- 20  запослених у органу и организацији локалне власти на одређено време;</w:t>
            </w:r>
          </w:p>
          <w:p w:rsidR="003A5A19" w:rsidRPr="00414911" w:rsidRDefault="003A5A19" w:rsidP="003A5A19">
            <w:pPr>
              <w:rPr>
                <w:color w:val="000000"/>
                <w:sz w:val="24"/>
                <w:szCs w:val="24"/>
              </w:rPr>
            </w:pPr>
            <w:r w:rsidRPr="00414911">
              <w:rPr>
                <w:color w:val="000000"/>
                <w:sz w:val="24"/>
                <w:szCs w:val="24"/>
              </w:rPr>
              <w:t>- 14 запослених у установама културе на неодређено време;</w:t>
            </w:r>
          </w:p>
          <w:p w:rsidR="003A5A19" w:rsidRPr="00414911" w:rsidRDefault="003A5A19" w:rsidP="003A5A19">
            <w:pPr>
              <w:rPr>
                <w:color w:val="000000"/>
                <w:sz w:val="24"/>
                <w:szCs w:val="24"/>
              </w:rPr>
            </w:pPr>
            <w:r w:rsidRPr="00414911">
              <w:rPr>
                <w:color w:val="000000"/>
                <w:sz w:val="24"/>
                <w:szCs w:val="24"/>
              </w:rPr>
              <w:t>- 1</w:t>
            </w:r>
            <w:r w:rsidRPr="00414911">
              <w:rPr>
                <w:color w:val="000000"/>
                <w:sz w:val="24"/>
                <w:szCs w:val="24"/>
                <w:lang w:val="sr-Cyrl-RS"/>
              </w:rPr>
              <w:t>2</w:t>
            </w:r>
            <w:r w:rsidRPr="00414911">
              <w:rPr>
                <w:color w:val="000000"/>
                <w:sz w:val="24"/>
                <w:szCs w:val="24"/>
              </w:rPr>
              <w:t xml:space="preserve"> запослених у установама културе на одређено време;</w:t>
            </w:r>
          </w:p>
          <w:p w:rsidR="003A5A19" w:rsidRPr="00414911" w:rsidRDefault="003A5A19" w:rsidP="003A5A19">
            <w:pPr>
              <w:rPr>
                <w:color w:val="000000"/>
                <w:sz w:val="24"/>
                <w:szCs w:val="24"/>
              </w:rPr>
            </w:pPr>
            <w:r w:rsidRPr="00414911">
              <w:rPr>
                <w:color w:val="000000"/>
                <w:sz w:val="24"/>
                <w:szCs w:val="24"/>
              </w:rPr>
              <w:t xml:space="preserve">- </w:t>
            </w:r>
            <w:r w:rsidRPr="00414911">
              <w:rPr>
                <w:color w:val="000000"/>
                <w:sz w:val="24"/>
                <w:szCs w:val="24"/>
                <w:lang w:val="sr-Cyrl-RS"/>
              </w:rPr>
              <w:t>6</w:t>
            </w:r>
            <w:r w:rsidRPr="00414911">
              <w:rPr>
                <w:color w:val="000000"/>
                <w:sz w:val="24"/>
                <w:szCs w:val="24"/>
              </w:rPr>
              <w:t xml:space="preserve"> запослена у осталим установама из области јавних служби на неодређено време;</w:t>
            </w:r>
          </w:p>
          <w:p w:rsidR="003A5A19" w:rsidRPr="00414911" w:rsidRDefault="003A5A19" w:rsidP="003A5A19">
            <w:pPr>
              <w:rPr>
                <w:color w:val="000000"/>
                <w:sz w:val="24"/>
                <w:szCs w:val="24"/>
              </w:rPr>
            </w:pPr>
            <w:r w:rsidRPr="00414911">
              <w:rPr>
                <w:color w:val="000000"/>
                <w:sz w:val="24"/>
                <w:szCs w:val="24"/>
              </w:rPr>
              <w:t>- 2 запослена у осталим установама из области јавних служби на одређено време;</w:t>
            </w:r>
          </w:p>
          <w:p w:rsidR="003A5A19" w:rsidRPr="00414911" w:rsidRDefault="003A5A19" w:rsidP="003A5A19">
            <w:pPr>
              <w:rPr>
                <w:color w:val="000000"/>
                <w:sz w:val="24"/>
                <w:szCs w:val="24"/>
              </w:rPr>
            </w:pPr>
            <w:r w:rsidRPr="00414911">
              <w:rPr>
                <w:color w:val="000000"/>
                <w:sz w:val="24"/>
                <w:szCs w:val="24"/>
              </w:rPr>
              <w:t>- 3 запослена у месним заједницама на неодређено време;</w:t>
            </w:r>
          </w:p>
          <w:p w:rsidR="003A5A19" w:rsidRPr="00414911" w:rsidRDefault="003A5A19" w:rsidP="003A5A19">
            <w:pPr>
              <w:rPr>
                <w:color w:val="000000"/>
                <w:sz w:val="24"/>
                <w:szCs w:val="24"/>
              </w:rPr>
            </w:pPr>
            <w:r w:rsidRPr="00414911">
              <w:rPr>
                <w:color w:val="000000"/>
                <w:sz w:val="24"/>
                <w:szCs w:val="24"/>
              </w:rPr>
              <w:t>- 4 запослена у месним заједницама на одређено време;</w:t>
            </w:r>
          </w:p>
          <w:p w:rsidR="003A5A19" w:rsidRPr="00414911" w:rsidRDefault="003A5A19" w:rsidP="003A5A19">
            <w:pPr>
              <w:rPr>
                <w:color w:val="000000"/>
                <w:sz w:val="24"/>
                <w:szCs w:val="24"/>
              </w:rPr>
            </w:pPr>
            <w:r w:rsidRPr="00414911">
              <w:rPr>
                <w:color w:val="000000"/>
                <w:sz w:val="24"/>
                <w:szCs w:val="24"/>
              </w:rPr>
              <w:t xml:space="preserve">- </w:t>
            </w:r>
            <w:r w:rsidRPr="00414911">
              <w:rPr>
                <w:color w:val="000000"/>
                <w:sz w:val="24"/>
                <w:szCs w:val="24"/>
                <w:lang w:val="sr-Cyrl-RS"/>
              </w:rPr>
              <w:t>105</w:t>
            </w:r>
            <w:r w:rsidRPr="00414911">
              <w:rPr>
                <w:color w:val="000000"/>
                <w:sz w:val="24"/>
                <w:szCs w:val="24"/>
              </w:rPr>
              <w:t xml:space="preserve"> запослених у предшколској установи на неодређено време;</w:t>
            </w:r>
          </w:p>
          <w:p w:rsidR="003A5A19" w:rsidRDefault="003A5A19" w:rsidP="003A5A19">
            <w:pPr>
              <w:rPr>
                <w:color w:val="000000"/>
                <w:sz w:val="24"/>
                <w:szCs w:val="24"/>
                <w:lang w:val="sr-Cyrl-RS"/>
              </w:rPr>
            </w:pPr>
            <w:r w:rsidRPr="00414911">
              <w:rPr>
                <w:color w:val="000000"/>
                <w:sz w:val="24"/>
                <w:szCs w:val="24"/>
              </w:rPr>
              <w:t>- 10 запослених у предшколској установи на одређено време.</w:t>
            </w:r>
          </w:p>
          <w:p w:rsidR="003A5A19" w:rsidRDefault="003A5A19" w:rsidP="003A5A19">
            <w:pPr>
              <w:rPr>
                <w:color w:val="000000"/>
                <w:sz w:val="24"/>
                <w:szCs w:val="24"/>
                <w:lang w:val="sr-Cyrl-RS"/>
              </w:rPr>
            </w:pPr>
            <w:r>
              <w:rPr>
                <w:color w:val="000000"/>
                <w:sz w:val="24"/>
                <w:szCs w:val="24"/>
                <w:lang w:val="sr-Cyrl-RS"/>
              </w:rPr>
              <w:t>- 3 запослена у установи социјалне заштите на неодређено време</w:t>
            </w:r>
          </w:p>
          <w:p w:rsidR="003A5A19" w:rsidRPr="00F15D5C" w:rsidRDefault="003A5A19" w:rsidP="003A5A19">
            <w:pPr>
              <w:rPr>
                <w:color w:val="000000"/>
                <w:sz w:val="24"/>
                <w:szCs w:val="24"/>
                <w:lang w:val="sr-Cyrl-RS"/>
              </w:rPr>
            </w:pPr>
            <w:r>
              <w:rPr>
                <w:color w:val="000000"/>
                <w:sz w:val="24"/>
                <w:szCs w:val="24"/>
                <w:lang w:val="sr-Cyrl-RS"/>
              </w:rPr>
              <w:t>- 4 запослена у установи социјалне заштите на одређено време</w:t>
            </w:r>
          </w:p>
          <w:p w:rsidR="003A5A19" w:rsidRPr="00F15D5C" w:rsidRDefault="003A5A19" w:rsidP="003A5A19">
            <w:pPr>
              <w:rPr>
                <w:color w:val="000000"/>
                <w:sz w:val="24"/>
                <w:szCs w:val="24"/>
                <w:lang w:val="sr-Cyrl-RS"/>
              </w:rPr>
            </w:pPr>
            <w:r w:rsidRPr="00F15D5C">
              <w:rPr>
                <w:color w:val="000000"/>
                <w:sz w:val="24"/>
                <w:szCs w:val="24"/>
                <w:lang w:val="sr-Cyrl-RS"/>
              </w:rPr>
              <w:tab/>
              <w:t>У овој одлуци о буџету средства за плате се обезбеђују за број запослених из става 1. овог члана.</w:t>
            </w:r>
          </w:p>
          <w:p w:rsidR="003A5A19" w:rsidRPr="00F15D5C" w:rsidRDefault="003A5A19" w:rsidP="003A5A19">
            <w:pPr>
              <w:rPr>
                <w:color w:val="000000"/>
                <w:sz w:val="24"/>
                <w:szCs w:val="24"/>
                <w:lang w:val="sr-Cyrl-RS"/>
              </w:rPr>
            </w:pPr>
          </w:p>
          <w:p w:rsidR="003A5A19" w:rsidRPr="00F15D5C" w:rsidRDefault="003A5A19" w:rsidP="003A5A19">
            <w:pPr>
              <w:jc w:val="center"/>
              <w:rPr>
                <w:color w:val="000000"/>
                <w:sz w:val="24"/>
                <w:szCs w:val="24"/>
                <w:lang w:val="sr-Cyrl-RS"/>
              </w:rPr>
            </w:pPr>
            <w:r w:rsidRPr="00F15D5C">
              <w:rPr>
                <w:b/>
                <w:bCs/>
                <w:color w:val="000000"/>
                <w:sz w:val="24"/>
                <w:szCs w:val="24"/>
                <w:lang w:val="sr-Cyrl-RS"/>
              </w:rPr>
              <w:t>Члан 9</w:t>
            </w:r>
            <w:r w:rsidRPr="00F15D5C">
              <w:rPr>
                <w:color w:val="000000"/>
                <w:sz w:val="24"/>
                <w:szCs w:val="24"/>
                <w:lang w:val="sr-Cyrl-RS"/>
              </w:rPr>
              <w:t>.</w:t>
            </w:r>
          </w:p>
          <w:p w:rsidR="003A5A19" w:rsidRPr="00F15D5C" w:rsidRDefault="003A5A19" w:rsidP="003A5A19">
            <w:pPr>
              <w:rPr>
                <w:color w:val="000000"/>
                <w:sz w:val="24"/>
                <w:szCs w:val="24"/>
                <w:lang w:val="sr-Cyrl-RS"/>
              </w:rPr>
            </w:pPr>
          </w:p>
          <w:p w:rsidR="003A5A19" w:rsidRPr="00F15D5C" w:rsidRDefault="003A5A19" w:rsidP="003A5A19">
            <w:pPr>
              <w:rPr>
                <w:color w:val="000000"/>
                <w:sz w:val="24"/>
                <w:szCs w:val="24"/>
                <w:lang w:val="sr-Cyrl-RS"/>
              </w:rPr>
            </w:pPr>
            <w:r w:rsidRPr="00F15D5C">
              <w:rPr>
                <w:color w:val="000000"/>
                <w:sz w:val="24"/>
                <w:szCs w:val="24"/>
                <w:lang w:val="sr-Cyrl-RS"/>
              </w:rPr>
              <w:tab/>
              <w:t>За извршавање ове Одлуке одговоран је председник општине.</w:t>
            </w:r>
          </w:p>
          <w:p w:rsidR="003A5A19" w:rsidRPr="00F15D5C" w:rsidRDefault="003A5A19" w:rsidP="003A5A19">
            <w:pPr>
              <w:rPr>
                <w:color w:val="000000"/>
                <w:sz w:val="24"/>
                <w:szCs w:val="24"/>
                <w:lang w:val="sr-Cyrl-RS"/>
              </w:rPr>
            </w:pPr>
            <w:r w:rsidRPr="00F15D5C">
              <w:rPr>
                <w:color w:val="000000"/>
                <w:sz w:val="24"/>
                <w:szCs w:val="24"/>
                <w:lang w:val="sr-Cyrl-RS"/>
              </w:rPr>
              <w:tab/>
              <w:t>Наредбодавац за извршење буџета је председник општине.</w:t>
            </w:r>
          </w:p>
          <w:p w:rsidR="003A5A19" w:rsidRPr="00F15D5C" w:rsidRDefault="003A5A19" w:rsidP="003A5A19">
            <w:pPr>
              <w:rPr>
                <w:color w:val="000000"/>
                <w:sz w:val="24"/>
                <w:szCs w:val="24"/>
                <w:lang w:val="sr-Cyrl-RS"/>
              </w:rPr>
            </w:pPr>
          </w:p>
          <w:p w:rsidR="003A5A19" w:rsidRPr="00F15D5C" w:rsidRDefault="003A5A19" w:rsidP="003A5A19">
            <w:pPr>
              <w:jc w:val="center"/>
              <w:rPr>
                <w:color w:val="000000"/>
                <w:sz w:val="24"/>
                <w:szCs w:val="24"/>
                <w:lang w:val="sr-Cyrl-RS"/>
              </w:rPr>
            </w:pPr>
            <w:r w:rsidRPr="00F15D5C">
              <w:rPr>
                <w:b/>
                <w:bCs/>
                <w:color w:val="000000"/>
                <w:sz w:val="24"/>
                <w:szCs w:val="24"/>
                <w:lang w:val="sr-Cyrl-RS"/>
              </w:rPr>
              <w:t>Члан 10</w:t>
            </w:r>
            <w:r w:rsidRPr="00F15D5C">
              <w:rPr>
                <w:color w:val="000000"/>
                <w:sz w:val="24"/>
                <w:szCs w:val="24"/>
                <w:lang w:val="sr-Cyrl-RS"/>
              </w:rPr>
              <w:t>.</w:t>
            </w:r>
          </w:p>
          <w:p w:rsidR="003A5A19" w:rsidRPr="00F15D5C" w:rsidRDefault="003A5A19" w:rsidP="003A5A19">
            <w:pPr>
              <w:rPr>
                <w:color w:val="000000"/>
                <w:sz w:val="24"/>
                <w:szCs w:val="24"/>
                <w:lang w:val="sr-Cyrl-RS"/>
              </w:rPr>
            </w:pPr>
          </w:p>
          <w:p w:rsidR="003A5A19" w:rsidRDefault="003A5A19" w:rsidP="003A5A19">
            <w:pPr>
              <w:jc w:val="both"/>
              <w:rPr>
                <w:color w:val="000000"/>
                <w:sz w:val="24"/>
                <w:szCs w:val="24"/>
                <w:lang w:val="sr-Cyrl-RS"/>
              </w:rPr>
            </w:pPr>
            <w:r w:rsidRPr="00F15D5C">
              <w:rPr>
                <w:color w:val="000000"/>
                <w:sz w:val="24"/>
                <w:szCs w:val="24"/>
                <w:lang w:val="sr-Cyrl-RS"/>
              </w:rPr>
              <w:tab/>
              <w:t>Наредбодавац директних и индиректних корисника буџетских средстава је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11.</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За законито и наменско коришћење средстава распоређених овом Одлуком, одговоран је функционер, односно руководилац директног, односно индиректног корисника буџетских средстава.</w:t>
            </w: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12.</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Орган управе надлежан за финансије обавезан је да за 202</w:t>
            </w:r>
            <w:r w:rsidR="004836F2" w:rsidRPr="00E70568">
              <w:rPr>
                <w:color w:val="000000"/>
                <w:sz w:val="24"/>
                <w:szCs w:val="24"/>
                <w:lang w:val="sr-Cyrl-RS"/>
              </w:rPr>
              <w:t>6</w:t>
            </w:r>
            <w:r w:rsidRPr="00F15D5C">
              <w:rPr>
                <w:color w:val="000000"/>
                <w:sz w:val="24"/>
                <w:szCs w:val="24"/>
                <w:lang w:val="sr-Cyrl-RS"/>
              </w:rPr>
              <w:t xml:space="preserve">. годину донесе финансијске планове директних корисника буџетских средстава, усклађене са апропријацијама одобреним овом одлуком, у року од 8 дана од њеног ступања на снагу. </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13.</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Орган управе надлежан за финансије обавезан је да редовно прати извршење буџета и најмање два пута годишње информише председника општине и општинско веће, а обавезно у року од петнаест дана по истеку шестомесечног, односно деветомесечног периода.</w:t>
            </w:r>
          </w:p>
          <w:p w:rsidR="003A5A19" w:rsidRPr="00F15D5C" w:rsidRDefault="003A5A19" w:rsidP="003A5A19">
            <w:pPr>
              <w:jc w:val="both"/>
              <w:rPr>
                <w:color w:val="000000"/>
                <w:sz w:val="24"/>
                <w:szCs w:val="24"/>
                <w:lang w:val="sr-Cyrl-RS"/>
              </w:rPr>
            </w:pPr>
            <w:r w:rsidRPr="00F15D5C">
              <w:rPr>
                <w:color w:val="000000"/>
                <w:sz w:val="24"/>
                <w:szCs w:val="24"/>
                <w:lang w:val="sr-Cyrl-RS"/>
              </w:rPr>
              <w:tab/>
              <w:t xml:space="preserve">У року од петнаест дана по подношењу извештаја из става 1. овог члана, општинско </w:t>
            </w:r>
            <w:r w:rsidRPr="00F15D5C">
              <w:rPr>
                <w:color w:val="000000"/>
                <w:sz w:val="24"/>
                <w:szCs w:val="24"/>
                <w:lang w:val="sr-Cyrl-RS"/>
              </w:rPr>
              <w:lastRenderedPageBreak/>
              <w:t>веће усваја и доставља извештај Скупштини општине.</w:t>
            </w:r>
          </w:p>
          <w:p w:rsidR="003A5A19" w:rsidRPr="00F15D5C" w:rsidRDefault="003A5A19" w:rsidP="003A5A19">
            <w:pPr>
              <w:jc w:val="both"/>
              <w:rPr>
                <w:color w:val="000000"/>
                <w:sz w:val="24"/>
                <w:szCs w:val="24"/>
                <w:lang w:val="sr-Cyrl-RS"/>
              </w:rPr>
            </w:pPr>
            <w:r w:rsidRPr="00F15D5C">
              <w:rPr>
                <w:color w:val="000000"/>
                <w:sz w:val="24"/>
                <w:szCs w:val="24"/>
                <w:lang w:val="sr-Cyrl-RS"/>
              </w:rPr>
              <w:tab/>
              <w:t>Извештај садржи и одступања између усвојеног буџета и извршења и образложење великих одступања.</w:t>
            </w:r>
          </w:p>
          <w:p w:rsidR="003A5A19" w:rsidRPr="00F15D5C" w:rsidRDefault="003A5A19" w:rsidP="003A5A19">
            <w:pPr>
              <w:jc w:val="both"/>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14.</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Председник општине може донети одлуку о промени апропријације у складу са чланом 61. Закона о буџетском систему.</w:t>
            </w:r>
          </w:p>
          <w:p w:rsidR="003A5A19" w:rsidRPr="00F15D5C" w:rsidRDefault="003A5A19" w:rsidP="003A5A19">
            <w:pPr>
              <w:jc w:val="both"/>
              <w:rPr>
                <w:color w:val="000000"/>
                <w:sz w:val="24"/>
                <w:szCs w:val="24"/>
                <w:lang w:val="sr-Cyrl-RS"/>
              </w:rPr>
            </w:pPr>
            <w:r w:rsidRPr="00F15D5C">
              <w:rPr>
                <w:color w:val="000000"/>
                <w:sz w:val="24"/>
                <w:szCs w:val="24"/>
                <w:lang w:val="sr-Cyrl-RS"/>
              </w:rPr>
              <w:tab/>
              <w:t>Ако у току године дође до промене околности која не угрожава утврђене приоритете унутар буџета, председник општине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3A5A19" w:rsidRPr="00F15D5C" w:rsidRDefault="003A5A19" w:rsidP="003A5A19">
            <w:pPr>
              <w:rPr>
                <w:color w:val="000000"/>
                <w:sz w:val="24"/>
                <w:szCs w:val="24"/>
                <w:lang w:val="sr-Cyrl-RS"/>
              </w:rPr>
            </w:pPr>
          </w:p>
          <w:p w:rsidR="003A5A19" w:rsidRPr="00F15D5C" w:rsidRDefault="003A5A19" w:rsidP="003A5A19">
            <w:pPr>
              <w:jc w:val="center"/>
              <w:rPr>
                <w:color w:val="000000"/>
                <w:sz w:val="24"/>
                <w:szCs w:val="24"/>
                <w:lang w:val="sr-Cyrl-RS"/>
              </w:rPr>
            </w:pPr>
            <w:r w:rsidRPr="00F15D5C">
              <w:rPr>
                <w:b/>
                <w:bCs/>
                <w:color w:val="000000"/>
                <w:sz w:val="24"/>
                <w:szCs w:val="24"/>
                <w:lang w:val="sr-Cyrl-RS"/>
              </w:rPr>
              <w:t>Члан 15</w:t>
            </w:r>
            <w:r w:rsidRPr="00F15D5C">
              <w:rPr>
                <w:color w:val="000000"/>
                <w:sz w:val="24"/>
                <w:szCs w:val="24"/>
                <w:lang w:val="sr-Cyrl-RS"/>
              </w:rPr>
              <w:t>.</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Решење о употреби средстава сталне буџетске резерве, у складу са чланом 70. Закона о буџетском систему, а на предлог Одељења за буџет, финансије и трезор доноси општинско веће.</w:t>
            </w: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16.</w:t>
            </w:r>
          </w:p>
          <w:p w:rsidR="003A5A19" w:rsidRPr="00F15D5C" w:rsidRDefault="003A5A19" w:rsidP="003A5A19">
            <w:pPr>
              <w:rPr>
                <w:color w:val="000000"/>
                <w:sz w:val="24"/>
                <w:szCs w:val="24"/>
                <w:lang w:val="sr-Cyrl-RS"/>
              </w:rPr>
            </w:pPr>
          </w:p>
          <w:p w:rsidR="003A5A19" w:rsidRPr="00F15D5C" w:rsidRDefault="003A5A19" w:rsidP="003A5A19">
            <w:pPr>
              <w:rPr>
                <w:color w:val="000000"/>
                <w:sz w:val="24"/>
                <w:szCs w:val="24"/>
                <w:lang w:val="sr-Cyrl-RS"/>
              </w:rPr>
            </w:pPr>
            <w:r w:rsidRPr="00F15D5C">
              <w:rPr>
                <w:color w:val="000000"/>
                <w:sz w:val="24"/>
                <w:szCs w:val="24"/>
                <w:lang w:val="sr-Cyrl-RS"/>
              </w:rPr>
              <w:tab/>
              <w:t>Решење о употреби средстава текуће буџетске резерве, у складу са чланом 69. Закона о буџетском систему, а на предлог Одељења за буџет, финансије и трезор доноси председник општине.</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17.</w:t>
            </w:r>
          </w:p>
          <w:p w:rsidR="003A5A19" w:rsidRPr="00F15D5C" w:rsidRDefault="003A5A19" w:rsidP="003A5A19">
            <w:pPr>
              <w:rPr>
                <w:color w:val="000000"/>
                <w:sz w:val="24"/>
                <w:szCs w:val="24"/>
                <w:lang w:val="sr-Cyrl-RS"/>
              </w:rPr>
            </w:pPr>
          </w:p>
          <w:p w:rsidR="003A5A19" w:rsidRDefault="003A5A19" w:rsidP="003A5A19">
            <w:pPr>
              <w:rPr>
                <w:color w:val="000000"/>
                <w:sz w:val="24"/>
                <w:szCs w:val="24"/>
                <w:lang w:val="sr-Cyrl-RS"/>
              </w:rPr>
            </w:pPr>
            <w:r w:rsidRPr="00F15D5C">
              <w:rPr>
                <w:color w:val="000000"/>
                <w:sz w:val="24"/>
                <w:szCs w:val="24"/>
                <w:lang w:val="sr-Cyrl-RS"/>
              </w:rPr>
              <w:tab/>
              <w:t>Одлуку о отварању буџетског фонда у складу са чланом 64. Закона о буџетском систему доноси општинско веће.</w:t>
            </w:r>
          </w:p>
          <w:p w:rsidR="003A5A19"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18.</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3A5A19" w:rsidRPr="00F15D5C" w:rsidRDefault="003A5A19" w:rsidP="003A5A19">
            <w:pPr>
              <w:jc w:val="both"/>
              <w:rPr>
                <w:color w:val="000000"/>
                <w:sz w:val="24"/>
                <w:szCs w:val="24"/>
                <w:lang w:val="sr-Cyrl-RS"/>
              </w:rPr>
            </w:pPr>
            <w:r w:rsidRPr="00F15D5C">
              <w:rPr>
                <w:color w:val="000000"/>
                <w:sz w:val="24"/>
                <w:szCs w:val="24"/>
                <w:lang w:val="sr-Cyrl-RS"/>
              </w:rPr>
              <w:t>Овлашћује се председник општине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19.</w:t>
            </w:r>
          </w:p>
          <w:p w:rsidR="003A5A19" w:rsidRPr="00F15D5C" w:rsidRDefault="003A5A19" w:rsidP="003A5A19">
            <w:pPr>
              <w:rPr>
                <w:color w:val="000000"/>
                <w:sz w:val="24"/>
                <w:szCs w:val="24"/>
                <w:lang w:val="sr-Cyrl-RS"/>
              </w:rPr>
            </w:pPr>
          </w:p>
          <w:p w:rsidR="003A5A19" w:rsidRPr="00F15D5C" w:rsidRDefault="003A5A19" w:rsidP="003A5A19">
            <w:pPr>
              <w:jc w:val="both"/>
              <w:rPr>
                <w:b/>
                <w:bCs/>
                <w:color w:val="000000"/>
                <w:sz w:val="24"/>
                <w:szCs w:val="24"/>
                <w:lang w:val="sr-Cyrl-RS"/>
              </w:rPr>
            </w:pPr>
            <w:r w:rsidRPr="00F15D5C">
              <w:rPr>
                <w:color w:val="000000"/>
                <w:sz w:val="24"/>
                <w:szCs w:val="24"/>
                <w:lang w:val="sr-Cyrl-RS"/>
              </w:rPr>
              <w:tab/>
              <w:t>Новчана средства буџета општине и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rsidR="003A5A19" w:rsidRPr="00F15D5C" w:rsidRDefault="003A5A19" w:rsidP="003A5A19">
            <w:pPr>
              <w:jc w:val="center"/>
              <w:rPr>
                <w:b/>
                <w:bCs/>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20.</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p>
          <w:p w:rsidR="003A5A19" w:rsidRPr="00F15D5C" w:rsidRDefault="003A5A19" w:rsidP="003A5A19">
            <w:pPr>
              <w:jc w:val="both"/>
              <w:rPr>
                <w:color w:val="000000"/>
                <w:sz w:val="24"/>
                <w:szCs w:val="24"/>
                <w:lang w:val="sr-Cyrl-RS"/>
              </w:rPr>
            </w:pPr>
            <w:r w:rsidRPr="00F15D5C">
              <w:rPr>
                <w:color w:val="000000"/>
                <w:sz w:val="24"/>
                <w:szCs w:val="24"/>
                <w:lang w:val="sr-Cyrl-RS"/>
              </w:rPr>
              <w:tab/>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Одељења за буџет, финансије и трезор, уз сагласност Општинског већа, а највише до износа исказаних у плану капиталних издатака из члана 6. ове одлуке.</w:t>
            </w:r>
          </w:p>
          <w:p w:rsidR="003A5A19" w:rsidRPr="00F15D5C" w:rsidRDefault="003A5A19" w:rsidP="003A5A19">
            <w:pPr>
              <w:jc w:val="both"/>
              <w:rPr>
                <w:color w:val="000000"/>
                <w:sz w:val="24"/>
                <w:szCs w:val="24"/>
                <w:lang w:val="sr-Cyrl-RS"/>
              </w:rPr>
            </w:pPr>
            <w:r w:rsidRPr="00F15D5C">
              <w:rPr>
                <w:color w:val="000000"/>
                <w:sz w:val="24"/>
                <w:szCs w:val="24"/>
                <w:lang w:val="sr-Cyrl-RS"/>
              </w:rPr>
              <w:tab/>
              <w:t xml:space="preserve">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w:t>
            </w:r>
            <w:r w:rsidRPr="00F15D5C">
              <w:rPr>
                <w:color w:val="000000"/>
                <w:sz w:val="24"/>
                <w:szCs w:val="24"/>
                <w:lang w:val="sr-Cyrl-RS"/>
              </w:rPr>
              <w:lastRenderedPageBreak/>
              <w:t>извора.</w:t>
            </w:r>
          </w:p>
          <w:p w:rsidR="003A5A19" w:rsidRPr="00F15D5C" w:rsidRDefault="003A5A19" w:rsidP="003A5A19">
            <w:pPr>
              <w:jc w:val="both"/>
              <w:rPr>
                <w:color w:val="000000"/>
                <w:sz w:val="24"/>
                <w:szCs w:val="24"/>
                <w:lang w:val="sr-Cyrl-RS"/>
              </w:rPr>
            </w:pPr>
            <w:r w:rsidRPr="00F15D5C">
              <w:rPr>
                <w:color w:val="000000"/>
                <w:sz w:val="24"/>
                <w:szCs w:val="24"/>
                <w:lang w:val="sr-Cyrl-RS"/>
              </w:rPr>
              <w:tab/>
              <w:t>Обавезе преузете у 202</w:t>
            </w:r>
            <w:r w:rsidR="004836F2" w:rsidRPr="00E70568">
              <w:rPr>
                <w:color w:val="000000"/>
                <w:sz w:val="24"/>
                <w:szCs w:val="24"/>
                <w:lang w:val="sr-Cyrl-RS"/>
              </w:rPr>
              <w:t>5</w:t>
            </w:r>
            <w:r w:rsidRPr="00F15D5C">
              <w:rPr>
                <w:color w:val="000000"/>
                <w:sz w:val="24"/>
                <w:szCs w:val="24"/>
                <w:lang w:val="sr-Cyrl-RS"/>
              </w:rPr>
              <w:t>. години у складу са одобреним апропријацијама у тој години, а не извршене у току 202</w:t>
            </w:r>
            <w:r w:rsidR="004836F2" w:rsidRPr="00E70568">
              <w:rPr>
                <w:color w:val="000000"/>
                <w:sz w:val="24"/>
                <w:szCs w:val="24"/>
                <w:lang w:val="sr-Cyrl-RS"/>
              </w:rPr>
              <w:t>5</w:t>
            </w:r>
            <w:r w:rsidRPr="00F15D5C">
              <w:rPr>
                <w:color w:val="000000"/>
                <w:sz w:val="24"/>
                <w:szCs w:val="24"/>
                <w:lang w:val="sr-Cyrl-RS"/>
              </w:rPr>
              <w:t>. године, преносе се у 202</w:t>
            </w:r>
            <w:r w:rsidR="004836F2" w:rsidRPr="00E70568">
              <w:rPr>
                <w:color w:val="000000"/>
                <w:sz w:val="24"/>
                <w:szCs w:val="24"/>
                <w:lang w:val="sr-Cyrl-RS"/>
              </w:rPr>
              <w:t>6</w:t>
            </w:r>
            <w:r w:rsidRPr="00F15D5C">
              <w:rPr>
                <w:color w:val="000000"/>
                <w:sz w:val="24"/>
                <w:szCs w:val="24"/>
                <w:lang w:val="sr-Cyrl-RS"/>
              </w:rPr>
              <w:t>. годину и имају статус преузетих обавеза и извршавају се на терет одобрених апропријација овом одлуком.</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21.</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3A5A19" w:rsidRPr="00F15D5C" w:rsidRDefault="003A5A19" w:rsidP="003A5A19">
            <w:pPr>
              <w:jc w:val="both"/>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22.</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Корисници буџетских средстава преузимају обавезе само на основу писаног уговора или другог правног акта, уколико законом није другачије прописано.</w:t>
            </w:r>
          </w:p>
          <w:p w:rsidR="003A5A19" w:rsidRPr="00F15D5C" w:rsidRDefault="003A5A19" w:rsidP="003A5A19">
            <w:pPr>
              <w:jc w:val="both"/>
              <w:rPr>
                <w:color w:val="000000"/>
                <w:sz w:val="24"/>
                <w:szCs w:val="24"/>
                <w:lang w:val="sr-Cyrl-RS"/>
              </w:rPr>
            </w:pPr>
            <w:r w:rsidRPr="00F15D5C">
              <w:rPr>
                <w:color w:val="000000"/>
                <w:sz w:val="24"/>
                <w:szCs w:val="24"/>
                <w:lang w:val="sr-Cyrl-RS"/>
              </w:rPr>
              <w:tab/>
              <w:t>Плаћање из буџета неће се извршавати уколико нису поштоване процедуре утврђене чланом 56. став 3. Закона о буџетском систему.</w:t>
            </w:r>
          </w:p>
          <w:p w:rsidR="003A5A19" w:rsidRDefault="003A5A19" w:rsidP="003A5A19">
            <w:pPr>
              <w:jc w:val="center"/>
              <w:rPr>
                <w:b/>
                <w:bCs/>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23.</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Корисници буџетских средстава приликом додељивања уговора о набавци добара, пружања услуга или извођењу грађевинских радова, морају да поступе у складу са прописима који уређују јавне набавке.</w:t>
            </w:r>
            <w:r w:rsidRPr="00F15D5C">
              <w:rPr>
                <w:color w:val="000000"/>
                <w:sz w:val="24"/>
                <w:szCs w:val="24"/>
                <w:lang w:val="sr-Cyrl-RS"/>
              </w:rPr>
              <w:tab/>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24.</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Обавезе према корисницима буџетских средстава извршавају се сразмерно оствареним примањима буџета.</w:t>
            </w:r>
          </w:p>
          <w:p w:rsidR="003A5A19" w:rsidRPr="00F15D5C" w:rsidRDefault="003A5A19" w:rsidP="003A5A19">
            <w:pPr>
              <w:jc w:val="both"/>
              <w:rPr>
                <w:color w:val="000000"/>
                <w:sz w:val="24"/>
                <w:szCs w:val="24"/>
                <w:lang w:val="sr-Cyrl-RS"/>
              </w:rPr>
            </w:pPr>
            <w:r w:rsidRPr="00F15D5C">
              <w:rPr>
                <w:color w:val="000000"/>
                <w:sz w:val="24"/>
                <w:szCs w:val="24"/>
                <w:lang w:val="sr-Cyrl-RS"/>
              </w:rPr>
              <w:tab/>
              <w:t>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3A5A19" w:rsidRPr="00F15D5C" w:rsidRDefault="003A5A19" w:rsidP="003A5A19">
            <w:pPr>
              <w:jc w:val="both"/>
              <w:rPr>
                <w:color w:val="000000"/>
                <w:sz w:val="24"/>
                <w:szCs w:val="24"/>
                <w:lang w:val="sr-Cyrl-RS"/>
              </w:rPr>
            </w:pPr>
            <w:r w:rsidRPr="00F15D5C">
              <w:rPr>
                <w:color w:val="000000"/>
                <w:sz w:val="24"/>
                <w:szCs w:val="24"/>
                <w:lang w:val="sr-Cyrl-RS"/>
              </w:rPr>
              <w:tab/>
              <w:t>Ако корисници буџетских средстава остваре додатне приходе у износу већем од износа исказаног у члану 6. ове одлуке, могу користити средства остварена из додатних прихода до нивоа до ког су та средства и остварена, а за намене утврђене овом одлуком.</w:t>
            </w:r>
          </w:p>
          <w:p w:rsidR="003A5A19" w:rsidRPr="00F15D5C" w:rsidRDefault="003A5A19" w:rsidP="003A5A19">
            <w:pPr>
              <w:jc w:val="both"/>
              <w:rPr>
                <w:color w:val="000000"/>
                <w:sz w:val="24"/>
                <w:szCs w:val="24"/>
                <w:lang w:val="sr-Cyrl-RS"/>
              </w:rPr>
            </w:pPr>
            <w:r w:rsidRPr="00F15D5C">
              <w:rPr>
                <w:color w:val="000000"/>
                <w:sz w:val="24"/>
                <w:szCs w:val="24"/>
                <w:lang w:val="sr-Cyrl-RS"/>
              </w:rPr>
              <w:tab/>
              <w:t>Ако корисници буџетских средстава не остваре додатне приходе у планираном износу, апропријације утврђене из тих прихода неће се извршавати на терет средстава буџета.</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25.</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Средства распоређена за финансирање издатака корисника буџета, преносе се на основу њиховог захтева и у складу са одобреним квотама у тромесечним плановима буџета.</w:t>
            </w:r>
          </w:p>
          <w:p w:rsidR="003A5A19" w:rsidRPr="00F15D5C" w:rsidRDefault="003A5A19" w:rsidP="003A5A19">
            <w:pPr>
              <w:jc w:val="both"/>
              <w:rPr>
                <w:color w:val="000000"/>
                <w:sz w:val="24"/>
                <w:szCs w:val="24"/>
                <w:lang w:val="sr-Cyrl-RS"/>
              </w:rPr>
            </w:pPr>
            <w:r w:rsidRPr="00F15D5C">
              <w:rPr>
                <w:color w:val="000000"/>
                <w:sz w:val="24"/>
                <w:szCs w:val="24"/>
                <w:lang w:val="sr-Cyrl-RS"/>
              </w:rPr>
              <w:tab/>
              <w:t>Уз захтев, корисници су дужни да доставе комплетну документацију за плаћање (копије).</w:t>
            </w:r>
          </w:p>
          <w:p w:rsidR="003A5A19" w:rsidRPr="00F15D5C" w:rsidRDefault="003A5A19" w:rsidP="003A5A19">
            <w:pPr>
              <w:jc w:val="center"/>
              <w:rPr>
                <w:b/>
                <w:bCs/>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26.</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Новчана средства на консолидованом рачуну трезора могу се инвестирати у 202</w:t>
            </w:r>
            <w:r w:rsidR="004836F2" w:rsidRPr="00E70568">
              <w:rPr>
                <w:color w:val="000000"/>
                <w:sz w:val="24"/>
                <w:szCs w:val="24"/>
                <w:lang w:val="sr-Cyrl-RS"/>
              </w:rPr>
              <w:t>6</w:t>
            </w:r>
            <w:r w:rsidRPr="00F15D5C">
              <w:rPr>
                <w:color w:val="000000"/>
                <w:sz w:val="24"/>
                <w:szCs w:val="24"/>
                <w:lang w:val="sr-Cyrl-RS"/>
              </w:rPr>
              <w:t>. години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w:t>
            </w:r>
          </w:p>
          <w:p w:rsidR="003A5A19" w:rsidRPr="00F15D5C" w:rsidRDefault="003A5A19" w:rsidP="003A5A19">
            <w:pPr>
              <w:rPr>
                <w:color w:val="000000"/>
                <w:sz w:val="24"/>
                <w:szCs w:val="24"/>
                <w:lang w:val="sr-Cyrl-RS"/>
              </w:rPr>
            </w:pPr>
          </w:p>
          <w:p w:rsidR="003A5A19" w:rsidRPr="00F15D5C" w:rsidRDefault="003A5A19" w:rsidP="003A5A19">
            <w:pPr>
              <w:jc w:val="center"/>
              <w:rPr>
                <w:b/>
                <w:bCs/>
                <w:color w:val="000000"/>
                <w:sz w:val="24"/>
                <w:szCs w:val="24"/>
                <w:lang w:val="sr-Cyrl-RS"/>
              </w:rPr>
            </w:pPr>
            <w:r w:rsidRPr="00F15D5C">
              <w:rPr>
                <w:b/>
                <w:bCs/>
                <w:color w:val="000000"/>
                <w:sz w:val="24"/>
                <w:szCs w:val="24"/>
                <w:lang w:val="sr-Cyrl-RS"/>
              </w:rPr>
              <w:t>Члан 27.</w:t>
            </w:r>
          </w:p>
          <w:p w:rsidR="003A5A19" w:rsidRPr="00F15D5C" w:rsidRDefault="003A5A19" w:rsidP="003A5A19">
            <w:pPr>
              <w:rPr>
                <w:color w:val="000000"/>
                <w:sz w:val="24"/>
                <w:szCs w:val="24"/>
                <w:lang w:val="sr-Cyrl-RS"/>
              </w:rPr>
            </w:pPr>
          </w:p>
          <w:p w:rsidR="003A5A19" w:rsidRPr="00F15D5C" w:rsidRDefault="003A5A19" w:rsidP="003A5A19">
            <w:pPr>
              <w:jc w:val="both"/>
              <w:rPr>
                <w:color w:val="000000"/>
                <w:sz w:val="24"/>
                <w:szCs w:val="24"/>
                <w:lang w:val="sr-Cyrl-RS"/>
              </w:rPr>
            </w:pPr>
            <w:r w:rsidRPr="00F15D5C">
              <w:rPr>
                <w:color w:val="000000"/>
                <w:sz w:val="24"/>
                <w:szCs w:val="24"/>
                <w:lang w:val="sr-Cyrl-RS"/>
              </w:rPr>
              <w:tab/>
              <w:t xml:space="preserve">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w:t>
            </w:r>
            <w:r w:rsidRPr="00F15D5C">
              <w:rPr>
                <w:color w:val="000000"/>
                <w:sz w:val="24"/>
                <w:szCs w:val="24"/>
                <w:lang w:val="sr-Cyrl-RS"/>
              </w:rPr>
              <w:lastRenderedPageBreak/>
              <w:t>обавестити Скупштину општине.</w:t>
            </w:r>
          </w:p>
          <w:p w:rsidR="003A5A19" w:rsidRPr="00F15D5C" w:rsidRDefault="003A5A19" w:rsidP="003A5A19">
            <w:pPr>
              <w:jc w:val="both"/>
              <w:rPr>
                <w:color w:val="000000"/>
                <w:sz w:val="24"/>
                <w:szCs w:val="24"/>
                <w:lang w:val="sr-Cyrl-RS"/>
              </w:rPr>
            </w:pPr>
            <w:r w:rsidRPr="00F15D5C">
              <w:rPr>
                <w:color w:val="000000"/>
                <w:sz w:val="24"/>
                <w:szCs w:val="24"/>
                <w:lang w:val="sr-Cyrl-RS"/>
              </w:rPr>
              <w:tab/>
              <w:t>Корисник буџетских средстава не може, без претходне сагласности председника општине, засновати радни однос са новим лицима до краја 202</w:t>
            </w:r>
            <w:r w:rsidR="004836F2" w:rsidRPr="00E70568">
              <w:rPr>
                <w:color w:val="000000"/>
                <w:sz w:val="24"/>
                <w:szCs w:val="24"/>
                <w:lang w:val="sr-Cyrl-RS"/>
              </w:rPr>
              <w:t>6</w:t>
            </w:r>
            <w:r w:rsidRPr="00F15D5C">
              <w:rPr>
                <w:color w:val="000000"/>
                <w:sz w:val="24"/>
                <w:szCs w:val="24"/>
                <w:lang w:val="sr-Cyrl-RS"/>
              </w:rPr>
              <w:t>. 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 овог члана.</w:t>
            </w:r>
          </w:p>
          <w:p w:rsidR="003A5A19" w:rsidRDefault="003A5A19" w:rsidP="003A5A19">
            <w:pPr>
              <w:jc w:val="center"/>
              <w:rPr>
                <w:b/>
                <w:bCs/>
                <w:color w:val="000000"/>
                <w:sz w:val="24"/>
                <w:szCs w:val="24"/>
                <w:lang w:val="sr-Cyrl-RS"/>
              </w:rPr>
            </w:pPr>
          </w:p>
          <w:p w:rsidR="003A5A19" w:rsidRDefault="003A5A19" w:rsidP="003A5A19">
            <w:pPr>
              <w:jc w:val="center"/>
              <w:rPr>
                <w:b/>
                <w:bCs/>
                <w:color w:val="000000"/>
                <w:sz w:val="24"/>
                <w:szCs w:val="24"/>
                <w:lang w:val="sr-Cyrl-RS"/>
              </w:rPr>
            </w:pPr>
          </w:p>
          <w:p w:rsidR="003A5A19" w:rsidRPr="006369BD" w:rsidRDefault="003A5A19" w:rsidP="003A5A19">
            <w:pPr>
              <w:jc w:val="center"/>
              <w:rPr>
                <w:b/>
                <w:bCs/>
                <w:color w:val="000000"/>
                <w:sz w:val="24"/>
                <w:szCs w:val="24"/>
                <w:lang w:val="sr-Cyrl-RS"/>
              </w:rPr>
            </w:pPr>
            <w:r w:rsidRPr="006369BD">
              <w:rPr>
                <w:b/>
                <w:bCs/>
                <w:color w:val="000000"/>
                <w:sz w:val="24"/>
                <w:szCs w:val="24"/>
                <w:lang w:val="sr-Cyrl-RS"/>
              </w:rPr>
              <w:t>Члан 28.</w:t>
            </w:r>
          </w:p>
          <w:p w:rsidR="003A5A19" w:rsidRPr="006369BD" w:rsidRDefault="003A5A19" w:rsidP="003A5A19">
            <w:pPr>
              <w:rPr>
                <w:color w:val="000000"/>
                <w:sz w:val="24"/>
                <w:szCs w:val="24"/>
                <w:lang w:val="sr-Cyrl-RS"/>
              </w:rPr>
            </w:pPr>
          </w:p>
          <w:p w:rsidR="003A5A19" w:rsidRPr="006369BD" w:rsidRDefault="003A5A19" w:rsidP="003A5A19">
            <w:pPr>
              <w:jc w:val="both"/>
              <w:rPr>
                <w:color w:val="000000"/>
                <w:sz w:val="24"/>
                <w:szCs w:val="24"/>
                <w:lang w:val="sr-Cyrl-RS"/>
              </w:rPr>
            </w:pPr>
            <w:r w:rsidRPr="006369BD">
              <w:rPr>
                <w:color w:val="000000"/>
                <w:sz w:val="24"/>
                <w:szCs w:val="24"/>
                <w:lang w:val="sr-Cyrl-RS"/>
              </w:rPr>
              <w:tab/>
              <w:t>Буџетски корисници су дужни да на захтев Одељења за буџет, финансије и трезор ставе на увид документацију о њиховом финансирању, као и да достављају извештаје о остварењу прихода и извршењу расхода у одређеном периоду.</w:t>
            </w:r>
          </w:p>
          <w:p w:rsidR="003A5A19" w:rsidRPr="006369BD" w:rsidRDefault="003A5A19" w:rsidP="003A5A19">
            <w:pPr>
              <w:jc w:val="both"/>
              <w:rPr>
                <w:color w:val="000000"/>
                <w:sz w:val="24"/>
                <w:szCs w:val="24"/>
                <w:lang w:val="sr-Cyrl-RS"/>
              </w:rPr>
            </w:pPr>
            <w:r w:rsidRPr="006369BD">
              <w:rPr>
                <w:color w:val="000000"/>
                <w:sz w:val="24"/>
                <w:szCs w:val="24"/>
                <w:lang w:val="sr-Cyrl-RS"/>
              </w:rPr>
              <w:tab/>
              <w:t>Буџетски корисници су дужни да обавесте Скупштину општине о свим статусним променама.</w:t>
            </w:r>
          </w:p>
          <w:p w:rsidR="003A5A19" w:rsidRPr="006369BD" w:rsidRDefault="003A5A19" w:rsidP="003A5A19">
            <w:pPr>
              <w:rPr>
                <w:color w:val="000000"/>
                <w:sz w:val="24"/>
                <w:szCs w:val="24"/>
                <w:lang w:val="sr-Cyrl-RS"/>
              </w:rPr>
            </w:pPr>
          </w:p>
          <w:p w:rsidR="003A5A19" w:rsidRPr="006369BD" w:rsidRDefault="003A5A19" w:rsidP="003A5A19">
            <w:pPr>
              <w:jc w:val="center"/>
              <w:rPr>
                <w:b/>
                <w:bCs/>
                <w:color w:val="000000"/>
                <w:sz w:val="24"/>
                <w:szCs w:val="24"/>
                <w:lang w:val="sr-Cyrl-RS"/>
              </w:rPr>
            </w:pPr>
            <w:r w:rsidRPr="006369BD">
              <w:rPr>
                <w:b/>
                <w:bCs/>
                <w:color w:val="000000"/>
                <w:sz w:val="24"/>
                <w:szCs w:val="24"/>
                <w:lang w:val="sr-Cyrl-RS"/>
              </w:rPr>
              <w:t>Члан 29.</w:t>
            </w:r>
          </w:p>
          <w:p w:rsidR="003A5A19" w:rsidRPr="006369BD" w:rsidRDefault="003A5A19" w:rsidP="003A5A19">
            <w:pPr>
              <w:rPr>
                <w:color w:val="000000"/>
                <w:sz w:val="24"/>
                <w:szCs w:val="24"/>
                <w:lang w:val="sr-Cyrl-RS"/>
              </w:rPr>
            </w:pPr>
          </w:p>
          <w:p w:rsidR="003A5A19" w:rsidRPr="006369BD" w:rsidRDefault="003A5A19" w:rsidP="003A5A19">
            <w:pPr>
              <w:jc w:val="both"/>
              <w:rPr>
                <w:color w:val="000000"/>
                <w:sz w:val="24"/>
                <w:szCs w:val="24"/>
                <w:lang w:val="sr-Cyrl-RS"/>
              </w:rPr>
            </w:pPr>
            <w:r w:rsidRPr="006369BD">
              <w:rPr>
                <w:color w:val="000000"/>
                <w:sz w:val="24"/>
                <w:szCs w:val="24"/>
                <w:lang w:val="sr-Cyrl-RS"/>
              </w:rPr>
              <w:t>Директни и индиректни корисници буџетских средстава у 202</w:t>
            </w:r>
            <w:r w:rsidR="004836F2" w:rsidRPr="00E70568">
              <w:rPr>
                <w:color w:val="000000"/>
                <w:sz w:val="24"/>
                <w:szCs w:val="24"/>
                <w:lang w:val="sr-Cyrl-RS"/>
              </w:rPr>
              <w:t>6</w:t>
            </w:r>
            <w:r w:rsidRPr="006369BD">
              <w:rPr>
                <w:color w:val="000000"/>
                <w:sz w:val="24"/>
                <w:szCs w:val="24"/>
                <w:lang w:val="sr-Cyrl-R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rsidR="003A5A19" w:rsidRPr="006369BD"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30.</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(''Службени гласник РС'', број 61/2005, 107/2009,  78/2011 и 85/2015).</w:t>
            </w:r>
          </w:p>
          <w:p w:rsidR="003A5A19" w:rsidRPr="005C3B95" w:rsidRDefault="003A5A19" w:rsidP="003A5A19">
            <w:pPr>
              <w:jc w:val="both"/>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31.</w:t>
            </w:r>
          </w:p>
          <w:p w:rsidR="003A5A19" w:rsidRPr="005C3B95" w:rsidRDefault="003A5A19" w:rsidP="003A5A19">
            <w:pPr>
              <w:jc w:val="both"/>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Корисници буџетских средстава пренеће на рачун: Извршења буџета општине Темерин, до 31. децембра 202</w:t>
            </w:r>
            <w:r w:rsidR="004836F2" w:rsidRPr="00E70568">
              <w:rPr>
                <w:color w:val="000000"/>
                <w:sz w:val="24"/>
                <w:szCs w:val="24"/>
                <w:lang w:val="sr-Cyrl-RS"/>
              </w:rPr>
              <w:t>5</w:t>
            </w:r>
            <w:r w:rsidRPr="005C3B95">
              <w:rPr>
                <w:color w:val="000000"/>
                <w:sz w:val="24"/>
                <w:szCs w:val="24"/>
                <w:lang w:val="sr-Cyrl-RS"/>
              </w:rPr>
              <w:t>. године, сва средства која нису утрошена за финансирање расхода у 202</w:t>
            </w:r>
            <w:r w:rsidR="004836F2" w:rsidRPr="00E70568">
              <w:rPr>
                <w:color w:val="000000"/>
                <w:sz w:val="24"/>
                <w:szCs w:val="24"/>
                <w:lang w:val="sr-Cyrl-RS"/>
              </w:rPr>
              <w:t>5</w:t>
            </w:r>
            <w:r w:rsidRPr="005C3B95">
              <w:rPr>
                <w:color w:val="000000"/>
                <w:sz w:val="24"/>
                <w:szCs w:val="24"/>
                <w:lang w:val="sr-Cyrl-RS"/>
              </w:rPr>
              <w:t>. години која су овим корисницима пренета у складу са Одлуком о буџету општине Темерин за 202</w:t>
            </w:r>
            <w:r w:rsidR="004836F2" w:rsidRPr="00E70568">
              <w:rPr>
                <w:color w:val="000000"/>
                <w:sz w:val="24"/>
                <w:szCs w:val="24"/>
                <w:lang w:val="sr-Cyrl-RS"/>
              </w:rPr>
              <w:t>5</w:t>
            </w:r>
            <w:r w:rsidRPr="005C3B95">
              <w:rPr>
                <w:color w:val="000000"/>
                <w:sz w:val="24"/>
                <w:szCs w:val="24"/>
                <w:lang w:val="sr-Cyrl-RS"/>
              </w:rPr>
              <w:t>. годину.</w:t>
            </w:r>
          </w:p>
          <w:p w:rsidR="003A5A19" w:rsidRPr="005C3B95" w:rsidRDefault="003A5A19" w:rsidP="003A5A19">
            <w:pPr>
              <w:jc w:val="both"/>
              <w:rPr>
                <w:color w:val="000000"/>
                <w:sz w:val="24"/>
                <w:szCs w:val="24"/>
                <w:lang w:val="sr-Cyrl-RS"/>
              </w:rPr>
            </w:pPr>
            <w:r w:rsidRPr="005C3B95">
              <w:rPr>
                <w:color w:val="000000"/>
                <w:sz w:val="24"/>
                <w:szCs w:val="24"/>
                <w:lang w:val="sr-Cyrl-RS"/>
              </w:rPr>
              <w:tab/>
              <w:t xml:space="preserve"> Одељење за буџет, финансије и трезор утврдиће начин и поступак за пренос неутрошених средстава из става 1. овог члана.</w:t>
            </w:r>
          </w:p>
          <w:p w:rsidR="003A5A19" w:rsidRPr="005C3B95" w:rsidRDefault="003A5A19" w:rsidP="003A5A19">
            <w:pPr>
              <w:jc w:val="center"/>
              <w:rPr>
                <w:b/>
                <w:bCs/>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32.</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Изузетно, у случају да се буџету општине Темерин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штете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33.</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У буџетској 202</w:t>
            </w:r>
            <w:r w:rsidR="004836F2" w:rsidRPr="00E70568">
              <w:rPr>
                <w:color w:val="000000"/>
                <w:sz w:val="24"/>
                <w:szCs w:val="24"/>
                <w:lang w:val="sr-Cyrl-RS"/>
              </w:rPr>
              <w:t>6</w:t>
            </w:r>
            <w:r w:rsidRPr="005C3B95">
              <w:rPr>
                <w:color w:val="000000"/>
                <w:sz w:val="24"/>
                <w:szCs w:val="24"/>
                <w:lang w:val="sr-Cyrl-RS"/>
              </w:rPr>
              <w:t>. години неће се вршити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који су то право стекли у 202</w:t>
            </w:r>
            <w:r w:rsidR="004836F2" w:rsidRPr="00E70568">
              <w:rPr>
                <w:color w:val="000000"/>
                <w:sz w:val="24"/>
                <w:szCs w:val="24"/>
                <w:lang w:val="sr-Cyrl-RS"/>
              </w:rPr>
              <w:t>6</w:t>
            </w:r>
            <w:r w:rsidRPr="005C3B95">
              <w:rPr>
                <w:color w:val="000000"/>
                <w:sz w:val="24"/>
                <w:szCs w:val="24"/>
                <w:lang w:val="sr-Cyrl-RS"/>
              </w:rPr>
              <w:t>. години.</w:t>
            </w:r>
          </w:p>
          <w:p w:rsidR="003A5A19" w:rsidRPr="005C3B95" w:rsidRDefault="003A5A19" w:rsidP="003A5A19">
            <w:pPr>
              <w:jc w:val="both"/>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Такође, у 202</w:t>
            </w:r>
            <w:r w:rsidR="004836F2" w:rsidRPr="00E70568">
              <w:rPr>
                <w:color w:val="000000"/>
                <w:sz w:val="24"/>
                <w:szCs w:val="24"/>
                <w:lang w:val="sr-Cyrl-RS"/>
              </w:rPr>
              <w:t>6</w:t>
            </w:r>
            <w:r w:rsidRPr="005C3B95">
              <w:rPr>
                <w:color w:val="000000"/>
                <w:sz w:val="24"/>
                <w:szCs w:val="24"/>
                <w:lang w:val="sr-Cyrl-RS"/>
              </w:rPr>
              <w:t xml:space="preserve">. години не могу се исплаћивати запосленима код директних и </w:t>
            </w:r>
            <w:r w:rsidRPr="005C3B95">
              <w:rPr>
                <w:color w:val="000000"/>
                <w:sz w:val="24"/>
                <w:szCs w:val="24"/>
                <w:lang w:val="sr-Cyrl-RS"/>
              </w:rPr>
              <w:lastRenderedPageBreak/>
              <w:t>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34.</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p>
          <w:p w:rsidR="003A5A19" w:rsidRPr="005C3B95" w:rsidRDefault="003A5A19" w:rsidP="003A5A19">
            <w:pPr>
              <w:jc w:val="both"/>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35.</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Јавна предузећа чији је оснивач локална самоуправа односно општина Темерин дужна су да у утврђеним роковима, а најкасније до 30. новембра текуће буџетске године, део од најмање 10% добити по завршном рачуну за 202</w:t>
            </w:r>
            <w:r w:rsidR="004836F2" w:rsidRPr="00E70568">
              <w:rPr>
                <w:color w:val="000000"/>
                <w:sz w:val="24"/>
                <w:szCs w:val="24"/>
                <w:lang w:val="sr-Cyrl-RS"/>
              </w:rPr>
              <w:t>5</w:t>
            </w:r>
            <w:r w:rsidRPr="005C3B95">
              <w:rPr>
                <w:color w:val="000000"/>
                <w:sz w:val="24"/>
                <w:szCs w:val="24"/>
                <w:lang w:val="sr-Cyrl-RS"/>
              </w:rPr>
              <w:t>. годину уплате у буџет општине Темерин према утврђеној динамици.</w:t>
            </w:r>
          </w:p>
          <w:p w:rsidR="003A5A19" w:rsidRPr="005C3B95" w:rsidRDefault="003A5A19" w:rsidP="003A5A19">
            <w:pPr>
              <w:jc w:val="both"/>
              <w:rPr>
                <w:color w:val="000000"/>
                <w:sz w:val="24"/>
                <w:szCs w:val="24"/>
                <w:lang w:val="sr-Cyrl-RS"/>
              </w:rPr>
            </w:pPr>
            <w:r w:rsidRPr="005C3B95">
              <w:rPr>
                <w:color w:val="000000"/>
                <w:sz w:val="24"/>
                <w:szCs w:val="24"/>
                <w:lang w:val="sr-Cyrl-RS"/>
              </w:rPr>
              <w:tab/>
              <w:t>Одговорност за поступање у складу са претходним ставом је на надзорном одбору јавног предузећа.</w:t>
            </w: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36.</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 xml:space="preserve"> У случају да за извршење одређеног плаћања корисника буџетских средстава није постојао правни основ, средства се враћају у буџет општине.</w:t>
            </w:r>
          </w:p>
          <w:p w:rsidR="003A5A19" w:rsidRPr="005C3B95" w:rsidRDefault="003A5A19" w:rsidP="003A5A19">
            <w:pPr>
              <w:jc w:val="both"/>
              <w:rPr>
                <w:color w:val="000000"/>
                <w:sz w:val="24"/>
                <w:szCs w:val="24"/>
                <w:lang w:val="sr-Cyrl-RS"/>
              </w:rPr>
            </w:pPr>
          </w:p>
          <w:p w:rsidR="003A5A19" w:rsidRPr="005C3B95" w:rsidRDefault="003A5A19" w:rsidP="003A5A19">
            <w:pPr>
              <w:jc w:val="center"/>
              <w:rPr>
                <w:color w:val="000000"/>
                <w:sz w:val="24"/>
                <w:szCs w:val="24"/>
                <w:lang w:val="sr-Cyrl-RS"/>
              </w:rPr>
            </w:pPr>
            <w:r w:rsidRPr="005C3B95">
              <w:rPr>
                <w:b/>
                <w:bCs/>
                <w:color w:val="000000"/>
                <w:sz w:val="24"/>
                <w:szCs w:val="24"/>
                <w:lang w:val="sr-Cyrl-RS"/>
              </w:rPr>
              <w:t>Члан 37</w:t>
            </w:r>
            <w:r w:rsidRPr="005C3B95">
              <w:rPr>
                <w:color w:val="000000"/>
                <w:sz w:val="24"/>
                <w:szCs w:val="24"/>
                <w:lang w:val="sr-Cyrl-RS"/>
              </w:rPr>
              <w:t>.</w:t>
            </w:r>
          </w:p>
          <w:p w:rsidR="003A5A19" w:rsidRPr="005C3B95" w:rsidRDefault="003A5A19" w:rsidP="003A5A19">
            <w:pPr>
              <w:rPr>
                <w:color w:val="000000"/>
                <w:sz w:val="24"/>
                <w:szCs w:val="24"/>
                <w:lang w:val="sr-Cyrl-RS"/>
              </w:rPr>
            </w:pPr>
          </w:p>
          <w:p w:rsidR="003A5A19" w:rsidRPr="005C3B95" w:rsidRDefault="003A5A19" w:rsidP="003A5A19">
            <w:pPr>
              <w:rPr>
                <w:color w:val="000000"/>
                <w:sz w:val="24"/>
                <w:szCs w:val="24"/>
                <w:lang w:val="sr-Cyrl-RS"/>
              </w:rPr>
            </w:pPr>
            <w:r w:rsidRPr="005C3B95">
              <w:rPr>
                <w:color w:val="000000"/>
                <w:sz w:val="24"/>
                <w:szCs w:val="24"/>
                <w:lang w:val="sr-Cyrl-RS"/>
              </w:rPr>
              <w:tab/>
              <w:t>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апропријација, а преко апропријације која је намењена за ову врсту расхода.</w:t>
            </w:r>
          </w:p>
          <w:p w:rsidR="003A5A19" w:rsidRPr="005C3B95" w:rsidRDefault="003A5A19" w:rsidP="003A5A19">
            <w:pPr>
              <w:rPr>
                <w:color w:val="000000"/>
                <w:sz w:val="24"/>
                <w:szCs w:val="24"/>
                <w:lang w:val="sr-Cyrl-RS"/>
              </w:rPr>
            </w:pP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38.</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Средства остварена продајом капитала у поступку приватизације у 202</w:t>
            </w:r>
            <w:r w:rsidR="004836F2" w:rsidRPr="00E70568">
              <w:rPr>
                <w:color w:val="000000"/>
                <w:sz w:val="24"/>
                <w:szCs w:val="24"/>
                <w:lang w:val="sr-Cyrl-RS"/>
              </w:rPr>
              <w:t>5</w:t>
            </w:r>
            <w:r w:rsidRPr="005C3B95">
              <w:rPr>
                <w:color w:val="000000"/>
                <w:sz w:val="24"/>
                <w:szCs w:val="24"/>
                <w:lang w:val="sr-Cyrl-RS"/>
              </w:rPr>
              <w:t>. години користиће се у складу са Законом о приватизацији (''Службени гласник РС'', број: 83/2014, 46/2015, 112/2015 и 20/2016 – аутентично тумачење).</w:t>
            </w:r>
          </w:p>
          <w:p w:rsidR="003A5A19" w:rsidRPr="005C3B95" w:rsidRDefault="003A5A19" w:rsidP="003A5A19">
            <w:pPr>
              <w:jc w:val="center"/>
              <w:rPr>
                <w:b/>
                <w:bCs/>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39.</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Одлуку о задуживању за капиталне инвестиције доноси Скупштина општине Темерин, до износа који не може бити већи од 50% укупно остварених текућих прихода буџета општине Темерин у 202</w:t>
            </w:r>
            <w:r w:rsidR="004836F2" w:rsidRPr="00E70568">
              <w:rPr>
                <w:color w:val="000000"/>
                <w:sz w:val="24"/>
                <w:szCs w:val="24"/>
                <w:lang w:val="sr-Cyrl-RS"/>
              </w:rPr>
              <w:t>5</w:t>
            </w:r>
            <w:r w:rsidRPr="005C3B95">
              <w:rPr>
                <w:color w:val="000000"/>
                <w:sz w:val="24"/>
                <w:szCs w:val="24"/>
                <w:lang w:val="sr-Cyrl-RS"/>
              </w:rPr>
              <w:t>. години, а по прибављеном мишљењу Министарства финансија, Управа за јавни дуг.</w:t>
            </w:r>
          </w:p>
          <w:p w:rsidR="003A5A19" w:rsidRPr="005C3B95" w:rsidRDefault="003A5A19" w:rsidP="003A5A19">
            <w:pPr>
              <w:jc w:val="both"/>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40.</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Директни и индиректни корисници буџета који користе пословни простор у државној својини, а финансирају се средствима буџета, не плаћају закуп у 202</w:t>
            </w:r>
            <w:r w:rsidR="004836F2" w:rsidRPr="00E70568">
              <w:rPr>
                <w:color w:val="000000"/>
                <w:sz w:val="24"/>
                <w:szCs w:val="24"/>
                <w:lang w:val="sr-Cyrl-RS"/>
              </w:rPr>
              <w:t>6</w:t>
            </w:r>
            <w:r w:rsidRPr="005C3B95">
              <w:rPr>
                <w:color w:val="000000"/>
                <w:sz w:val="24"/>
                <w:szCs w:val="24"/>
                <w:lang w:val="sr-Cyrl-RS"/>
              </w:rPr>
              <w:t>. години.</w:t>
            </w:r>
          </w:p>
          <w:p w:rsidR="003A5A19" w:rsidRPr="005C3B95" w:rsidRDefault="003A5A19" w:rsidP="003A5A19">
            <w:pPr>
              <w:jc w:val="both"/>
              <w:rPr>
                <w:color w:val="000000"/>
                <w:sz w:val="24"/>
                <w:szCs w:val="24"/>
                <w:lang w:val="sr-Cyrl-RS"/>
              </w:rPr>
            </w:pPr>
          </w:p>
          <w:p w:rsidR="003A5A19" w:rsidRDefault="003A5A19" w:rsidP="003A5A19">
            <w:pPr>
              <w:jc w:val="center"/>
              <w:rPr>
                <w:b/>
                <w:bCs/>
                <w:color w:val="000000"/>
                <w:sz w:val="24"/>
                <w:szCs w:val="24"/>
                <w:lang w:val="sr-Cyrl-RS"/>
              </w:rPr>
            </w:pPr>
          </w:p>
          <w:p w:rsidR="003A5A19" w:rsidRDefault="003A5A19" w:rsidP="003A5A19">
            <w:pPr>
              <w:jc w:val="center"/>
              <w:rPr>
                <w:b/>
                <w:bCs/>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lastRenderedPageBreak/>
              <w:t>Члан 41.</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Ову одлуку објавити у службеном гласилу општине, интернет страници општине и доставити министарству надлежном за послове финансија.</w:t>
            </w:r>
          </w:p>
          <w:p w:rsidR="003A5A19" w:rsidRPr="005C3B95" w:rsidRDefault="003A5A19" w:rsidP="003A5A19">
            <w:pPr>
              <w:rPr>
                <w:color w:val="000000"/>
                <w:sz w:val="24"/>
                <w:szCs w:val="24"/>
                <w:lang w:val="sr-Cyrl-RS"/>
              </w:rPr>
            </w:pPr>
          </w:p>
          <w:p w:rsidR="003A5A19" w:rsidRPr="005C3B95" w:rsidRDefault="003A5A19" w:rsidP="003A5A19">
            <w:pPr>
              <w:jc w:val="center"/>
              <w:rPr>
                <w:b/>
                <w:bCs/>
                <w:color w:val="000000"/>
                <w:sz w:val="24"/>
                <w:szCs w:val="24"/>
                <w:lang w:val="sr-Cyrl-RS"/>
              </w:rPr>
            </w:pPr>
            <w:r w:rsidRPr="005C3B95">
              <w:rPr>
                <w:b/>
                <w:bCs/>
                <w:color w:val="000000"/>
                <w:sz w:val="24"/>
                <w:szCs w:val="24"/>
                <w:lang w:val="sr-Cyrl-RS"/>
              </w:rPr>
              <w:t>Члан 42.</w:t>
            </w:r>
          </w:p>
          <w:p w:rsidR="003A5A19" w:rsidRPr="005C3B95" w:rsidRDefault="003A5A19" w:rsidP="003A5A19">
            <w:pPr>
              <w:rPr>
                <w:color w:val="000000"/>
                <w:sz w:val="24"/>
                <w:szCs w:val="24"/>
                <w:lang w:val="sr-Cyrl-RS"/>
              </w:rPr>
            </w:pPr>
          </w:p>
          <w:p w:rsidR="003A5A19" w:rsidRPr="005C3B95" w:rsidRDefault="003A5A19" w:rsidP="003A5A19">
            <w:pPr>
              <w:jc w:val="both"/>
              <w:rPr>
                <w:color w:val="000000"/>
                <w:sz w:val="24"/>
                <w:szCs w:val="24"/>
                <w:lang w:val="sr-Cyrl-RS"/>
              </w:rPr>
            </w:pPr>
            <w:r w:rsidRPr="005C3B95">
              <w:rPr>
                <w:color w:val="000000"/>
                <w:sz w:val="24"/>
                <w:szCs w:val="24"/>
                <w:lang w:val="sr-Cyrl-RS"/>
              </w:rPr>
              <w:tab/>
              <w:t>Ова одлука ступа на снагу осмог дана од дана објављивања у ''Службеном листу општине Темерин'', а примењиваће се од 1. јануара 202</w:t>
            </w:r>
            <w:r w:rsidR="004836F2" w:rsidRPr="00E70568">
              <w:rPr>
                <w:color w:val="000000"/>
                <w:sz w:val="24"/>
                <w:szCs w:val="24"/>
                <w:lang w:val="sr-Cyrl-RS"/>
              </w:rPr>
              <w:t>6</w:t>
            </w:r>
            <w:r w:rsidRPr="005C3B95">
              <w:rPr>
                <w:color w:val="000000"/>
                <w:sz w:val="24"/>
                <w:szCs w:val="24"/>
                <w:lang w:val="sr-Cyrl-RS"/>
              </w:rPr>
              <w:t>. године.</w:t>
            </w:r>
          </w:p>
          <w:p w:rsidR="003A5A19" w:rsidRPr="005C3B95" w:rsidRDefault="003A5A19" w:rsidP="003A5A19">
            <w:pPr>
              <w:jc w:val="both"/>
              <w:rPr>
                <w:color w:val="000000"/>
                <w:sz w:val="24"/>
                <w:szCs w:val="24"/>
                <w:lang w:val="sr-Cyrl-RS"/>
              </w:rPr>
            </w:pPr>
          </w:p>
          <w:p w:rsidR="003A5A19" w:rsidRPr="005C3B95" w:rsidRDefault="003A5A19" w:rsidP="003A5A19">
            <w:pPr>
              <w:jc w:val="both"/>
              <w:rPr>
                <w:color w:val="000000"/>
                <w:sz w:val="24"/>
                <w:szCs w:val="24"/>
                <w:lang w:val="sr-Cyrl-RS"/>
              </w:rPr>
            </w:pPr>
          </w:p>
          <w:p w:rsidR="003A5A19" w:rsidRPr="005C3B95" w:rsidRDefault="003A5A19" w:rsidP="003A5A19">
            <w:pPr>
              <w:rPr>
                <w:color w:val="000000"/>
                <w:sz w:val="24"/>
                <w:szCs w:val="24"/>
                <w:lang w:val="sr-Cyrl-RS"/>
              </w:rPr>
            </w:pPr>
          </w:p>
          <w:p w:rsidR="003A5A19" w:rsidRPr="005C3B95" w:rsidRDefault="003A5A19" w:rsidP="003A5A19">
            <w:pPr>
              <w:rPr>
                <w:color w:val="000000"/>
                <w:sz w:val="24"/>
                <w:szCs w:val="24"/>
                <w:lang w:val="sr-Cyrl-RS"/>
              </w:rPr>
            </w:pPr>
          </w:p>
          <w:p w:rsidR="003A5A19" w:rsidRPr="005C3B95" w:rsidRDefault="003A5A19" w:rsidP="003A5A19">
            <w:pPr>
              <w:rPr>
                <w:color w:val="000000"/>
                <w:sz w:val="24"/>
                <w:szCs w:val="24"/>
                <w:lang w:val="sr-Cyrl-RS"/>
              </w:rPr>
            </w:pPr>
          </w:p>
          <w:p w:rsidR="003A5A19" w:rsidRPr="005C3B95" w:rsidRDefault="003A5A19" w:rsidP="003A5A19">
            <w:pPr>
              <w:rPr>
                <w:b/>
                <w:bCs/>
                <w:color w:val="000000"/>
                <w:sz w:val="24"/>
                <w:szCs w:val="24"/>
                <w:lang w:val="sr-Cyrl-RS"/>
              </w:rPr>
            </w:pPr>
            <w:r w:rsidRPr="005C3B95">
              <w:rPr>
                <w:b/>
                <w:bCs/>
                <w:color w:val="000000"/>
                <w:sz w:val="24"/>
                <w:szCs w:val="24"/>
                <w:lang w:val="sr-Cyrl-RS"/>
              </w:rPr>
              <w:t>РЕПУБЛИКА СРБИЈА</w:t>
            </w:r>
          </w:p>
          <w:p w:rsidR="003A5A19" w:rsidRPr="005C3B95" w:rsidRDefault="003A5A19" w:rsidP="003A5A19">
            <w:pPr>
              <w:rPr>
                <w:b/>
                <w:bCs/>
                <w:color w:val="000000"/>
                <w:sz w:val="24"/>
                <w:szCs w:val="24"/>
                <w:lang w:val="sr-Cyrl-RS"/>
              </w:rPr>
            </w:pPr>
            <w:r w:rsidRPr="005C3B95">
              <w:rPr>
                <w:b/>
                <w:bCs/>
                <w:color w:val="000000"/>
                <w:sz w:val="24"/>
                <w:szCs w:val="24"/>
                <w:lang w:val="sr-Cyrl-RS"/>
              </w:rPr>
              <w:t>АП ВОЈВОДИНА</w:t>
            </w:r>
          </w:p>
          <w:p w:rsidR="003A5A19" w:rsidRPr="005C3B95" w:rsidRDefault="003A5A19" w:rsidP="003A5A19">
            <w:pPr>
              <w:rPr>
                <w:b/>
                <w:bCs/>
                <w:color w:val="000000"/>
                <w:sz w:val="24"/>
                <w:szCs w:val="24"/>
                <w:lang w:val="sr-Cyrl-RS"/>
              </w:rPr>
            </w:pPr>
            <w:r w:rsidRPr="005C3B95">
              <w:rPr>
                <w:b/>
                <w:bCs/>
                <w:color w:val="000000"/>
                <w:sz w:val="24"/>
                <w:szCs w:val="24"/>
                <w:lang w:val="sr-Cyrl-RS"/>
              </w:rPr>
              <w:t xml:space="preserve">ОПШТИНА ТЕМЕРИН                                                                                                                                  </w:t>
            </w:r>
          </w:p>
          <w:p w:rsidR="003A5A19" w:rsidRPr="005C3B95" w:rsidRDefault="003A5A19" w:rsidP="003A5A19">
            <w:pPr>
              <w:rPr>
                <w:b/>
                <w:bCs/>
                <w:color w:val="000000"/>
                <w:sz w:val="24"/>
                <w:szCs w:val="24"/>
                <w:lang w:val="sr-Cyrl-RS"/>
              </w:rPr>
            </w:pPr>
            <w:r w:rsidRPr="005C3B95">
              <w:rPr>
                <w:b/>
                <w:bCs/>
                <w:color w:val="000000"/>
                <w:sz w:val="24"/>
                <w:szCs w:val="24"/>
                <w:lang w:val="sr-Cyrl-RS"/>
              </w:rPr>
              <w:t xml:space="preserve">СКУПШТИНА ОПШТИНЕ                                                                                                                               </w:t>
            </w:r>
          </w:p>
          <w:p w:rsidR="003A5A19" w:rsidRPr="00E70568" w:rsidRDefault="003A5A19" w:rsidP="003A5A19">
            <w:pPr>
              <w:rPr>
                <w:b/>
                <w:bCs/>
                <w:color w:val="000000"/>
                <w:sz w:val="24"/>
                <w:szCs w:val="24"/>
                <w:lang w:val="sr-Latn-RS"/>
              </w:rPr>
            </w:pPr>
            <w:r w:rsidRPr="00E70568">
              <w:rPr>
                <w:b/>
                <w:bCs/>
                <w:color w:val="000000"/>
                <w:sz w:val="24"/>
                <w:szCs w:val="24"/>
                <w:lang w:val="sr-Cyrl-RS"/>
              </w:rPr>
              <w:t>Број</w:t>
            </w:r>
            <w:r w:rsidRPr="00E70568">
              <w:rPr>
                <w:b/>
                <w:bCs/>
                <w:color w:val="000000"/>
                <w:sz w:val="24"/>
                <w:szCs w:val="24"/>
                <w:lang w:val="sr-Latn-RS"/>
              </w:rPr>
              <w:t xml:space="preserve"> 06-</w:t>
            </w:r>
            <w:r w:rsidR="00E70568">
              <w:rPr>
                <w:b/>
                <w:bCs/>
                <w:color w:val="000000"/>
                <w:sz w:val="24"/>
                <w:szCs w:val="24"/>
                <w:lang w:val="sr-Latn-RS"/>
              </w:rPr>
              <w:t>25</w:t>
            </w:r>
            <w:r w:rsidRPr="00E70568">
              <w:rPr>
                <w:b/>
                <w:bCs/>
                <w:color w:val="000000"/>
                <w:sz w:val="24"/>
                <w:szCs w:val="24"/>
                <w:lang w:val="sr-Latn-RS"/>
              </w:rPr>
              <w:t>-</w:t>
            </w:r>
            <w:r w:rsidR="00E70568">
              <w:rPr>
                <w:b/>
                <w:bCs/>
                <w:color w:val="000000"/>
                <w:sz w:val="24"/>
                <w:szCs w:val="24"/>
                <w:lang w:val="sr-Latn-RS"/>
              </w:rPr>
              <w:t>2</w:t>
            </w:r>
            <w:r w:rsidRPr="00E70568">
              <w:rPr>
                <w:b/>
                <w:bCs/>
                <w:color w:val="000000"/>
                <w:sz w:val="24"/>
                <w:szCs w:val="24"/>
                <w:lang w:val="sr-Latn-RS"/>
              </w:rPr>
              <w:t>/202</w:t>
            </w:r>
            <w:r w:rsidR="00E70568">
              <w:rPr>
                <w:b/>
                <w:bCs/>
                <w:color w:val="000000"/>
                <w:sz w:val="24"/>
                <w:szCs w:val="24"/>
                <w:lang w:val="sr-Latn-RS"/>
              </w:rPr>
              <w:t>5</w:t>
            </w:r>
            <w:r w:rsidRPr="00E70568">
              <w:rPr>
                <w:b/>
                <w:bCs/>
                <w:color w:val="000000"/>
                <w:sz w:val="24"/>
                <w:szCs w:val="24"/>
                <w:lang w:val="sr-Latn-RS"/>
              </w:rPr>
              <w:t>-01</w:t>
            </w:r>
          </w:p>
          <w:p w:rsidR="003A5A19" w:rsidRDefault="003A5A19" w:rsidP="003A5A19">
            <w:pPr>
              <w:rPr>
                <w:b/>
                <w:bCs/>
                <w:color w:val="000000"/>
                <w:sz w:val="24"/>
                <w:szCs w:val="24"/>
                <w:lang w:val="sr-Cyrl-RS"/>
              </w:rPr>
            </w:pPr>
            <w:r w:rsidRPr="00E70568">
              <w:rPr>
                <w:b/>
                <w:bCs/>
                <w:color w:val="000000"/>
                <w:sz w:val="24"/>
                <w:szCs w:val="24"/>
                <w:lang w:val="sr-Cyrl-RS"/>
              </w:rPr>
              <w:t>Дана:</w:t>
            </w:r>
            <w:r w:rsidRPr="00E70568">
              <w:rPr>
                <w:b/>
                <w:bCs/>
                <w:color w:val="000000"/>
                <w:sz w:val="24"/>
                <w:szCs w:val="24"/>
                <w:lang w:val="sr-Latn-RS"/>
              </w:rPr>
              <w:t xml:space="preserve"> 2</w:t>
            </w:r>
            <w:r w:rsidR="00E70568">
              <w:rPr>
                <w:b/>
                <w:bCs/>
                <w:color w:val="000000"/>
                <w:sz w:val="24"/>
                <w:szCs w:val="24"/>
                <w:lang w:val="sr-Latn-RS"/>
              </w:rPr>
              <w:t>8</w:t>
            </w:r>
            <w:r w:rsidRPr="00E70568">
              <w:rPr>
                <w:b/>
                <w:bCs/>
                <w:color w:val="000000"/>
                <w:sz w:val="24"/>
                <w:szCs w:val="24"/>
                <w:lang w:val="sr-Latn-RS"/>
              </w:rPr>
              <w:t>.11.202</w:t>
            </w:r>
            <w:r w:rsidR="00E70568">
              <w:rPr>
                <w:b/>
                <w:bCs/>
                <w:color w:val="000000"/>
                <w:sz w:val="24"/>
                <w:szCs w:val="24"/>
                <w:lang w:val="sr-Latn-RS"/>
              </w:rPr>
              <w:t>5</w:t>
            </w:r>
            <w:r w:rsidRPr="00E70568">
              <w:rPr>
                <w:b/>
                <w:bCs/>
                <w:color w:val="000000"/>
                <w:sz w:val="24"/>
                <w:szCs w:val="24"/>
                <w:lang w:val="sr-Cyrl-RS"/>
              </w:rPr>
              <w:t>.</w:t>
            </w:r>
            <w:r w:rsidRPr="005C3B95">
              <w:rPr>
                <w:b/>
                <w:bCs/>
                <w:color w:val="000000"/>
                <w:sz w:val="24"/>
                <w:szCs w:val="24"/>
                <w:lang w:val="sr-Cyrl-RS"/>
              </w:rPr>
              <w:t xml:space="preserve"> године</w:t>
            </w:r>
            <w:r>
              <w:rPr>
                <w:b/>
                <w:bCs/>
                <w:color w:val="000000"/>
                <w:sz w:val="24"/>
                <w:szCs w:val="24"/>
                <w:lang w:val="sr-Latn-RS"/>
              </w:rPr>
              <w:t xml:space="preserve">       </w:t>
            </w:r>
            <w:r w:rsidRPr="005C3B95">
              <w:rPr>
                <w:b/>
                <w:bCs/>
                <w:color w:val="000000"/>
                <w:sz w:val="24"/>
                <w:szCs w:val="24"/>
                <w:lang w:val="sr-Cyrl-RS"/>
              </w:rPr>
              <w:t xml:space="preserve">                                          </w:t>
            </w:r>
            <w:r>
              <w:rPr>
                <w:b/>
                <w:bCs/>
                <w:color w:val="000000"/>
                <w:sz w:val="24"/>
                <w:szCs w:val="24"/>
                <w:lang w:val="sr-Cyrl-RS"/>
              </w:rPr>
              <w:t xml:space="preserve">                                                                                            </w:t>
            </w:r>
            <w:r w:rsidRPr="005C3B95">
              <w:rPr>
                <w:b/>
                <w:bCs/>
                <w:color w:val="000000"/>
                <w:sz w:val="24"/>
                <w:szCs w:val="24"/>
                <w:lang w:val="sr-Cyrl-RS"/>
              </w:rPr>
              <w:t xml:space="preserve">   </w:t>
            </w:r>
            <w:r>
              <w:rPr>
                <w:b/>
                <w:bCs/>
                <w:color w:val="000000"/>
                <w:sz w:val="24"/>
                <w:szCs w:val="24"/>
                <w:lang w:val="sr-Cyrl-RS"/>
              </w:rPr>
              <w:t xml:space="preserve">              </w:t>
            </w:r>
          </w:p>
          <w:p w:rsidR="003A5A19" w:rsidRDefault="003A5A19" w:rsidP="003A5A19">
            <w:pPr>
              <w:rPr>
                <w:b/>
                <w:bCs/>
                <w:color w:val="000000"/>
                <w:sz w:val="24"/>
                <w:szCs w:val="24"/>
                <w:lang w:val="sr-Latn-RS"/>
              </w:rPr>
            </w:pPr>
            <w:r>
              <w:rPr>
                <w:b/>
                <w:bCs/>
                <w:color w:val="000000"/>
                <w:sz w:val="24"/>
                <w:szCs w:val="24"/>
                <w:lang w:val="sr-Cyrl-RS"/>
              </w:rPr>
              <w:t xml:space="preserve">Т Е М Е Р И Н                                                                               </w:t>
            </w:r>
            <w:r w:rsidRPr="005C3B95">
              <w:rPr>
                <w:b/>
                <w:bCs/>
                <w:color w:val="000000"/>
                <w:sz w:val="24"/>
                <w:szCs w:val="24"/>
                <w:lang w:val="sr-Cyrl-RS"/>
              </w:rPr>
              <w:t xml:space="preserve">ПРЕДСЕДНИК </w:t>
            </w:r>
            <w:r>
              <w:rPr>
                <w:b/>
                <w:bCs/>
                <w:color w:val="000000"/>
                <w:sz w:val="24"/>
                <w:szCs w:val="24"/>
                <w:lang w:val="sr-Latn-RS"/>
              </w:rPr>
              <w:t xml:space="preserve">            </w:t>
            </w:r>
          </w:p>
          <w:p w:rsidR="003A5A19" w:rsidRDefault="003A5A19" w:rsidP="003A5A19">
            <w:pPr>
              <w:rPr>
                <w:b/>
                <w:bCs/>
                <w:color w:val="000000"/>
                <w:sz w:val="24"/>
                <w:szCs w:val="24"/>
                <w:lang w:val="sr-Cyrl-RS"/>
              </w:rPr>
            </w:pPr>
            <w:r>
              <w:rPr>
                <w:b/>
                <w:bCs/>
                <w:color w:val="000000"/>
                <w:sz w:val="24"/>
                <w:szCs w:val="24"/>
                <w:lang w:val="sr-Cyrl-RS"/>
              </w:rPr>
              <w:t xml:space="preserve">                                                                              </w:t>
            </w:r>
            <w:r w:rsidRPr="005C3B95">
              <w:rPr>
                <w:b/>
                <w:bCs/>
                <w:color w:val="000000"/>
                <w:sz w:val="24"/>
                <w:szCs w:val="24"/>
                <w:lang w:val="sr-Cyrl-RS"/>
              </w:rPr>
              <w:t xml:space="preserve">СКУПШТИНЕ  </w:t>
            </w:r>
            <w:r>
              <w:rPr>
                <w:b/>
                <w:bCs/>
                <w:color w:val="000000"/>
                <w:sz w:val="24"/>
                <w:szCs w:val="24"/>
                <w:lang w:val="sr-Cyrl-RS"/>
              </w:rPr>
              <w:t>ОПШТИНЕ ТЕМЕРИН</w:t>
            </w:r>
            <w:r w:rsidRPr="005C3B95">
              <w:rPr>
                <w:b/>
                <w:bCs/>
                <w:color w:val="000000"/>
                <w:sz w:val="24"/>
                <w:szCs w:val="24"/>
                <w:lang w:val="sr-Cyrl-RS"/>
              </w:rPr>
              <w:t xml:space="preserve">  </w:t>
            </w:r>
          </w:p>
          <w:p w:rsidR="003A5A19" w:rsidRPr="005C3B95" w:rsidRDefault="003A5A19" w:rsidP="003A5A19">
            <w:pPr>
              <w:rPr>
                <w:b/>
                <w:bCs/>
                <w:color w:val="000000"/>
                <w:sz w:val="24"/>
                <w:szCs w:val="24"/>
                <w:lang w:val="sr-Cyrl-RS"/>
              </w:rPr>
            </w:pPr>
            <w:r w:rsidRPr="005C3B95">
              <w:rPr>
                <w:b/>
                <w:bCs/>
                <w:color w:val="000000"/>
                <w:sz w:val="24"/>
                <w:szCs w:val="24"/>
                <w:lang w:val="sr-Cyrl-RS"/>
              </w:rPr>
              <w:t xml:space="preserve">                                                                 </w:t>
            </w:r>
          </w:p>
          <w:p w:rsidR="003A5A19" w:rsidRDefault="003A5A19" w:rsidP="003A5A19">
            <w:pPr>
              <w:rPr>
                <w:b/>
                <w:bCs/>
                <w:color w:val="000000"/>
                <w:sz w:val="24"/>
                <w:szCs w:val="24"/>
                <w:lang w:val="sr-Cyrl-RS"/>
              </w:rPr>
            </w:pPr>
            <w:r w:rsidRPr="005C3B95">
              <w:rPr>
                <w:b/>
                <w:bCs/>
                <w:color w:val="000000"/>
                <w:sz w:val="24"/>
                <w:szCs w:val="24"/>
                <w:lang w:val="sr-Cyrl-RS"/>
              </w:rPr>
              <w:t xml:space="preserve">                                                                                                       </w:t>
            </w:r>
            <w:r>
              <w:rPr>
                <w:b/>
                <w:bCs/>
                <w:color w:val="000000"/>
                <w:sz w:val="24"/>
                <w:szCs w:val="24"/>
                <w:lang w:val="sr-Cyrl-RS"/>
              </w:rPr>
              <w:t xml:space="preserve">        </w:t>
            </w:r>
            <w:r w:rsidRPr="005C3B95">
              <w:rPr>
                <w:b/>
                <w:bCs/>
                <w:color w:val="000000"/>
                <w:sz w:val="24"/>
                <w:szCs w:val="24"/>
                <w:lang w:val="sr-Cyrl-RS"/>
              </w:rPr>
              <w:t xml:space="preserve"> </w:t>
            </w:r>
            <w:r>
              <w:rPr>
                <w:b/>
                <w:bCs/>
                <w:color w:val="000000"/>
                <w:sz w:val="24"/>
                <w:szCs w:val="24"/>
                <w:lang w:val="sr-Cyrl-RS"/>
              </w:rPr>
              <w:t xml:space="preserve">                                                                          </w:t>
            </w:r>
            <w:r w:rsidRPr="005C3B95">
              <w:rPr>
                <w:b/>
                <w:bCs/>
                <w:color w:val="000000"/>
                <w:sz w:val="24"/>
                <w:szCs w:val="24"/>
                <w:lang w:val="sr-Cyrl-RS"/>
              </w:rPr>
              <w:t xml:space="preserve"> </w:t>
            </w:r>
            <w:r>
              <w:rPr>
                <w:b/>
                <w:bCs/>
                <w:color w:val="000000"/>
                <w:sz w:val="24"/>
                <w:szCs w:val="24"/>
                <w:lang w:val="sr-Cyrl-RS"/>
              </w:rPr>
              <w:t xml:space="preserve">            </w:t>
            </w:r>
          </w:p>
          <w:p w:rsidR="003A5A19" w:rsidRDefault="003A5A19" w:rsidP="003A5A19">
            <w:pPr>
              <w:rPr>
                <w:b/>
                <w:bCs/>
                <w:color w:val="000000"/>
                <w:sz w:val="24"/>
                <w:szCs w:val="24"/>
                <w:lang w:val="sr-Cyrl-RS"/>
              </w:rPr>
            </w:pPr>
            <w:r>
              <w:rPr>
                <w:b/>
                <w:bCs/>
                <w:color w:val="000000"/>
                <w:sz w:val="24"/>
                <w:szCs w:val="24"/>
                <w:lang w:val="sr-Cyrl-RS"/>
              </w:rPr>
              <w:t xml:space="preserve">                                                                                                         </w:t>
            </w:r>
            <w:r w:rsidRPr="005C3B95">
              <w:rPr>
                <w:b/>
                <w:bCs/>
                <w:color w:val="000000"/>
                <w:sz w:val="24"/>
                <w:szCs w:val="24"/>
                <w:lang w:val="sr-Cyrl-RS"/>
              </w:rPr>
              <w:t>Роберт Пастор</w:t>
            </w:r>
          </w:p>
          <w:p w:rsidR="003A5A19" w:rsidRDefault="003A5A19" w:rsidP="003A5A19">
            <w:pPr>
              <w:rPr>
                <w:b/>
                <w:bCs/>
                <w:color w:val="000000"/>
                <w:sz w:val="24"/>
                <w:szCs w:val="24"/>
                <w:lang w:val="sr-Cyrl-RS"/>
              </w:rPr>
            </w:pPr>
          </w:p>
          <w:p w:rsidR="003A5A19" w:rsidRDefault="003A5A19" w:rsidP="003A5A19">
            <w:pPr>
              <w:rPr>
                <w:b/>
                <w:bCs/>
                <w:color w:val="000000"/>
                <w:sz w:val="24"/>
                <w:szCs w:val="24"/>
                <w:lang w:val="sr-Cyrl-RS"/>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3A5A19" w:rsidRDefault="003A5A19" w:rsidP="005E48B4">
            <w:pPr>
              <w:suppressAutoHyphens/>
              <w:jc w:val="center"/>
              <w:rPr>
                <w:b/>
                <w:bCs/>
                <w:sz w:val="26"/>
                <w:szCs w:val="26"/>
                <w:lang w:val="sr-Cyrl-RS" w:eastAsia="ar-SA"/>
              </w:rPr>
            </w:pPr>
          </w:p>
          <w:p w:rsidR="005E48B4" w:rsidRPr="003A5A19" w:rsidRDefault="005E48B4" w:rsidP="005E48B4">
            <w:pPr>
              <w:suppressAutoHyphens/>
              <w:jc w:val="center"/>
              <w:rPr>
                <w:b/>
                <w:bCs/>
                <w:sz w:val="26"/>
                <w:szCs w:val="26"/>
                <w:lang w:val="sr-Cyrl-RS" w:eastAsia="ar-SA"/>
              </w:rPr>
            </w:pPr>
            <w:r w:rsidRPr="005E48B4">
              <w:rPr>
                <w:b/>
                <w:bCs/>
                <w:sz w:val="26"/>
                <w:szCs w:val="26"/>
                <w:lang w:eastAsia="ar-SA"/>
              </w:rPr>
              <w:t>O</w:t>
            </w:r>
            <w:r w:rsidRPr="003A5A19">
              <w:rPr>
                <w:b/>
                <w:bCs/>
                <w:sz w:val="26"/>
                <w:szCs w:val="26"/>
                <w:lang w:val="sr-Cyrl-RS" w:eastAsia="ar-SA"/>
              </w:rPr>
              <w:t xml:space="preserve"> Б Р А З Л О Ж Е Њ Е</w:t>
            </w:r>
          </w:p>
          <w:p w:rsidR="005E48B4" w:rsidRPr="005E48B4" w:rsidRDefault="005E48B4" w:rsidP="005E48B4">
            <w:pPr>
              <w:suppressAutoHyphens/>
              <w:jc w:val="center"/>
              <w:rPr>
                <w:b/>
                <w:bCs/>
                <w:sz w:val="26"/>
                <w:szCs w:val="26"/>
                <w:lang w:val="sr-Cyrl-CS" w:eastAsia="ar-SA"/>
              </w:rPr>
            </w:pPr>
            <w:r w:rsidRPr="003A5A19">
              <w:rPr>
                <w:b/>
                <w:bCs/>
                <w:sz w:val="26"/>
                <w:szCs w:val="26"/>
                <w:lang w:val="sr-Cyrl-RS" w:eastAsia="ar-SA"/>
              </w:rPr>
              <w:t xml:space="preserve"> </w:t>
            </w:r>
          </w:p>
          <w:p w:rsidR="005E48B4" w:rsidRPr="005E48B4" w:rsidRDefault="005E48B4" w:rsidP="005E48B4">
            <w:pPr>
              <w:suppressAutoHyphens/>
              <w:jc w:val="center"/>
              <w:rPr>
                <w:b/>
                <w:bCs/>
                <w:sz w:val="26"/>
                <w:szCs w:val="26"/>
                <w:lang w:val="sr-Cyrl-CS" w:eastAsia="ar-SA"/>
              </w:rPr>
            </w:pPr>
            <w:r w:rsidRPr="005E48B4">
              <w:rPr>
                <w:b/>
                <w:bCs/>
                <w:sz w:val="26"/>
                <w:szCs w:val="26"/>
                <w:lang w:val="sr-Cyrl-CS" w:eastAsia="ar-SA"/>
              </w:rPr>
              <w:t>УЗ ПРЕДЛОГ ОДЛУКЕ О БУЏЕТУ ОПШТИНЕ ТЕМЕРИН ЗА 202</w:t>
            </w:r>
            <w:r w:rsidRPr="005E48B4">
              <w:rPr>
                <w:b/>
                <w:bCs/>
                <w:sz w:val="26"/>
                <w:szCs w:val="26"/>
                <w:lang w:val="sr-Cyrl-RS" w:eastAsia="ar-SA"/>
              </w:rPr>
              <w:t>6</w:t>
            </w:r>
            <w:r w:rsidRPr="005E48B4">
              <w:rPr>
                <w:b/>
                <w:bCs/>
                <w:sz w:val="26"/>
                <w:szCs w:val="26"/>
                <w:lang w:val="sr-Cyrl-CS" w:eastAsia="ar-SA"/>
              </w:rPr>
              <w:t>. ГОДИНУ</w:t>
            </w:r>
          </w:p>
          <w:p w:rsidR="005E48B4" w:rsidRPr="005E48B4" w:rsidRDefault="005E48B4" w:rsidP="005E48B4">
            <w:pPr>
              <w:suppressAutoHyphens/>
              <w:jc w:val="center"/>
              <w:rPr>
                <w:b/>
                <w:bCs/>
                <w:sz w:val="26"/>
                <w:szCs w:val="26"/>
                <w:lang w:val="sr-Cyrl-CS" w:eastAsia="ar-SA"/>
              </w:rPr>
            </w:pPr>
          </w:p>
          <w:p w:rsidR="005E48B4" w:rsidRPr="005E48B4" w:rsidRDefault="005E48B4" w:rsidP="005E48B4">
            <w:pPr>
              <w:suppressAutoHyphens/>
              <w:jc w:val="center"/>
              <w:rPr>
                <w:b/>
                <w:bCs/>
                <w:sz w:val="26"/>
                <w:szCs w:val="26"/>
                <w:lang w:val="sr-Cyrl-CS" w:eastAsia="ar-SA"/>
              </w:rPr>
            </w:pPr>
          </w:p>
          <w:p w:rsidR="005E48B4" w:rsidRPr="005E48B4" w:rsidRDefault="005E48B4" w:rsidP="005E48B4">
            <w:pPr>
              <w:suppressAutoHyphens/>
              <w:jc w:val="center"/>
              <w:rPr>
                <w:b/>
                <w:bCs/>
                <w:sz w:val="26"/>
                <w:szCs w:val="26"/>
                <w:lang w:val="sr-Cyrl-CS" w:eastAsia="ar-SA"/>
              </w:rPr>
            </w:pPr>
          </w:p>
          <w:p w:rsidR="005E48B4" w:rsidRPr="005E48B4" w:rsidRDefault="005E48B4" w:rsidP="005E48B4">
            <w:pPr>
              <w:suppressAutoHyphens/>
              <w:jc w:val="both"/>
              <w:rPr>
                <w:b/>
                <w:bCs/>
                <w:sz w:val="26"/>
                <w:szCs w:val="26"/>
                <w:lang w:val="sr-Cyrl-CS" w:eastAsia="ar-SA"/>
              </w:rPr>
            </w:pPr>
            <w:r w:rsidRPr="005E48B4">
              <w:rPr>
                <w:b/>
                <w:bCs/>
                <w:sz w:val="24"/>
                <w:szCs w:val="24"/>
                <w:lang w:val="sr-Cyrl-CS" w:eastAsia="ar-SA"/>
              </w:rPr>
              <w:tab/>
              <w:t>МАКРОЕКОНОМСКИ ОКВИР И ПРАВНИ ОСНОВ</w:t>
            </w:r>
          </w:p>
          <w:p w:rsidR="005E48B4" w:rsidRPr="005E48B4" w:rsidRDefault="005E48B4" w:rsidP="005E48B4">
            <w:pPr>
              <w:suppressAutoHyphens/>
              <w:jc w:val="center"/>
              <w:rPr>
                <w:b/>
                <w:bCs/>
                <w:sz w:val="26"/>
                <w:szCs w:val="26"/>
                <w:lang w:val="sr-Cyrl-CS" w:eastAsia="ar-SA"/>
              </w:rPr>
            </w:pPr>
          </w:p>
          <w:p w:rsidR="005E48B4" w:rsidRPr="005E48B4" w:rsidRDefault="005E48B4" w:rsidP="005E48B4">
            <w:pPr>
              <w:suppressAutoHyphens/>
              <w:jc w:val="both"/>
              <w:rPr>
                <w:sz w:val="24"/>
                <w:szCs w:val="24"/>
                <w:lang w:val="sr-Cyrl-CS" w:eastAsia="ar-SA"/>
              </w:rPr>
            </w:pPr>
            <w:r w:rsidRPr="005E48B4">
              <w:rPr>
                <w:b/>
                <w:bCs/>
                <w:sz w:val="26"/>
                <w:szCs w:val="26"/>
                <w:lang w:val="sr-Cyrl-CS" w:eastAsia="ar-SA"/>
              </w:rPr>
              <w:tab/>
            </w:r>
            <w:r w:rsidRPr="005E48B4">
              <w:rPr>
                <w:sz w:val="24"/>
                <w:szCs w:val="24"/>
                <w:lang w:val="sr-Cyrl-CS" w:eastAsia="ar-SA"/>
              </w:rPr>
              <w:t>Одлука о буџету је акт којим локална Скупштина за сваку годину одобрава расходе и издатке, приходе и друга примања, задуживање и друге финансијске трансакције локалне власти. То је уједно и основа за финансирање свих активности. Буџет, као основни документ политике локалне самоуправе је важан инструмент за информисање грађана о пруженим услугама, програмима, циљевима и усмерењима за наредну годину.</w:t>
            </w:r>
          </w:p>
          <w:p w:rsidR="005E48B4" w:rsidRPr="005E48B4" w:rsidRDefault="005E48B4" w:rsidP="005E48B4">
            <w:pPr>
              <w:suppressAutoHyphens/>
              <w:jc w:val="both"/>
              <w:rPr>
                <w:b/>
                <w:bCs/>
                <w:sz w:val="24"/>
                <w:szCs w:val="24"/>
                <w:lang w:val="sr-Cyrl-CS" w:eastAsia="ar-SA"/>
              </w:rPr>
            </w:pPr>
            <w:r w:rsidRPr="005E48B4">
              <w:rPr>
                <w:sz w:val="24"/>
                <w:szCs w:val="24"/>
                <w:lang w:val="sr-Cyrl-CS" w:eastAsia="ar-SA"/>
              </w:rPr>
              <w:tab/>
              <w:t>Буџетски процес је најважнија годишња активност локалне самоуправе, којим се не</w:t>
            </w:r>
            <w:r w:rsidRPr="005E48B4">
              <w:rPr>
                <w:sz w:val="24"/>
                <w:szCs w:val="24"/>
                <w:lang w:val="sr-Latn-RS" w:eastAsia="ar-SA"/>
              </w:rPr>
              <w:t xml:space="preserve"> </w:t>
            </w:r>
            <w:r w:rsidRPr="005E48B4">
              <w:rPr>
                <w:sz w:val="24"/>
                <w:szCs w:val="24"/>
                <w:lang w:val="sr-Cyrl-CS" w:eastAsia="ar-SA"/>
              </w:rPr>
              <w:t>одређује само обим трошења средстава, већ служи као план рада и представља основни елемент процеса одлучивања.</w:t>
            </w:r>
          </w:p>
          <w:p w:rsidR="005E48B4" w:rsidRPr="005E48B4" w:rsidRDefault="005E48B4" w:rsidP="005E48B4">
            <w:pPr>
              <w:suppressAutoHyphens/>
              <w:jc w:val="both"/>
              <w:rPr>
                <w:sz w:val="22"/>
                <w:szCs w:val="22"/>
                <w:lang w:val="sr-Cyrl-CS" w:eastAsia="ar-SA"/>
              </w:rPr>
            </w:pPr>
            <w:r w:rsidRPr="005E48B4">
              <w:rPr>
                <w:b/>
                <w:bCs/>
                <w:sz w:val="24"/>
                <w:szCs w:val="24"/>
                <w:lang w:val="sr-Cyrl-CS" w:eastAsia="ar-SA"/>
              </w:rPr>
              <w:tab/>
            </w:r>
            <w:r w:rsidRPr="005E48B4">
              <w:rPr>
                <w:sz w:val="24"/>
                <w:szCs w:val="24"/>
                <w:lang w:val="sr-Cyrl-CS" w:eastAsia="ar-SA"/>
              </w:rPr>
              <w:t>Одлука о буџету као акт садржи правни основ за доношење буџета, сам буџет и одредбе о начину извршења буџета.</w:t>
            </w:r>
          </w:p>
          <w:p w:rsidR="005E48B4" w:rsidRPr="005E48B4" w:rsidRDefault="005E48B4" w:rsidP="005E48B4">
            <w:pPr>
              <w:suppressAutoHyphens/>
              <w:jc w:val="both"/>
              <w:rPr>
                <w:sz w:val="24"/>
                <w:szCs w:val="24"/>
                <w:lang w:val="sr-Cyrl-CS" w:eastAsia="ar-SA"/>
              </w:rPr>
            </w:pPr>
            <w:r w:rsidRPr="005E48B4">
              <w:rPr>
                <w:sz w:val="22"/>
                <w:szCs w:val="22"/>
                <w:lang w:val="sr-Cyrl-CS" w:eastAsia="ar-SA"/>
              </w:rPr>
              <w:tab/>
            </w:r>
            <w:r w:rsidRPr="005E48B4">
              <w:rPr>
                <w:sz w:val="24"/>
                <w:szCs w:val="24"/>
                <w:lang w:val="sr-Cyrl-CS" w:eastAsia="ar-SA"/>
              </w:rPr>
              <w:t>Правни</w:t>
            </w:r>
            <w:r w:rsidRPr="005E48B4">
              <w:rPr>
                <w:sz w:val="22"/>
                <w:szCs w:val="22"/>
                <w:lang w:val="sr-Cyrl-CS" w:eastAsia="ar-SA"/>
              </w:rPr>
              <w:t xml:space="preserve"> </w:t>
            </w:r>
            <w:r w:rsidRPr="005E48B4">
              <w:rPr>
                <w:sz w:val="24"/>
                <w:szCs w:val="24"/>
                <w:lang w:val="sr-Cyrl-CS" w:eastAsia="ar-SA"/>
              </w:rPr>
              <w:t>основ за доношење Одлуке о буџету општине Темерин за 202</w:t>
            </w:r>
            <w:r w:rsidRPr="005E48B4">
              <w:rPr>
                <w:sz w:val="24"/>
                <w:szCs w:val="24"/>
                <w:lang w:val="sr-Cyrl-RS" w:eastAsia="ar-SA"/>
              </w:rPr>
              <w:t>6</w:t>
            </w:r>
            <w:r w:rsidRPr="005E48B4">
              <w:rPr>
                <w:sz w:val="24"/>
                <w:szCs w:val="24"/>
                <w:lang w:val="sr-Cyrl-CS" w:eastAsia="ar-SA"/>
              </w:rPr>
              <w:t xml:space="preserve">. годину садржан је у члану 32. став 1. тачка 2. Закона о локалној самоуправи (''Службени гласник РС'', број 129/2007 и 83/2014 – др. </w:t>
            </w:r>
            <w:r w:rsidRPr="005E48B4">
              <w:rPr>
                <w:sz w:val="24"/>
                <w:szCs w:val="24"/>
                <w:lang w:val="sr-Cyrl-RS" w:eastAsia="ar-SA"/>
              </w:rPr>
              <w:t>з</w:t>
            </w:r>
            <w:r w:rsidRPr="005E48B4">
              <w:rPr>
                <w:sz w:val="24"/>
                <w:szCs w:val="24"/>
                <w:lang w:val="sr-Cyrl-CS" w:eastAsia="ar-SA"/>
              </w:rPr>
              <w:t>акон</w:t>
            </w:r>
            <w:r w:rsidRPr="005E48B4">
              <w:rPr>
                <w:sz w:val="24"/>
                <w:szCs w:val="24"/>
                <w:lang w:val="sr-Cyrl-RS" w:eastAsia="ar-SA"/>
              </w:rPr>
              <w:t>, 101/2016 – др. закон, 47/2018 и 111/2021- др.закон</w:t>
            </w:r>
            <w:r w:rsidRPr="005E48B4">
              <w:rPr>
                <w:sz w:val="24"/>
                <w:szCs w:val="24"/>
                <w:lang w:val="sr-Cyrl-CS" w:eastAsia="ar-SA"/>
              </w:rPr>
              <w:t xml:space="preserve">), члану 43. став 1. Закон о буџетском систему (Службени гласник РС'', број 54/2009, 73/2010, 101/2010, 101/2011, 93/2012, 62/2013, 63/2013 – испр., 108/2013, </w:t>
            </w:r>
            <w:r w:rsidRPr="005E48B4">
              <w:rPr>
                <w:sz w:val="24"/>
                <w:szCs w:val="24"/>
                <w:lang w:val="sr-Cyrl-RS" w:eastAsia="ar-SA"/>
              </w:rPr>
              <w:t>142/2014, 68/2015 – др. закон, 103/2015, 99/2016, 113/2017, 95/2018, 31/2019, 72/2019, 149/2020,118/2021 – др.закон, 92/2023 и 94/2024)</w:t>
            </w:r>
            <w:r w:rsidRPr="005E48B4">
              <w:rPr>
                <w:sz w:val="24"/>
                <w:szCs w:val="24"/>
                <w:lang w:val="sr-Cyrl-CS" w:eastAsia="ar-SA"/>
              </w:rPr>
              <w:t xml:space="preserve"> и члану </w:t>
            </w:r>
            <w:r w:rsidRPr="005E48B4">
              <w:rPr>
                <w:sz w:val="24"/>
                <w:szCs w:val="24"/>
                <w:lang w:val="sr-Cyrl-RS" w:eastAsia="ar-SA"/>
              </w:rPr>
              <w:t>40</w:t>
            </w:r>
            <w:r w:rsidRPr="005E48B4">
              <w:rPr>
                <w:sz w:val="24"/>
                <w:szCs w:val="24"/>
                <w:lang w:val="sr-Cyrl-CS" w:eastAsia="ar-SA"/>
              </w:rPr>
              <w:t xml:space="preserve">. став 1. тачка 2. Статута општине Темерин (''Службени лист општине Темерин'', број </w:t>
            </w:r>
            <w:r w:rsidRPr="005E48B4">
              <w:rPr>
                <w:sz w:val="24"/>
                <w:szCs w:val="24"/>
                <w:lang w:val="sr-Cyrl-RS" w:eastAsia="ar-SA"/>
              </w:rPr>
              <w:t>5</w:t>
            </w:r>
            <w:r w:rsidRPr="005E48B4">
              <w:rPr>
                <w:sz w:val="24"/>
                <w:szCs w:val="24"/>
                <w:lang w:val="sr-Cyrl-CS" w:eastAsia="ar-SA"/>
              </w:rPr>
              <w:t>/201</w:t>
            </w:r>
            <w:r w:rsidRPr="005E48B4">
              <w:rPr>
                <w:sz w:val="24"/>
                <w:szCs w:val="24"/>
                <w:lang w:val="sr-Cyrl-RS" w:eastAsia="ar-SA"/>
              </w:rPr>
              <w:t>9</w:t>
            </w:r>
            <w:r w:rsidRPr="005E48B4">
              <w:rPr>
                <w:sz w:val="24"/>
                <w:szCs w:val="24"/>
                <w:lang w:val="sr-Cyrl-CS" w:eastAsia="ar-SA"/>
              </w:rPr>
              <w:t>).</w:t>
            </w: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t>Полазна основа за планирање обима буџета за 20</w:t>
            </w:r>
            <w:r w:rsidRPr="005E48B4">
              <w:rPr>
                <w:sz w:val="24"/>
                <w:szCs w:val="24"/>
                <w:lang w:val="sr-Cyrl-RS" w:eastAsia="ar-SA"/>
              </w:rPr>
              <w:t>26</w:t>
            </w:r>
            <w:r w:rsidRPr="005E48B4">
              <w:rPr>
                <w:sz w:val="24"/>
                <w:szCs w:val="24"/>
                <w:lang w:val="sr-Cyrl-CS" w:eastAsia="ar-SA"/>
              </w:rPr>
              <w:t xml:space="preserve">. годину су </w:t>
            </w:r>
            <w:r w:rsidRPr="005E48B4">
              <w:rPr>
                <w:sz w:val="24"/>
                <w:szCs w:val="24"/>
                <w:lang w:val="sr-Cyrl-RS" w:eastAsia="ar-SA"/>
              </w:rPr>
              <w:t xml:space="preserve">остварени </w:t>
            </w:r>
            <w:r w:rsidRPr="005E48B4">
              <w:rPr>
                <w:sz w:val="24"/>
                <w:szCs w:val="24"/>
                <w:lang w:val="sr-Cyrl-CS" w:eastAsia="ar-SA"/>
              </w:rPr>
              <w:t xml:space="preserve">укупни приходи и примања </w:t>
            </w:r>
            <w:r w:rsidRPr="005E48B4">
              <w:rPr>
                <w:sz w:val="24"/>
                <w:szCs w:val="24"/>
                <w:lang w:val="sr-Cyrl-RS" w:eastAsia="ar-SA"/>
              </w:rPr>
              <w:t>за три квартала</w:t>
            </w:r>
            <w:r w:rsidRPr="005E48B4">
              <w:rPr>
                <w:sz w:val="24"/>
                <w:szCs w:val="24"/>
                <w:lang w:val="sr-Cyrl-CS" w:eastAsia="ar-SA"/>
              </w:rPr>
              <w:t xml:space="preserve"> 20</w:t>
            </w:r>
            <w:r w:rsidRPr="005E48B4">
              <w:rPr>
                <w:sz w:val="24"/>
                <w:szCs w:val="24"/>
                <w:lang w:val="sr-Cyrl-RS" w:eastAsia="ar-SA"/>
              </w:rPr>
              <w:t>25</w:t>
            </w:r>
            <w:r w:rsidRPr="005E48B4">
              <w:rPr>
                <w:sz w:val="24"/>
                <w:szCs w:val="24"/>
                <w:lang w:val="sr-Cyrl-CS" w:eastAsia="ar-SA"/>
              </w:rPr>
              <w:t>. годин</w:t>
            </w:r>
            <w:r w:rsidRPr="005E48B4">
              <w:rPr>
                <w:sz w:val="24"/>
                <w:szCs w:val="24"/>
                <w:lang w:val="sr-Cyrl-RS" w:eastAsia="ar-SA"/>
              </w:rPr>
              <w:t>е</w:t>
            </w:r>
            <w:r w:rsidRPr="005E48B4">
              <w:rPr>
                <w:sz w:val="24"/>
                <w:szCs w:val="24"/>
                <w:lang w:val="sr-Cyrl-CS" w:eastAsia="ar-SA"/>
              </w:rPr>
              <w:t xml:space="preserve">, као и </w:t>
            </w:r>
            <w:r w:rsidRPr="005E48B4">
              <w:rPr>
                <w:sz w:val="24"/>
                <w:szCs w:val="24"/>
                <w:lang w:val="sr-Cyrl-RS" w:eastAsia="ar-SA"/>
              </w:rPr>
              <w:t>остварење прихода у четвртом кварталу 2024. године који је увећан за 7,5%.</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t>Основне економске поставке и смернице за припрему буџета дате су у Упутству за припрему одлуке о буџету локалне власти за 20</w:t>
            </w:r>
            <w:r w:rsidRPr="005E48B4">
              <w:rPr>
                <w:sz w:val="24"/>
                <w:szCs w:val="24"/>
                <w:lang w:val="sr-Cyrl-RS" w:eastAsia="ar-SA"/>
              </w:rPr>
              <w:t>26</w:t>
            </w:r>
            <w:r w:rsidRPr="005E48B4">
              <w:rPr>
                <w:sz w:val="24"/>
                <w:szCs w:val="24"/>
                <w:lang w:val="sr-Cyrl-CS" w:eastAsia="ar-SA"/>
              </w:rPr>
              <w:t>. годину и пројекција за 202</w:t>
            </w:r>
            <w:r w:rsidRPr="005E48B4">
              <w:rPr>
                <w:sz w:val="24"/>
                <w:szCs w:val="24"/>
                <w:lang w:val="sr-Cyrl-RS" w:eastAsia="ar-SA"/>
              </w:rPr>
              <w:t>7</w:t>
            </w:r>
            <w:r w:rsidRPr="005E48B4">
              <w:rPr>
                <w:sz w:val="24"/>
                <w:szCs w:val="24"/>
                <w:lang w:val="sr-Cyrl-CS" w:eastAsia="ar-SA"/>
              </w:rPr>
              <w:t>. и 20</w:t>
            </w:r>
            <w:r w:rsidRPr="005E48B4">
              <w:rPr>
                <w:sz w:val="24"/>
                <w:szCs w:val="24"/>
                <w:lang w:val="sr-Cyrl-RS" w:eastAsia="ar-SA"/>
              </w:rPr>
              <w:t>28</w:t>
            </w:r>
            <w:r w:rsidRPr="005E48B4">
              <w:rPr>
                <w:sz w:val="24"/>
                <w:szCs w:val="24"/>
                <w:lang w:val="sr-Cyrl-CS" w:eastAsia="ar-SA"/>
              </w:rPr>
              <w:t xml:space="preserve">. годину, које је донело Министарство финансија, а на основу члана 36а Закона о буџетском систему. </w:t>
            </w:r>
          </w:p>
          <w:p w:rsidR="005E48B4" w:rsidRPr="005E48B4" w:rsidRDefault="005E48B4" w:rsidP="005E48B4">
            <w:pPr>
              <w:suppressAutoHyphens/>
              <w:jc w:val="both"/>
              <w:rPr>
                <w:rFonts w:eastAsia="Times New Roman CYR"/>
                <w:sz w:val="24"/>
                <w:szCs w:val="24"/>
                <w:lang w:val="sr-Cyrl-RS" w:eastAsia="ar-SA"/>
              </w:rPr>
            </w:pPr>
            <w:r w:rsidRPr="005E48B4">
              <w:rPr>
                <w:sz w:val="24"/>
                <w:szCs w:val="24"/>
                <w:lang w:val="sr-Cyrl-CS" w:eastAsia="ar-SA"/>
              </w:rPr>
              <w:tab/>
            </w:r>
          </w:p>
          <w:p w:rsidR="005E48B4" w:rsidRPr="005E48B4" w:rsidRDefault="005E48B4" w:rsidP="005E48B4">
            <w:pPr>
              <w:suppressAutoHyphens/>
              <w:jc w:val="both"/>
              <w:rPr>
                <w:rFonts w:eastAsia="TimesNewRomanPSMT"/>
                <w:w w:val="102"/>
                <w:sz w:val="24"/>
                <w:szCs w:val="24"/>
                <w:lang w:val="sr-Cyrl-RS" w:eastAsia="ar-SA"/>
              </w:rPr>
            </w:pPr>
          </w:p>
          <w:p w:rsidR="005E48B4" w:rsidRPr="005E48B4" w:rsidRDefault="005E48B4" w:rsidP="005E48B4">
            <w:pPr>
              <w:suppressAutoHyphens/>
              <w:rPr>
                <w:b/>
                <w:sz w:val="22"/>
                <w:szCs w:val="22"/>
                <w:lang w:val="sr-Cyrl-RS" w:eastAsia="ar-SA"/>
              </w:rPr>
            </w:pPr>
            <w:r w:rsidRPr="005E48B4">
              <w:rPr>
                <w:b/>
                <w:sz w:val="22"/>
                <w:szCs w:val="22"/>
                <w:lang w:val="sr-Cyrl-CS" w:eastAsia="ar-SA"/>
              </w:rPr>
              <w:t>Основне макроекономске претпоставке за</w:t>
            </w:r>
            <w:r w:rsidRPr="005E48B4">
              <w:rPr>
                <w:b/>
                <w:sz w:val="22"/>
                <w:szCs w:val="22"/>
                <w:lang w:val="sr-Cyrl-RS" w:eastAsia="ar-SA"/>
              </w:rPr>
              <w:t xml:space="preserve"> 2026</w:t>
            </w:r>
            <w:r w:rsidRPr="005E48B4">
              <w:rPr>
                <w:b/>
                <w:sz w:val="22"/>
                <w:szCs w:val="22"/>
                <w:lang w:val="sr-Cyrl-CS" w:eastAsia="ar-SA"/>
              </w:rPr>
              <w:t>.</w:t>
            </w:r>
            <w:r w:rsidRPr="005E48B4">
              <w:rPr>
                <w:b/>
                <w:sz w:val="22"/>
                <w:szCs w:val="22"/>
                <w:lang w:val="sr-Cyrl-RS" w:eastAsia="ar-SA"/>
              </w:rPr>
              <w:t xml:space="preserve"> г</w:t>
            </w:r>
            <w:r w:rsidRPr="005E48B4">
              <w:rPr>
                <w:b/>
                <w:sz w:val="22"/>
                <w:szCs w:val="22"/>
                <w:lang w:val="sr-Cyrl-CS" w:eastAsia="ar-SA"/>
              </w:rPr>
              <w:t>один</w:t>
            </w:r>
            <w:r w:rsidRPr="005E48B4">
              <w:rPr>
                <w:b/>
                <w:sz w:val="22"/>
                <w:szCs w:val="22"/>
                <w:lang w:val="sr-Cyrl-RS" w:eastAsia="ar-SA"/>
              </w:rPr>
              <w:t>у</w:t>
            </w:r>
          </w:p>
          <w:p w:rsidR="005E48B4" w:rsidRPr="005E48B4" w:rsidRDefault="005E48B4" w:rsidP="005E48B4">
            <w:pPr>
              <w:suppressAutoHyphens/>
              <w:jc w:val="center"/>
              <w:rPr>
                <w:b/>
                <w:sz w:val="22"/>
                <w:szCs w:val="22"/>
                <w:lang w:val="sr-Cyrl-RS" w:eastAsia="ar-SA"/>
              </w:rPr>
            </w:pPr>
          </w:p>
          <w:tbl>
            <w:tblPr>
              <w:tblW w:w="0" w:type="auto"/>
              <w:tblInd w:w="1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3"/>
              <w:gridCol w:w="1551"/>
              <w:gridCol w:w="2276"/>
            </w:tblGrid>
            <w:tr w:rsidR="005E48B4" w:rsidRPr="00E70568" w:rsidTr="006A39F0">
              <w:trPr>
                <w:trHeight w:val="313"/>
              </w:trPr>
              <w:tc>
                <w:tcPr>
                  <w:tcW w:w="3253" w:type="dxa"/>
                  <w:tcBorders>
                    <w:bottom w:val="single" w:sz="4" w:space="0" w:color="000000"/>
                  </w:tcBorders>
                </w:tcPr>
                <w:p w:rsidR="005E48B4" w:rsidRPr="005E48B4" w:rsidRDefault="005E48B4" w:rsidP="005E48B4">
                  <w:pPr>
                    <w:widowControl w:val="0"/>
                    <w:autoSpaceDE w:val="0"/>
                    <w:autoSpaceDN w:val="0"/>
                    <w:rPr>
                      <w:sz w:val="24"/>
                      <w:szCs w:val="24"/>
                      <w:lang w:val="sr-Cyrl-RS" w:eastAsia="en-US"/>
                    </w:rPr>
                  </w:pPr>
                </w:p>
              </w:tc>
              <w:tc>
                <w:tcPr>
                  <w:tcW w:w="1551" w:type="dxa"/>
                  <w:tcBorders>
                    <w:bottom w:val="single" w:sz="4" w:space="0" w:color="000000"/>
                  </w:tcBorders>
                </w:tcPr>
                <w:p w:rsidR="005E48B4" w:rsidRPr="005E48B4" w:rsidRDefault="005E48B4" w:rsidP="005E48B4">
                  <w:pPr>
                    <w:widowControl w:val="0"/>
                    <w:autoSpaceDE w:val="0"/>
                    <w:autoSpaceDN w:val="0"/>
                    <w:spacing w:before="42" w:line="252" w:lineRule="exact"/>
                    <w:ind w:right="85"/>
                    <w:jc w:val="right"/>
                    <w:rPr>
                      <w:b/>
                      <w:sz w:val="24"/>
                      <w:szCs w:val="24"/>
                      <w:lang w:val="sr-Cyrl-RS" w:eastAsia="en-US"/>
                    </w:rPr>
                  </w:pPr>
                  <w:r w:rsidRPr="005E48B4">
                    <w:rPr>
                      <w:b/>
                      <w:sz w:val="24"/>
                      <w:szCs w:val="24"/>
                      <w:lang w:val="sr-Cyrl-RS" w:eastAsia="en-US"/>
                    </w:rPr>
                    <w:t>2025</w:t>
                  </w:r>
                </w:p>
              </w:tc>
              <w:tc>
                <w:tcPr>
                  <w:tcW w:w="2276" w:type="dxa"/>
                  <w:tcBorders>
                    <w:bottom w:val="single" w:sz="4" w:space="0" w:color="000000"/>
                  </w:tcBorders>
                </w:tcPr>
                <w:p w:rsidR="005E48B4" w:rsidRPr="005E48B4" w:rsidRDefault="005E48B4" w:rsidP="005E48B4">
                  <w:pPr>
                    <w:widowControl w:val="0"/>
                    <w:autoSpaceDE w:val="0"/>
                    <w:autoSpaceDN w:val="0"/>
                    <w:spacing w:before="42" w:line="252" w:lineRule="exact"/>
                    <w:ind w:right="86"/>
                    <w:jc w:val="right"/>
                    <w:rPr>
                      <w:b/>
                      <w:sz w:val="24"/>
                      <w:szCs w:val="24"/>
                      <w:lang w:val="sr-Cyrl-RS" w:eastAsia="en-US"/>
                    </w:rPr>
                  </w:pPr>
                  <w:r w:rsidRPr="005E48B4">
                    <w:rPr>
                      <w:b/>
                      <w:sz w:val="24"/>
                      <w:szCs w:val="24"/>
                      <w:lang w:val="sr-Cyrl-RS" w:eastAsia="en-US"/>
                    </w:rPr>
                    <w:t>2026</w:t>
                  </w:r>
                </w:p>
              </w:tc>
            </w:tr>
            <w:tr w:rsidR="005E48B4" w:rsidRPr="00E70568" w:rsidTr="006A39F0">
              <w:trPr>
                <w:trHeight w:val="301"/>
              </w:trPr>
              <w:tc>
                <w:tcPr>
                  <w:tcW w:w="3253"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30" w:line="252" w:lineRule="exact"/>
                    <w:ind w:left="112"/>
                    <w:rPr>
                      <w:b/>
                      <w:i/>
                      <w:sz w:val="24"/>
                      <w:szCs w:val="24"/>
                      <w:lang w:val="sr-Cyrl-RS" w:eastAsia="en-US"/>
                    </w:rPr>
                  </w:pPr>
                  <w:r w:rsidRPr="005E48B4">
                    <w:rPr>
                      <w:b/>
                      <w:i/>
                      <w:sz w:val="24"/>
                      <w:szCs w:val="24"/>
                      <w:lang w:val="sr-Cyrl-RS" w:eastAsia="en-US"/>
                    </w:rPr>
                    <w:t>БДП,</w:t>
                  </w:r>
                  <w:r w:rsidRPr="005E48B4">
                    <w:rPr>
                      <w:b/>
                      <w:i/>
                      <w:spacing w:val="-2"/>
                      <w:sz w:val="24"/>
                      <w:szCs w:val="24"/>
                      <w:lang w:val="sr-Cyrl-RS" w:eastAsia="en-US"/>
                    </w:rPr>
                    <w:t xml:space="preserve"> </w:t>
                  </w:r>
                  <w:r w:rsidRPr="005E48B4">
                    <w:rPr>
                      <w:b/>
                      <w:i/>
                      <w:sz w:val="24"/>
                      <w:szCs w:val="24"/>
                      <w:lang w:val="sr-Cyrl-RS" w:eastAsia="en-US"/>
                    </w:rPr>
                    <w:t>млрд</w:t>
                  </w:r>
                  <w:r w:rsidRPr="005E48B4">
                    <w:rPr>
                      <w:b/>
                      <w:i/>
                      <w:spacing w:val="-2"/>
                      <w:sz w:val="24"/>
                      <w:szCs w:val="24"/>
                      <w:lang w:val="sr-Cyrl-RS" w:eastAsia="en-US"/>
                    </w:rPr>
                    <w:t xml:space="preserve"> </w:t>
                  </w:r>
                  <w:r w:rsidRPr="005E48B4">
                    <w:rPr>
                      <w:b/>
                      <w:i/>
                      <w:sz w:val="24"/>
                      <w:szCs w:val="24"/>
                      <w:lang w:val="sr-Cyrl-RS" w:eastAsia="en-US"/>
                    </w:rPr>
                    <w:t>РСД</w:t>
                  </w:r>
                </w:p>
              </w:tc>
              <w:tc>
                <w:tcPr>
                  <w:tcW w:w="1551"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30" w:line="252" w:lineRule="exact"/>
                    <w:ind w:right="91"/>
                    <w:jc w:val="right"/>
                    <w:rPr>
                      <w:sz w:val="24"/>
                      <w:szCs w:val="24"/>
                      <w:lang w:val="sr-Cyrl-RS" w:eastAsia="en-US"/>
                    </w:rPr>
                  </w:pPr>
                  <w:r w:rsidRPr="005E48B4">
                    <w:rPr>
                      <w:sz w:val="24"/>
                      <w:szCs w:val="24"/>
                      <w:lang w:val="sr-Cyrl-RS" w:eastAsia="en-US"/>
                    </w:rPr>
                    <w:t>10.377,9</w:t>
                  </w:r>
                </w:p>
              </w:tc>
              <w:tc>
                <w:tcPr>
                  <w:tcW w:w="2276"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30" w:line="252" w:lineRule="exact"/>
                    <w:ind w:right="91"/>
                    <w:jc w:val="right"/>
                    <w:rPr>
                      <w:sz w:val="24"/>
                      <w:szCs w:val="24"/>
                      <w:lang w:val="sr-Cyrl-RS" w:eastAsia="en-US"/>
                    </w:rPr>
                  </w:pPr>
                  <w:r w:rsidRPr="005E48B4">
                    <w:rPr>
                      <w:sz w:val="24"/>
                      <w:szCs w:val="24"/>
                      <w:lang w:val="sr-Cyrl-RS" w:eastAsia="en-US"/>
                    </w:rPr>
                    <w:t>11.085,1</w:t>
                  </w:r>
                </w:p>
              </w:tc>
            </w:tr>
            <w:tr w:rsidR="005E48B4" w:rsidRPr="00E70568" w:rsidTr="006A39F0">
              <w:trPr>
                <w:trHeight w:val="537"/>
              </w:trPr>
              <w:tc>
                <w:tcPr>
                  <w:tcW w:w="3253"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line="265" w:lineRule="exact"/>
                    <w:ind w:left="112"/>
                    <w:rPr>
                      <w:b/>
                      <w:i/>
                      <w:sz w:val="24"/>
                      <w:szCs w:val="24"/>
                      <w:lang w:val="sr-Cyrl-RS" w:eastAsia="en-US"/>
                    </w:rPr>
                  </w:pPr>
                  <w:r w:rsidRPr="005E48B4">
                    <w:rPr>
                      <w:b/>
                      <w:i/>
                      <w:sz w:val="24"/>
                      <w:szCs w:val="24"/>
                      <w:lang w:val="sr-Cyrl-RS" w:eastAsia="en-US"/>
                    </w:rPr>
                    <w:t>Стопа</w:t>
                  </w:r>
                  <w:r w:rsidRPr="005E48B4">
                    <w:rPr>
                      <w:b/>
                      <w:i/>
                      <w:spacing w:val="-2"/>
                      <w:sz w:val="24"/>
                      <w:szCs w:val="24"/>
                      <w:lang w:val="sr-Cyrl-RS" w:eastAsia="en-US"/>
                    </w:rPr>
                    <w:t xml:space="preserve"> </w:t>
                  </w:r>
                  <w:r w:rsidRPr="005E48B4">
                    <w:rPr>
                      <w:b/>
                      <w:i/>
                      <w:sz w:val="24"/>
                      <w:szCs w:val="24"/>
                      <w:lang w:val="sr-Cyrl-RS" w:eastAsia="en-US"/>
                    </w:rPr>
                    <w:t>номиналног</w:t>
                  </w:r>
                  <w:r w:rsidRPr="005E48B4">
                    <w:rPr>
                      <w:b/>
                      <w:i/>
                      <w:spacing w:val="-3"/>
                      <w:sz w:val="24"/>
                      <w:szCs w:val="24"/>
                      <w:lang w:val="sr-Cyrl-RS" w:eastAsia="en-US"/>
                    </w:rPr>
                    <w:t xml:space="preserve"> </w:t>
                  </w:r>
                  <w:r w:rsidRPr="005E48B4">
                    <w:rPr>
                      <w:b/>
                      <w:i/>
                      <w:sz w:val="24"/>
                      <w:szCs w:val="24"/>
                      <w:lang w:val="sr-Cyrl-RS" w:eastAsia="en-US"/>
                    </w:rPr>
                    <w:t>раста</w:t>
                  </w:r>
                </w:p>
                <w:p w:rsidR="005E48B4" w:rsidRPr="005E48B4" w:rsidRDefault="005E48B4" w:rsidP="005E48B4">
                  <w:pPr>
                    <w:widowControl w:val="0"/>
                    <w:autoSpaceDE w:val="0"/>
                    <w:autoSpaceDN w:val="0"/>
                    <w:spacing w:line="252" w:lineRule="exact"/>
                    <w:ind w:left="112"/>
                    <w:rPr>
                      <w:b/>
                      <w:i/>
                      <w:sz w:val="24"/>
                      <w:szCs w:val="24"/>
                      <w:lang w:val="sr-Cyrl-RS" w:eastAsia="en-US"/>
                    </w:rPr>
                  </w:pPr>
                  <w:r w:rsidRPr="005E48B4">
                    <w:rPr>
                      <w:b/>
                      <w:i/>
                      <w:sz w:val="24"/>
                      <w:szCs w:val="24"/>
                      <w:lang w:val="sr-Cyrl-RS" w:eastAsia="en-US"/>
                    </w:rPr>
                    <w:t>БДП,</w:t>
                  </w:r>
                  <w:r w:rsidRPr="005E48B4">
                    <w:rPr>
                      <w:b/>
                      <w:i/>
                      <w:spacing w:val="1"/>
                      <w:sz w:val="24"/>
                      <w:szCs w:val="24"/>
                      <w:lang w:val="sr-Cyrl-RS" w:eastAsia="en-US"/>
                    </w:rPr>
                    <w:t xml:space="preserve"> </w:t>
                  </w:r>
                  <w:r w:rsidRPr="005E48B4">
                    <w:rPr>
                      <w:b/>
                      <w:i/>
                      <w:sz w:val="24"/>
                      <w:szCs w:val="24"/>
                      <w:lang w:val="sr-Cyrl-RS" w:eastAsia="en-US"/>
                    </w:rPr>
                    <w:t>%</w:t>
                  </w:r>
                </w:p>
              </w:tc>
              <w:tc>
                <w:tcPr>
                  <w:tcW w:w="1551"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1"/>
                    <w:rPr>
                      <w:b/>
                      <w:i/>
                      <w:sz w:val="24"/>
                      <w:szCs w:val="24"/>
                      <w:lang w:val="sr-Cyrl-RS" w:eastAsia="en-US"/>
                    </w:rPr>
                  </w:pPr>
                </w:p>
                <w:p w:rsidR="005E48B4" w:rsidRPr="005E48B4" w:rsidRDefault="005E48B4" w:rsidP="005E48B4">
                  <w:pPr>
                    <w:widowControl w:val="0"/>
                    <w:autoSpaceDE w:val="0"/>
                    <w:autoSpaceDN w:val="0"/>
                    <w:spacing w:line="252" w:lineRule="exact"/>
                    <w:ind w:right="90"/>
                    <w:jc w:val="right"/>
                    <w:rPr>
                      <w:sz w:val="24"/>
                      <w:szCs w:val="24"/>
                      <w:lang w:val="sr-Cyrl-RS" w:eastAsia="en-US"/>
                    </w:rPr>
                  </w:pPr>
                  <w:r w:rsidRPr="005E48B4">
                    <w:rPr>
                      <w:sz w:val="24"/>
                      <w:szCs w:val="24"/>
                      <w:lang w:val="sr-Cyrl-RS" w:eastAsia="en-US"/>
                    </w:rPr>
                    <w:t>6,5</w:t>
                  </w:r>
                </w:p>
              </w:tc>
              <w:tc>
                <w:tcPr>
                  <w:tcW w:w="2276"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1"/>
                    <w:rPr>
                      <w:b/>
                      <w:i/>
                      <w:sz w:val="24"/>
                      <w:szCs w:val="24"/>
                      <w:lang w:val="sr-Cyrl-RS" w:eastAsia="en-US"/>
                    </w:rPr>
                  </w:pPr>
                </w:p>
                <w:p w:rsidR="005E48B4" w:rsidRPr="005E48B4" w:rsidRDefault="005E48B4" w:rsidP="005E48B4">
                  <w:pPr>
                    <w:widowControl w:val="0"/>
                    <w:autoSpaceDE w:val="0"/>
                    <w:autoSpaceDN w:val="0"/>
                    <w:spacing w:line="252" w:lineRule="exact"/>
                    <w:ind w:right="90"/>
                    <w:jc w:val="right"/>
                    <w:rPr>
                      <w:sz w:val="24"/>
                      <w:szCs w:val="24"/>
                      <w:lang w:val="sr-Cyrl-RS" w:eastAsia="en-US"/>
                    </w:rPr>
                  </w:pPr>
                  <w:r w:rsidRPr="005E48B4">
                    <w:rPr>
                      <w:sz w:val="24"/>
                      <w:szCs w:val="24"/>
                      <w:lang w:val="sr-Cyrl-RS" w:eastAsia="en-US"/>
                    </w:rPr>
                    <w:t>6,8</w:t>
                  </w:r>
                </w:p>
              </w:tc>
            </w:tr>
            <w:tr w:rsidR="005E48B4" w:rsidRPr="00E70568" w:rsidTr="006A39F0">
              <w:trPr>
                <w:trHeight w:val="299"/>
              </w:trPr>
              <w:tc>
                <w:tcPr>
                  <w:tcW w:w="3253"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28" w:line="252" w:lineRule="exact"/>
                    <w:ind w:left="112"/>
                    <w:rPr>
                      <w:b/>
                      <w:i/>
                      <w:sz w:val="24"/>
                      <w:szCs w:val="24"/>
                      <w:lang w:val="sr-Cyrl-RS" w:eastAsia="en-US"/>
                    </w:rPr>
                  </w:pPr>
                  <w:r w:rsidRPr="005E48B4">
                    <w:rPr>
                      <w:b/>
                      <w:i/>
                      <w:sz w:val="24"/>
                      <w:szCs w:val="24"/>
                      <w:lang w:val="sr-Cyrl-RS" w:eastAsia="en-US"/>
                    </w:rPr>
                    <w:t>Стопе</w:t>
                  </w:r>
                  <w:r w:rsidRPr="005E48B4">
                    <w:rPr>
                      <w:b/>
                      <w:i/>
                      <w:spacing w:val="-4"/>
                      <w:sz w:val="24"/>
                      <w:szCs w:val="24"/>
                      <w:lang w:val="sr-Cyrl-RS" w:eastAsia="en-US"/>
                    </w:rPr>
                    <w:t xml:space="preserve"> </w:t>
                  </w:r>
                  <w:r w:rsidRPr="005E48B4">
                    <w:rPr>
                      <w:b/>
                      <w:i/>
                      <w:sz w:val="24"/>
                      <w:szCs w:val="24"/>
                      <w:lang w:val="sr-Cyrl-RS" w:eastAsia="en-US"/>
                    </w:rPr>
                    <w:t>реалног</w:t>
                  </w:r>
                  <w:r w:rsidRPr="005E48B4">
                    <w:rPr>
                      <w:b/>
                      <w:i/>
                      <w:spacing w:val="-3"/>
                      <w:sz w:val="24"/>
                      <w:szCs w:val="24"/>
                      <w:lang w:val="sr-Cyrl-RS" w:eastAsia="en-US"/>
                    </w:rPr>
                    <w:t xml:space="preserve"> </w:t>
                  </w:r>
                  <w:r w:rsidRPr="005E48B4">
                    <w:rPr>
                      <w:b/>
                      <w:i/>
                      <w:sz w:val="24"/>
                      <w:szCs w:val="24"/>
                      <w:lang w:val="sr-Cyrl-RS" w:eastAsia="en-US"/>
                    </w:rPr>
                    <w:t>раста БДП,%</w:t>
                  </w:r>
                </w:p>
              </w:tc>
              <w:tc>
                <w:tcPr>
                  <w:tcW w:w="1551"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28" w:line="252" w:lineRule="exact"/>
                    <w:ind w:right="90"/>
                    <w:jc w:val="right"/>
                    <w:rPr>
                      <w:sz w:val="24"/>
                      <w:szCs w:val="24"/>
                      <w:lang w:val="sr-Cyrl-RS" w:eastAsia="en-US"/>
                    </w:rPr>
                  </w:pPr>
                  <w:r w:rsidRPr="005E48B4">
                    <w:rPr>
                      <w:sz w:val="24"/>
                      <w:szCs w:val="24"/>
                      <w:lang w:val="sr-Cyrl-RS" w:eastAsia="en-US"/>
                    </w:rPr>
                    <w:t>2,3</w:t>
                  </w:r>
                </w:p>
              </w:tc>
              <w:tc>
                <w:tcPr>
                  <w:tcW w:w="2276" w:type="dxa"/>
                  <w:tcBorders>
                    <w:top w:val="single" w:sz="4" w:space="0" w:color="000000"/>
                    <w:left w:val="single" w:sz="4" w:space="0" w:color="000000"/>
                    <w:bottom w:val="single" w:sz="4" w:space="0" w:color="000000"/>
                    <w:right w:val="single" w:sz="4" w:space="0" w:color="000000"/>
                  </w:tcBorders>
                </w:tcPr>
                <w:p w:rsidR="005E48B4" w:rsidRPr="005E48B4" w:rsidRDefault="005E48B4" w:rsidP="005E48B4">
                  <w:pPr>
                    <w:widowControl w:val="0"/>
                    <w:autoSpaceDE w:val="0"/>
                    <w:autoSpaceDN w:val="0"/>
                    <w:spacing w:before="28" w:line="252" w:lineRule="exact"/>
                    <w:ind w:right="90"/>
                    <w:jc w:val="right"/>
                    <w:rPr>
                      <w:sz w:val="24"/>
                      <w:szCs w:val="24"/>
                      <w:lang w:val="sr-Cyrl-RS" w:eastAsia="en-US"/>
                    </w:rPr>
                  </w:pPr>
                  <w:r w:rsidRPr="005E48B4">
                    <w:rPr>
                      <w:sz w:val="24"/>
                      <w:szCs w:val="24"/>
                      <w:lang w:val="sr-Cyrl-RS" w:eastAsia="en-US"/>
                    </w:rPr>
                    <w:t>3,0</w:t>
                  </w:r>
                </w:p>
              </w:tc>
            </w:tr>
            <w:tr w:rsidR="005E48B4" w:rsidRPr="00E70568" w:rsidTr="006A39F0">
              <w:trPr>
                <w:trHeight w:val="311"/>
              </w:trPr>
              <w:tc>
                <w:tcPr>
                  <w:tcW w:w="3253" w:type="dxa"/>
                  <w:tcBorders>
                    <w:top w:val="single" w:sz="4" w:space="0" w:color="000000"/>
                    <w:left w:val="single" w:sz="4" w:space="0" w:color="000000"/>
                    <w:bottom w:val="single" w:sz="6" w:space="0" w:color="000000"/>
                    <w:right w:val="single" w:sz="4" w:space="0" w:color="000000"/>
                  </w:tcBorders>
                </w:tcPr>
                <w:p w:rsidR="005E48B4" w:rsidRPr="005E48B4" w:rsidRDefault="005E48B4" w:rsidP="005E48B4">
                  <w:pPr>
                    <w:widowControl w:val="0"/>
                    <w:autoSpaceDE w:val="0"/>
                    <w:autoSpaceDN w:val="0"/>
                    <w:spacing w:before="42" w:line="249" w:lineRule="exact"/>
                    <w:ind w:left="112"/>
                    <w:rPr>
                      <w:b/>
                      <w:i/>
                      <w:sz w:val="24"/>
                      <w:szCs w:val="24"/>
                      <w:lang w:val="sr-Cyrl-RS" w:eastAsia="en-US"/>
                    </w:rPr>
                  </w:pPr>
                  <w:r w:rsidRPr="005E48B4">
                    <w:rPr>
                      <w:b/>
                      <w:i/>
                      <w:sz w:val="24"/>
                      <w:szCs w:val="24"/>
                      <w:lang w:val="sr-Cyrl-RS" w:eastAsia="en-US"/>
                    </w:rPr>
                    <w:t>Потрошачке цене,</w:t>
                  </w:r>
                  <w:r w:rsidRPr="005E48B4">
                    <w:rPr>
                      <w:b/>
                      <w:i/>
                      <w:spacing w:val="-3"/>
                      <w:sz w:val="24"/>
                      <w:szCs w:val="24"/>
                      <w:lang w:val="sr-Cyrl-RS" w:eastAsia="en-US"/>
                    </w:rPr>
                    <w:t xml:space="preserve"> </w:t>
                  </w:r>
                  <w:r w:rsidRPr="005E48B4">
                    <w:rPr>
                      <w:b/>
                      <w:i/>
                      <w:sz w:val="24"/>
                      <w:szCs w:val="24"/>
                      <w:lang w:val="sr-Cyrl-RS" w:eastAsia="en-US"/>
                    </w:rPr>
                    <w:t>годишњи просек,%</w:t>
                  </w:r>
                </w:p>
              </w:tc>
              <w:tc>
                <w:tcPr>
                  <w:tcW w:w="1551" w:type="dxa"/>
                  <w:tcBorders>
                    <w:top w:val="single" w:sz="4" w:space="0" w:color="000000"/>
                    <w:left w:val="single" w:sz="4" w:space="0" w:color="000000"/>
                    <w:bottom w:val="single" w:sz="6" w:space="0" w:color="000000"/>
                    <w:right w:val="single" w:sz="4" w:space="0" w:color="000000"/>
                  </w:tcBorders>
                </w:tcPr>
                <w:p w:rsidR="005E48B4" w:rsidRPr="005E48B4" w:rsidRDefault="005E48B4" w:rsidP="005E48B4">
                  <w:pPr>
                    <w:widowControl w:val="0"/>
                    <w:autoSpaceDE w:val="0"/>
                    <w:autoSpaceDN w:val="0"/>
                    <w:spacing w:before="42" w:line="249" w:lineRule="exact"/>
                    <w:ind w:right="90"/>
                    <w:jc w:val="right"/>
                    <w:rPr>
                      <w:sz w:val="24"/>
                      <w:szCs w:val="24"/>
                      <w:lang w:val="sr-Cyrl-RS" w:eastAsia="en-US"/>
                    </w:rPr>
                  </w:pPr>
                  <w:r w:rsidRPr="005E48B4">
                    <w:rPr>
                      <w:sz w:val="24"/>
                      <w:szCs w:val="24"/>
                      <w:lang w:val="sr-Cyrl-RS" w:eastAsia="en-US"/>
                    </w:rPr>
                    <w:t>3,9</w:t>
                  </w:r>
                </w:p>
              </w:tc>
              <w:tc>
                <w:tcPr>
                  <w:tcW w:w="2276" w:type="dxa"/>
                  <w:tcBorders>
                    <w:top w:val="single" w:sz="4" w:space="0" w:color="000000"/>
                    <w:left w:val="single" w:sz="4" w:space="0" w:color="000000"/>
                    <w:bottom w:val="single" w:sz="6" w:space="0" w:color="000000"/>
                    <w:right w:val="single" w:sz="4" w:space="0" w:color="000000"/>
                  </w:tcBorders>
                </w:tcPr>
                <w:p w:rsidR="005E48B4" w:rsidRPr="005E48B4" w:rsidRDefault="005E48B4" w:rsidP="005E48B4">
                  <w:pPr>
                    <w:widowControl w:val="0"/>
                    <w:autoSpaceDE w:val="0"/>
                    <w:autoSpaceDN w:val="0"/>
                    <w:spacing w:before="42" w:line="249" w:lineRule="exact"/>
                    <w:ind w:right="90"/>
                    <w:jc w:val="right"/>
                    <w:rPr>
                      <w:sz w:val="24"/>
                      <w:szCs w:val="24"/>
                      <w:lang w:val="sr-Cyrl-RS" w:eastAsia="en-US"/>
                    </w:rPr>
                  </w:pPr>
                  <w:r w:rsidRPr="005E48B4">
                    <w:rPr>
                      <w:sz w:val="24"/>
                      <w:szCs w:val="24"/>
                      <w:lang w:val="sr-Latn-RS" w:eastAsia="en-US"/>
                    </w:rPr>
                    <w:t>3,</w:t>
                  </w:r>
                  <w:r w:rsidRPr="005E48B4">
                    <w:rPr>
                      <w:sz w:val="24"/>
                      <w:szCs w:val="24"/>
                      <w:lang w:val="sr-Cyrl-RS" w:eastAsia="en-US"/>
                    </w:rPr>
                    <w:t>7</w:t>
                  </w:r>
                </w:p>
              </w:tc>
            </w:tr>
          </w:tbl>
          <w:p w:rsidR="005E48B4" w:rsidRPr="005E48B4" w:rsidRDefault="005E48B4" w:rsidP="005E48B4">
            <w:pPr>
              <w:suppressAutoHyphens/>
              <w:rPr>
                <w:b/>
                <w:sz w:val="22"/>
                <w:szCs w:val="22"/>
                <w:lang w:val="sr-Cyrl-RS" w:eastAsia="ar-SA"/>
              </w:rPr>
            </w:pPr>
          </w:p>
          <w:p w:rsidR="005E48B4" w:rsidRPr="005E48B4" w:rsidRDefault="005E48B4" w:rsidP="005E48B4">
            <w:pPr>
              <w:suppressAutoHyphens/>
              <w:ind w:left="112"/>
              <w:jc w:val="both"/>
              <w:rPr>
                <w:szCs w:val="24"/>
                <w:lang w:val="sr-Cyrl-CS" w:eastAsia="ar-SA"/>
              </w:rPr>
            </w:pPr>
            <w:r w:rsidRPr="005E48B4">
              <w:rPr>
                <w:szCs w:val="24"/>
                <w:lang w:val="sr-Cyrl-CS" w:eastAsia="ar-SA"/>
              </w:rPr>
              <w:t>Извор:</w:t>
            </w:r>
            <w:r w:rsidRPr="005E48B4">
              <w:rPr>
                <w:spacing w:val="-3"/>
                <w:szCs w:val="24"/>
                <w:lang w:val="sr-Cyrl-CS" w:eastAsia="ar-SA"/>
              </w:rPr>
              <w:t xml:space="preserve"> </w:t>
            </w:r>
            <w:r w:rsidRPr="005E48B4">
              <w:rPr>
                <w:szCs w:val="24"/>
                <w:lang w:val="sr-Cyrl-CS" w:eastAsia="ar-SA"/>
              </w:rPr>
              <w:t>Фискална</w:t>
            </w:r>
            <w:r w:rsidRPr="005E48B4">
              <w:rPr>
                <w:spacing w:val="-2"/>
                <w:szCs w:val="24"/>
                <w:lang w:val="sr-Cyrl-CS" w:eastAsia="ar-SA"/>
              </w:rPr>
              <w:t xml:space="preserve"> </w:t>
            </w:r>
            <w:r w:rsidRPr="005E48B4">
              <w:rPr>
                <w:szCs w:val="24"/>
                <w:lang w:val="sr-Cyrl-CS" w:eastAsia="ar-SA"/>
              </w:rPr>
              <w:t>стратегија</w:t>
            </w:r>
            <w:r w:rsidRPr="005E48B4">
              <w:rPr>
                <w:spacing w:val="-2"/>
                <w:szCs w:val="24"/>
                <w:lang w:val="sr-Cyrl-CS" w:eastAsia="ar-SA"/>
              </w:rPr>
              <w:t xml:space="preserve"> </w:t>
            </w:r>
            <w:r w:rsidRPr="005E48B4">
              <w:rPr>
                <w:szCs w:val="24"/>
                <w:lang w:val="sr-Cyrl-CS" w:eastAsia="ar-SA"/>
              </w:rPr>
              <w:t>за</w:t>
            </w:r>
            <w:r w:rsidRPr="005E48B4">
              <w:rPr>
                <w:spacing w:val="-2"/>
                <w:szCs w:val="24"/>
                <w:lang w:val="sr-Cyrl-CS" w:eastAsia="ar-SA"/>
              </w:rPr>
              <w:t xml:space="preserve"> </w:t>
            </w:r>
            <w:r w:rsidRPr="005E48B4">
              <w:rPr>
                <w:szCs w:val="24"/>
                <w:lang w:val="sr-Cyrl-CS" w:eastAsia="ar-SA"/>
              </w:rPr>
              <w:t>202</w:t>
            </w:r>
            <w:r w:rsidRPr="005E48B4">
              <w:rPr>
                <w:szCs w:val="24"/>
                <w:lang w:val="sr-Cyrl-RS" w:eastAsia="ar-SA"/>
              </w:rPr>
              <w:t>6</w:t>
            </w:r>
            <w:r w:rsidRPr="005E48B4">
              <w:rPr>
                <w:szCs w:val="24"/>
                <w:lang w:val="sr-Cyrl-CS" w:eastAsia="ar-SA"/>
              </w:rPr>
              <w:t>.</w:t>
            </w:r>
            <w:r w:rsidRPr="005E48B4">
              <w:rPr>
                <w:spacing w:val="-2"/>
                <w:szCs w:val="24"/>
                <w:lang w:val="sr-Cyrl-CS" w:eastAsia="ar-SA"/>
              </w:rPr>
              <w:t xml:space="preserve"> </w:t>
            </w:r>
            <w:r w:rsidRPr="005E48B4">
              <w:rPr>
                <w:szCs w:val="24"/>
                <w:lang w:val="sr-Cyrl-CS" w:eastAsia="ar-SA"/>
              </w:rPr>
              <w:t>годину</w:t>
            </w:r>
            <w:r w:rsidRPr="005E48B4">
              <w:rPr>
                <w:spacing w:val="-6"/>
                <w:szCs w:val="24"/>
                <w:lang w:val="sr-Cyrl-CS" w:eastAsia="ar-SA"/>
              </w:rPr>
              <w:t xml:space="preserve"> </w:t>
            </w:r>
            <w:r w:rsidRPr="005E48B4">
              <w:rPr>
                <w:szCs w:val="24"/>
                <w:lang w:val="sr-Cyrl-CS" w:eastAsia="ar-SA"/>
              </w:rPr>
              <w:t>са</w:t>
            </w:r>
            <w:r w:rsidRPr="005E48B4">
              <w:rPr>
                <w:spacing w:val="-2"/>
                <w:szCs w:val="24"/>
                <w:lang w:val="sr-Cyrl-CS" w:eastAsia="ar-SA"/>
              </w:rPr>
              <w:t xml:space="preserve"> </w:t>
            </w:r>
            <w:r w:rsidRPr="005E48B4">
              <w:rPr>
                <w:szCs w:val="24"/>
                <w:lang w:val="sr-Cyrl-CS" w:eastAsia="ar-SA"/>
              </w:rPr>
              <w:t>пројекцијама</w:t>
            </w:r>
            <w:r w:rsidRPr="005E48B4">
              <w:rPr>
                <w:spacing w:val="-1"/>
                <w:szCs w:val="24"/>
                <w:lang w:val="sr-Cyrl-CS" w:eastAsia="ar-SA"/>
              </w:rPr>
              <w:t xml:space="preserve"> </w:t>
            </w:r>
            <w:r w:rsidRPr="005E48B4">
              <w:rPr>
                <w:szCs w:val="24"/>
                <w:lang w:val="sr-Cyrl-CS" w:eastAsia="ar-SA"/>
              </w:rPr>
              <w:t>за</w:t>
            </w:r>
            <w:r w:rsidRPr="005E48B4">
              <w:rPr>
                <w:spacing w:val="-2"/>
                <w:szCs w:val="24"/>
                <w:lang w:val="sr-Cyrl-CS" w:eastAsia="ar-SA"/>
              </w:rPr>
              <w:t xml:space="preserve"> </w:t>
            </w:r>
            <w:r w:rsidRPr="005E48B4">
              <w:rPr>
                <w:szCs w:val="24"/>
                <w:lang w:val="sr-Cyrl-CS" w:eastAsia="ar-SA"/>
              </w:rPr>
              <w:t>202</w:t>
            </w:r>
            <w:r w:rsidRPr="005E48B4">
              <w:rPr>
                <w:szCs w:val="24"/>
                <w:lang w:val="sr-Cyrl-RS" w:eastAsia="ar-SA"/>
              </w:rPr>
              <w:t>7</w:t>
            </w:r>
            <w:r w:rsidRPr="005E48B4">
              <w:rPr>
                <w:szCs w:val="24"/>
                <w:lang w:val="sr-Cyrl-CS" w:eastAsia="ar-SA"/>
              </w:rPr>
              <w:t>.</w:t>
            </w:r>
            <w:r w:rsidRPr="005E48B4">
              <w:rPr>
                <w:spacing w:val="-2"/>
                <w:szCs w:val="24"/>
                <w:lang w:val="sr-Cyrl-CS" w:eastAsia="ar-SA"/>
              </w:rPr>
              <w:t xml:space="preserve"> </w:t>
            </w:r>
            <w:r w:rsidRPr="005E48B4">
              <w:rPr>
                <w:szCs w:val="24"/>
                <w:lang w:val="sr-Cyrl-CS" w:eastAsia="ar-SA"/>
              </w:rPr>
              <w:t>и</w:t>
            </w:r>
            <w:r w:rsidRPr="005E48B4">
              <w:rPr>
                <w:spacing w:val="5"/>
                <w:szCs w:val="24"/>
                <w:lang w:val="sr-Cyrl-CS" w:eastAsia="ar-SA"/>
              </w:rPr>
              <w:t xml:space="preserve"> </w:t>
            </w:r>
            <w:r w:rsidRPr="005E48B4">
              <w:rPr>
                <w:szCs w:val="24"/>
                <w:lang w:val="sr-Cyrl-CS" w:eastAsia="ar-SA"/>
              </w:rPr>
              <w:t>202</w:t>
            </w:r>
            <w:r w:rsidRPr="005E48B4">
              <w:rPr>
                <w:szCs w:val="24"/>
                <w:lang w:val="sr-Cyrl-RS" w:eastAsia="ar-SA"/>
              </w:rPr>
              <w:t>8</w:t>
            </w:r>
            <w:r w:rsidRPr="005E48B4">
              <w:rPr>
                <w:szCs w:val="24"/>
                <w:lang w:val="sr-Cyrl-CS" w:eastAsia="ar-SA"/>
              </w:rPr>
              <w:t>.</w:t>
            </w:r>
            <w:r w:rsidRPr="005E48B4">
              <w:rPr>
                <w:spacing w:val="-4"/>
                <w:szCs w:val="24"/>
                <w:lang w:val="sr-Cyrl-CS" w:eastAsia="ar-SA"/>
              </w:rPr>
              <w:t xml:space="preserve"> </w:t>
            </w:r>
            <w:r w:rsidRPr="005E48B4">
              <w:rPr>
                <w:szCs w:val="24"/>
                <w:lang w:val="sr-Cyrl-CS" w:eastAsia="ar-SA"/>
              </w:rPr>
              <w:t>годину</w:t>
            </w:r>
          </w:p>
          <w:p w:rsidR="005E48B4" w:rsidRPr="005E48B4" w:rsidRDefault="005E48B4" w:rsidP="005E48B4">
            <w:pPr>
              <w:suppressAutoHyphens/>
              <w:rPr>
                <w:sz w:val="22"/>
                <w:szCs w:val="22"/>
                <w:lang w:val="sr-Cyrl-CS" w:eastAsia="ar-SA"/>
              </w:rPr>
            </w:pPr>
          </w:p>
          <w:p w:rsidR="005E48B4" w:rsidRPr="005E48B4" w:rsidRDefault="005E48B4" w:rsidP="005E48B4">
            <w:pPr>
              <w:suppressAutoHyphens/>
              <w:spacing w:before="4" w:line="276" w:lineRule="auto"/>
              <w:ind w:right="68"/>
              <w:jc w:val="both"/>
              <w:rPr>
                <w:rFonts w:eastAsia="TimesNewRomanPSMT"/>
                <w:w w:val="102"/>
                <w:sz w:val="24"/>
                <w:szCs w:val="24"/>
                <w:lang w:val="sr-Cyrl-RS" w:eastAsia="ar-SA"/>
              </w:rPr>
            </w:pPr>
          </w:p>
          <w:p w:rsidR="005E48B4" w:rsidRPr="005E48B4" w:rsidRDefault="005E48B4" w:rsidP="005E48B4">
            <w:pPr>
              <w:suppressAutoHyphens/>
              <w:jc w:val="both"/>
              <w:rPr>
                <w:sz w:val="24"/>
                <w:szCs w:val="24"/>
                <w:lang w:val="sr-Cyrl-CS" w:eastAsia="ar-SA"/>
              </w:rPr>
            </w:pPr>
            <w:r w:rsidRPr="005E48B4">
              <w:rPr>
                <w:rFonts w:eastAsia="TimesNewRomanPSMT"/>
                <w:color w:val="000000"/>
                <w:w w:val="102"/>
                <w:sz w:val="19"/>
                <w:szCs w:val="19"/>
                <w:lang w:val="sr-Cyrl-CS" w:eastAsia="ar-SA"/>
              </w:rPr>
              <w:tab/>
            </w:r>
            <w:r w:rsidRPr="005E48B4">
              <w:rPr>
                <w:rFonts w:eastAsia="TimesNewRomanPSMT"/>
                <w:color w:val="000000"/>
                <w:w w:val="102"/>
                <w:sz w:val="24"/>
                <w:szCs w:val="24"/>
                <w:lang w:val="sr-Cyrl-CS" w:eastAsia="ar-SA"/>
              </w:rPr>
              <w:t>Ненаменски трансфер јединице локалне самоуправе, односно општине Темерин за 20</w:t>
            </w:r>
            <w:r w:rsidRPr="005E48B4">
              <w:rPr>
                <w:rFonts w:eastAsia="TimesNewRomanPSMT"/>
                <w:color w:val="000000"/>
                <w:w w:val="102"/>
                <w:sz w:val="24"/>
                <w:szCs w:val="24"/>
                <w:lang w:val="sr-Cyrl-RS" w:eastAsia="ar-SA"/>
              </w:rPr>
              <w:t>26</w:t>
            </w:r>
            <w:r w:rsidRPr="005E48B4">
              <w:rPr>
                <w:rFonts w:eastAsia="TimesNewRomanPSMT"/>
                <w:color w:val="000000"/>
                <w:w w:val="102"/>
                <w:sz w:val="24"/>
                <w:szCs w:val="24"/>
                <w:lang w:val="sr-Cyrl-CS" w:eastAsia="ar-SA"/>
              </w:rPr>
              <w:t>. годину, планира се у истом износу који је био опредељен Законом о буџету Републике Србије за 20</w:t>
            </w:r>
            <w:r w:rsidRPr="005E48B4">
              <w:rPr>
                <w:rFonts w:eastAsia="TimesNewRomanPSMT"/>
                <w:color w:val="000000"/>
                <w:w w:val="102"/>
                <w:sz w:val="24"/>
                <w:szCs w:val="24"/>
                <w:lang w:val="sr-Cyrl-RS" w:eastAsia="ar-SA"/>
              </w:rPr>
              <w:t>25</w:t>
            </w:r>
            <w:r w:rsidRPr="005E48B4">
              <w:rPr>
                <w:rFonts w:eastAsia="TimesNewRomanPSMT"/>
                <w:color w:val="000000"/>
                <w:w w:val="102"/>
                <w:sz w:val="24"/>
                <w:szCs w:val="24"/>
                <w:lang w:val="sr-Cyrl-CS" w:eastAsia="ar-SA"/>
              </w:rPr>
              <w:t xml:space="preserve">. </w:t>
            </w:r>
            <w:r w:rsidRPr="005E48B4">
              <w:rPr>
                <w:rFonts w:eastAsia="TimesNewRomanPSMT"/>
                <w:color w:val="000000"/>
                <w:w w:val="102"/>
                <w:sz w:val="24"/>
                <w:szCs w:val="24"/>
                <w:lang w:val="sr-Cyrl-RS" w:eastAsia="ar-SA"/>
              </w:rPr>
              <w:t>г</w:t>
            </w:r>
            <w:r w:rsidRPr="005E48B4">
              <w:rPr>
                <w:rFonts w:eastAsia="TimesNewRomanPSMT"/>
                <w:color w:val="000000"/>
                <w:w w:val="102"/>
                <w:sz w:val="24"/>
                <w:szCs w:val="24"/>
                <w:lang w:val="sr-Cyrl-CS" w:eastAsia="ar-SA"/>
              </w:rPr>
              <w:t>один</w:t>
            </w:r>
            <w:r w:rsidRPr="005E48B4">
              <w:rPr>
                <w:rFonts w:eastAsia="TimesNewRomanPSMT"/>
                <w:color w:val="000000"/>
                <w:w w:val="102"/>
                <w:sz w:val="24"/>
                <w:szCs w:val="24"/>
                <w:lang w:val="sr-Cyrl-RS" w:eastAsia="ar-SA"/>
              </w:rPr>
              <w:t>у</w:t>
            </w:r>
            <w:r w:rsidRPr="005E48B4">
              <w:rPr>
                <w:rFonts w:eastAsia="TimesNewRomanPSMT"/>
                <w:color w:val="000000"/>
                <w:w w:val="102"/>
                <w:sz w:val="24"/>
                <w:szCs w:val="24"/>
                <w:lang w:val="sr-Cyrl-CS" w:eastAsia="ar-SA"/>
              </w:rPr>
              <w:t>, односно у износу од 104.794.238,00 динара.</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t xml:space="preserve"> Закон</w:t>
            </w:r>
            <w:r w:rsidRPr="005E48B4">
              <w:rPr>
                <w:sz w:val="24"/>
                <w:szCs w:val="24"/>
                <w:lang w:val="sr-Cyrl-RS" w:eastAsia="ar-SA"/>
              </w:rPr>
              <w:t>ом</w:t>
            </w:r>
            <w:r w:rsidRPr="005E48B4">
              <w:rPr>
                <w:sz w:val="24"/>
                <w:szCs w:val="24"/>
                <w:lang w:val="sr-Cyrl-CS" w:eastAsia="ar-SA"/>
              </w:rPr>
              <w:t xml:space="preserve"> о финансирању политичких активности (</w:t>
            </w:r>
            <w:r w:rsidRPr="005E48B4">
              <w:rPr>
                <w:sz w:val="24"/>
                <w:szCs w:val="24"/>
                <w:lang w:val="sr-Cyrl-RS" w:eastAsia="ar-SA"/>
              </w:rPr>
              <w:t>''</w:t>
            </w:r>
            <w:r w:rsidRPr="005E48B4">
              <w:rPr>
                <w:sz w:val="24"/>
                <w:szCs w:val="24"/>
                <w:lang w:val="sr-Cyrl-CS" w:eastAsia="ar-SA"/>
              </w:rPr>
              <w:t>Службени гласник РС</w:t>
            </w:r>
            <w:r w:rsidRPr="005E48B4">
              <w:rPr>
                <w:sz w:val="24"/>
                <w:szCs w:val="24"/>
                <w:lang w:val="sr-Cyrl-RS" w:eastAsia="ar-SA"/>
              </w:rPr>
              <w:t>''</w:t>
            </w:r>
            <w:r w:rsidRPr="005E48B4">
              <w:rPr>
                <w:sz w:val="24"/>
                <w:szCs w:val="24"/>
                <w:lang w:val="sr-Cyrl-CS" w:eastAsia="ar-SA"/>
              </w:rPr>
              <w:t xml:space="preserve">, број </w:t>
            </w:r>
            <w:r w:rsidRPr="005E48B4">
              <w:rPr>
                <w:sz w:val="24"/>
                <w:szCs w:val="24"/>
                <w:lang w:val="sr-Latn-RS" w:eastAsia="ar-SA"/>
              </w:rPr>
              <w:t>14/2022</w:t>
            </w:r>
            <w:r w:rsidRPr="005E48B4">
              <w:rPr>
                <w:sz w:val="24"/>
                <w:szCs w:val="24"/>
                <w:lang w:val="sr-Cyrl-CS" w:eastAsia="ar-SA"/>
              </w:rPr>
              <w:t xml:space="preserve">) </w:t>
            </w:r>
            <w:r w:rsidRPr="005E48B4">
              <w:rPr>
                <w:sz w:val="24"/>
                <w:szCs w:val="24"/>
                <w:lang w:val="sr-Cyrl-RS" w:eastAsia="ar-SA"/>
              </w:rPr>
              <w:t xml:space="preserve">предвиђено је да се из </w:t>
            </w:r>
            <w:r w:rsidRPr="005E48B4">
              <w:rPr>
                <w:sz w:val="24"/>
                <w:szCs w:val="24"/>
                <w:lang w:val="sr-Cyrl-CS" w:eastAsia="ar-SA"/>
              </w:rPr>
              <w:t>буџетских средстава издвајају</w:t>
            </w:r>
            <w:r w:rsidRPr="005E48B4">
              <w:rPr>
                <w:sz w:val="24"/>
                <w:szCs w:val="24"/>
                <w:lang w:val="sr-Cyrl-RS" w:eastAsia="ar-SA"/>
              </w:rPr>
              <w:t xml:space="preserve"> средства</w:t>
            </w:r>
            <w:r w:rsidRPr="005E48B4">
              <w:rPr>
                <w:sz w:val="24"/>
                <w:szCs w:val="24"/>
                <w:lang w:val="sr-Cyrl-CS" w:eastAsia="ar-SA"/>
              </w:rPr>
              <w:t xml:space="preserve"> за финансирање редовног рада и изборне кампање политичких субјеката. Наиме, средства из јавних извора која </w:t>
            </w:r>
            <w:r w:rsidRPr="005E48B4">
              <w:rPr>
                <w:sz w:val="24"/>
                <w:szCs w:val="24"/>
                <w:lang w:val="sr-Cyrl-CS" w:eastAsia="ar-SA"/>
              </w:rPr>
              <w:lastRenderedPageBreak/>
              <w:t xml:space="preserve">се користе за финансирање редовног рада политичких субјеката чији су кандидати изабрани за посланике односно одборнике, одређује се на нивоу од 0,105% пореских прихода буџета аутономне покрајине, односно буџета јединице локалне самоуправе. </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t>На основу члана 28. Закона о буџетском систему, буџет се састоји из општег</w:t>
            </w:r>
            <w:r w:rsidRPr="005E48B4">
              <w:rPr>
                <w:sz w:val="24"/>
                <w:szCs w:val="24"/>
                <w:lang w:val="sr-Cyrl-RS" w:eastAsia="ar-SA"/>
              </w:rPr>
              <w:t xml:space="preserve">, </w:t>
            </w:r>
            <w:r w:rsidRPr="005E48B4">
              <w:rPr>
                <w:sz w:val="24"/>
                <w:szCs w:val="24"/>
                <w:lang w:val="sr-Cyrl-CS" w:eastAsia="ar-SA"/>
              </w:rPr>
              <w:t>посебног дела</w:t>
            </w:r>
            <w:r w:rsidRPr="005E48B4">
              <w:rPr>
                <w:sz w:val="24"/>
                <w:szCs w:val="24"/>
                <w:lang w:val="sr-Cyrl-RS" w:eastAsia="ar-SA"/>
              </w:rPr>
              <w:t xml:space="preserve"> и образложења</w:t>
            </w:r>
            <w:r w:rsidRPr="005E48B4">
              <w:rPr>
                <w:sz w:val="24"/>
                <w:szCs w:val="24"/>
                <w:lang w:val="sr-Cyrl-CS" w:eastAsia="ar-SA"/>
              </w:rPr>
              <w:t>.</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r>
            <w:r w:rsidRPr="005E48B4">
              <w:rPr>
                <w:b/>
                <w:i/>
                <w:sz w:val="24"/>
                <w:szCs w:val="24"/>
                <w:lang w:val="sr-Cyrl-CS" w:eastAsia="ar-SA"/>
              </w:rPr>
              <w:t>Општи део</w:t>
            </w:r>
            <w:r w:rsidRPr="005E48B4">
              <w:rPr>
                <w:b/>
                <w:sz w:val="24"/>
                <w:szCs w:val="24"/>
                <w:lang w:val="sr-Cyrl-CS" w:eastAsia="ar-SA"/>
              </w:rPr>
              <w:t xml:space="preserve"> </w:t>
            </w:r>
            <w:r w:rsidRPr="005E48B4">
              <w:rPr>
                <w:sz w:val="24"/>
                <w:szCs w:val="24"/>
                <w:lang w:val="sr-Cyrl-CS" w:eastAsia="ar-SA"/>
              </w:rPr>
              <w:t>одлуке о буџету општине Темерин за 20</w:t>
            </w:r>
            <w:r w:rsidRPr="005E48B4">
              <w:rPr>
                <w:sz w:val="24"/>
                <w:szCs w:val="24"/>
                <w:lang w:val="sr-Cyrl-RS" w:eastAsia="ar-SA"/>
              </w:rPr>
              <w:t>26</w:t>
            </w:r>
            <w:r w:rsidRPr="005E48B4">
              <w:rPr>
                <w:sz w:val="24"/>
                <w:szCs w:val="24"/>
                <w:lang w:val="sr-Cyrl-CS" w:eastAsia="ar-SA"/>
              </w:rPr>
              <w:t>. годину садржи рачун прихода и примања, расхода и издатака, буџетски дефицит, укупни фискални дефицит, рачун финансирања и посебно исказане капиталне издатке за буџетску и наредне две године.</w:t>
            </w: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r>
            <w:r w:rsidRPr="005E48B4">
              <w:rPr>
                <w:b/>
                <w:i/>
                <w:sz w:val="24"/>
                <w:szCs w:val="24"/>
                <w:lang w:val="sr-Cyrl-CS" w:eastAsia="ar-SA"/>
              </w:rPr>
              <w:t>Посебан део</w:t>
            </w:r>
            <w:r w:rsidRPr="005E48B4">
              <w:rPr>
                <w:sz w:val="24"/>
                <w:szCs w:val="24"/>
                <w:lang w:val="sr-Cyrl-CS" w:eastAsia="ar-SA"/>
              </w:rPr>
              <w:t xml:space="preserve"> одлуке садржи расходе и издатке директних корисника буџетских средстава исказаних у складу са економском, организационом, функционалном и програмском  буџетском класификацијом. </w:t>
            </w: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Трећи део садржи норматив за извршење одлуке о буџету.</w:t>
            </w:r>
          </w:p>
          <w:p w:rsidR="005E48B4" w:rsidRPr="005E48B4" w:rsidRDefault="005E48B4" w:rsidP="005E48B4">
            <w:pPr>
              <w:suppressAutoHyphens/>
              <w:ind w:firstLine="720"/>
              <w:jc w:val="both"/>
              <w:rPr>
                <w:sz w:val="24"/>
                <w:szCs w:val="24"/>
                <w:lang w:val="sr-Cyrl-RS" w:eastAsia="ar-SA"/>
              </w:rPr>
            </w:pPr>
            <w:r w:rsidRPr="005E48B4">
              <w:rPr>
                <w:b/>
                <w:i/>
                <w:sz w:val="24"/>
                <w:szCs w:val="24"/>
                <w:lang w:val="sr-Cyrl-RS" w:eastAsia="ar-SA"/>
              </w:rPr>
              <w:t>Образложење</w:t>
            </w:r>
            <w:r w:rsidRPr="005E48B4">
              <w:rPr>
                <w:sz w:val="24"/>
                <w:szCs w:val="24"/>
                <w:lang w:val="sr-Cyrl-RS" w:eastAsia="ar-SA"/>
              </w:rPr>
              <w:t xml:space="preserve"> буџета садржи образложење општег дела буџета и програмске информације (где </w:t>
            </w:r>
            <w:r w:rsidRPr="005E48B4">
              <w:rPr>
                <w:sz w:val="24"/>
                <w:szCs w:val="24"/>
                <w:lang w:val="sr-Cyrl-CS" w:eastAsia="ar-SA"/>
              </w:rPr>
              <w:t>се приказују циљеви, очекивани резултати, активности и средства потребна за остваривање наведених циљева</w:t>
            </w:r>
            <w:r w:rsidRPr="005E48B4">
              <w:rPr>
                <w:sz w:val="24"/>
                <w:szCs w:val="24"/>
                <w:lang w:val="sr-Cyrl-RS" w:eastAsia="ar-SA"/>
              </w:rPr>
              <w:t>)</w:t>
            </w:r>
            <w:r w:rsidRPr="005E48B4">
              <w:rPr>
                <w:sz w:val="24"/>
                <w:szCs w:val="24"/>
                <w:lang w:val="sr-Cyrl-CS" w:eastAsia="ar-SA"/>
              </w:rPr>
              <w:t>.</w:t>
            </w:r>
          </w:p>
          <w:p w:rsidR="005E48B4" w:rsidRPr="005E48B4" w:rsidRDefault="005E48B4" w:rsidP="005E48B4">
            <w:pPr>
              <w:autoSpaceDE w:val="0"/>
              <w:autoSpaceDN w:val="0"/>
              <w:adjustRightInd w:val="0"/>
              <w:rPr>
                <w:color w:val="000000"/>
                <w:sz w:val="24"/>
                <w:szCs w:val="24"/>
                <w:lang w:val="sr-Latn-RS" w:eastAsia="sr-Latn-RS"/>
              </w:rPr>
            </w:pPr>
          </w:p>
          <w:p w:rsidR="005E48B4" w:rsidRPr="005E48B4" w:rsidRDefault="005E48B4" w:rsidP="005E48B4">
            <w:pPr>
              <w:autoSpaceDE w:val="0"/>
              <w:autoSpaceDN w:val="0"/>
              <w:adjustRightInd w:val="0"/>
              <w:jc w:val="both"/>
              <w:rPr>
                <w:color w:val="000000"/>
                <w:sz w:val="24"/>
                <w:szCs w:val="24"/>
                <w:lang w:val="sr-Latn-RS" w:eastAsia="sr-Latn-RS"/>
              </w:rPr>
            </w:pPr>
            <w:r w:rsidRPr="005E48B4">
              <w:rPr>
                <w:color w:val="000000"/>
                <w:sz w:val="24"/>
                <w:szCs w:val="24"/>
                <w:lang w:val="sr-Latn-RS" w:eastAsia="sr-Latn-RS"/>
              </w:rPr>
              <w:t xml:space="preserve"> </w:t>
            </w:r>
            <w:r w:rsidRPr="005E48B4">
              <w:rPr>
                <w:color w:val="000000"/>
                <w:sz w:val="24"/>
                <w:szCs w:val="24"/>
                <w:lang w:val="sr-Cyrl-RS" w:eastAsia="sr-Latn-RS"/>
              </w:rPr>
              <w:tab/>
            </w:r>
            <w:r w:rsidRPr="005E48B4">
              <w:rPr>
                <w:color w:val="000000"/>
                <w:sz w:val="24"/>
                <w:szCs w:val="24"/>
                <w:lang w:val="sr-Latn-RS" w:eastAsia="sr-Latn-RS"/>
              </w:rPr>
              <w:t>Упутство за израду програмског буџета, као и Анекс 5 којим је дефинисана униформна програмска струкура буџета ЈЛС за израду одлуке о буџету ЈЛС за 202</w:t>
            </w:r>
            <w:r w:rsidRPr="005E48B4">
              <w:rPr>
                <w:color w:val="000000"/>
                <w:sz w:val="24"/>
                <w:szCs w:val="24"/>
                <w:lang w:val="sr-Cyrl-RS" w:eastAsia="sr-Latn-RS"/>
              </w:rPr>
              <w:t>6</w:t>
            </w:r>
            <w:r w:rsidRPr="005E48B4">
              <w:rPr>
                <w:color w:val="000000"/>
                <w:sz w:val="24"/>
                <w:szCs w:val="24"/>
                <w:lang w:val="sr-Latn-RS" w:eastAsia="sr-Latn-RS"/>
              </w:rPr>
              <w:t xml:space="preserve">. годину и документ који садржи циљеве програма и програмских активности и листу униформних индикатора могу се наћи на сајту Министарства финансија (www.mfin.gov.rs). </w:t>
            </w:r>
          </w:p>
          <w:p w:rsidR="005E48B4" w:rsidRPr="005E48B4" w:rsidRDefault="005E48B4" w:rsidP="005E48B4">
            <w:pPr>
              <w:autoSpaceDE w:val="0"/>
              <w:autoSpaceDN w:val="0"/>
              <w:adjustRightInd w:val="0"/>
              <w:ind w:firstLine="720"/>
              <w:jc w:val="both"/>
              <w:rPr>
                <w:color w:val="000000"/>
                <w:sz w:val="24"/>
                <w:szCs w:val="24"/>
                <w:lang w:val="sr-Latn-RS" w:eastAsia="sr-Latn-RS"/>
              </w:rPr>
            </w:pPr>
            <w:r w:rsidRPr="005E48B4">
              <w:rPr>
                <w:color w:val="000000"/>
                <w:sz w:val="24"/>
                <w:szCs w:val="24"/>
                <w:lang w:val="sr-Latn-RS" w:eastAsia="sr-Latn-RS"/>
              </w:rPr>
              <w:t xml:space="preserve">Уколико се услед нових надлежности или специфичних околности појави потреба за отварањем нове програмске активности која није део униформне програмске структуре из Анекса 5, ЈЛС упућује захтев Министарству финансија за отварање нове програмске активности. Министарство финансија разматра поднети захтев и обавештава ЈЛС да ли је нова програмска активност одобрена или одбијена. Ако је програмска активност одобрена Министарство финансија додељује шифру програмске активности и нова програмска активност постаје саставни део униформне програмске структуре из Анекса 5. ЈЛС достављају захтеве за отварање нове програмске активности на обрасцу број 1. из Анекса 5. </w:t>
            </w: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Прелазак са линијског буџета на програмски буџет, значајно је утицао на измену начина израде финансијских планова, извршење буџета као и праћење извршења буџета. Прелазак на програмски буџет, праћење извршења тог буџета, извршење рекламација, рефундација и повраћаја средстава из буџета, захтева и промену структуре елемента </w:t>
            </w:r>
            <w:r w:rsidRPr="005E48B4">
              <w:rPr>
                <w:b/>
                <w:bCs/>
                <w:sz w:val="24"/>
                <w:szCs w:val="24"/>
                <w:lang w:val="sr-Cyrl-CS" w:eastAsia="ar-SA"/>
              </w:rPr>
              <w:t xml:space="preserve">„позив на број задужења“ </w:t>
            </w:r>
            <w:r w:rsidRPr="005E48B4">
              <w:rPr>
                <w:sz w:val="24"/>
                <w:szCs w:val="24"/>
                <w:lang w:val="sr-Cyrl-CS" w:eastAsia="ar-SA"/>
              </w:rPr>
              <w:t xml:space="preserve">на платним налозима које испостављају корисници буџетских средстава. Из наведених разлога, а ради ефикасног праћења извршења буџета јединица локалне власти у односу на донете одлуке о буџетима јединица локалне власти, извршено је мапирање програма (сваком програму је додељена словна ознака). </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t>СКГО је утврдила 1</w:t>
            </w:r>
            <w:r w:rsidRPr="005E48B4">
              <w:rPr>
                <w:sz w:val="24"/>
                <w:szCs w:val="24"/>
                <w:lang w:val="sr-Latn-RS" w:eastAsia="ar-SA"/>
              </w:rPr>
              <w:t>7</w:t>
            </w:r>
            <w:r w:rsidRPr="005E48B4">
              <w:rPr>
                <w:sz w:val="24"/>
                <w:szCs w:val="24"/>
                <w:lang w:val="sr-Cyrl-CS" w:eastAsia="ar-SA"/>
              </w:rPr>
              <w:t xml:space="preserve"> програма, циљеве програма и програмских активности и листу униформних индикатора за градове и општине и то:</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 xml:space="preserve">Програм 1 – </w:t>
            </w:r>
            <w:r w:rsidRPr="005E48B4">
              <w:rPr>
                <w:sz w:val="24"/>
                <w:szCs w:val="24"/>
                <w:lang w:val="sr-Cyrl-RS" w:eastAsia="ar-SA"/>
              </w:rPr>
              <w:t xml:space="preserve">Становање, урбанизам </w:t>
            </w:r>
            <w:r w:rsidRPr="005E48B4">
              <w:rPr>
                <w:sz w:val="24"/>
                <w:szCs w:val="24"/>
                <w:lang w:val="sr-Cyrl-CS" w:eastAsia="ar-SA"/>
              </w:rPr>
              <w:t xml:space="preserve"> и просторно планирање</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2 – Комуналн</w:t>
            </w:r>
            <w:r w:rsidRPr="005E48B4">
              <w:rPr>
                <w:sz w:val="24"/>
                <w:szCs w:val="24"/>
                <w:lang w:val="sr-Cyrl-RS" w:eastAsia="ar-SA"/>
              </w:rPr>
              <w:t>е</w:t>
            </w:r>
            <w:r w:rsidRPr="005E48B4">
              <w:rPr>
                <w:sz w:val="24"/>
                <w:szCs w:val="24"/>
                <w:lang w:val="sr-Cyrl-CS" w:eastAsia="ar-SA"/>
              </w:rPr>
              <w:t xml:space="preserve"> делатност</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3 – Локални економски развој</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4 – Развој туризма</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5 –</w:t>
            </w:r>
            <w:r w:rsidRPr="005E48B4">
              <w:rPr>
                <w:sz w:val="24"/>
                <w:szCs w:val="24"/>
                <w:lang w:val="sr-Cyrl-RS" w:eastAsia="ar-SA"/>
              </w:rPr>
              <w:t xml:space="preserve"> Пољопривреда и рурални развој</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6 – Заштита животне средине</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 xml:space="preserve">Програм 7 – </w:t>
            </w:r>
            <w:r w:rsidRPr="005E48B4">
              <w:rPr>
                <w:sz w:val="24"/>
                <w:szCs w:val="24"/>
                <w:lang w:val="sr-Cyrl-RS" w:eastAsia="ar-SA"/>
              </w:rPr>
              <w:t>Организација саобраћаја и саобраћајна</w:t>
            </w:r>
            <w:r w:rsidRPr="005E48B4">
              <w:rPr>
                <w:sz w:val="24"/>
                <w:szCs w:val="24"/>
                <w:lang w:val="sr-Cyrl-CS" w:eastAsia="ar-SA"/>
              </w:rPr>
              <w:t xml:space="preserve"> инфраструктура</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8 – Предшколско васпитање</w:t>
            </w:r>
            <w:r w:rsidRPr="005E48B4">
              <w:rPr>
                <w:sz w:val="24"/>
                <w:szCs w:val="24"/>
                <w:lang w:val="sr-Cyrl-RS" w:eastAsia="ar-SA"/>
              </w:rPr>
              <w:t xml:space="preserve"> и образовање</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9 – Основно образовање</w:t>
            </w:r>
            <w:r w:rsidRPr="005E48B4">
              <w:rPr>
                <w:sz w:val="24"/>
                <w:szCs w:val="24"/>
                <w:lang w:val="sr-Cyrl-RS" w:eastAsia="ar-SA"/>
              </w:rPr>
              <w:t xml:space="preserve"> </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10 – Средње образовање</w:t>
            </w:r>
            <w:r w:rsidRPr="005E48B4">
              <w:rPr>
                <w:sz w:val="24"/>
                <w:szCs w:val="24"/>
                <w:lang w:val="sr-Cyrl-RS" w:eastAsia="ar-SA"/>
              </w:rPr>
              <w:t xml:space="preserve"> </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11 – Социјална и дечија заштита</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 xml:space="preserve">Програм 12 – </w:t>
            </w:r>
            <w:r w:rsidRPr="005E48B4">
              <w:rPr>
                <w:sz w:val="24"/>
                <w:szCs w:val="24"/>
                <w:lang w:val="sr-Cyrl-RS" w:eastAsia="ar-SA"/>
              </w:rPr>
              <w:t>З</w:t>
            </w:r>
            <w:r w:rsidRPr="005E48B4">
              <w:rPr>
                <w:sz w:val="24"/>
                <w:szCs w:val="24"/>
                <w:lang w:val="sr-Cyrl-CS" w:eastAsia="ar-SA"/>
              </w:rPr>
              <w:t>дравствена заштита</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13 – Развој културе</w:t>
            </w:r>
            <w:r w:rsidRPr="005E48B4">
              <w:rPr>
                <w:sz w:val="24"/>
                <w:szCs w:val="24"/>
                <w:lang w:val="sr-Cyrl-RS" w:eastAsia="ar-SA"/>
              </w:rPr>
              <w:t xml:space="preserve"> и информисања</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Програм 14 – Развој спорта и омладине</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CS" w:eastAsia="ar-SA"/>
              </w:rPr>
              <w:t xml:space="preserve">Програм 15 – </w:t>
            </w:r>
            <w:r w:rsidRPr="005E48B4">
              <w:rPr>
                <w:sz w:val="24"/>
                <w:szCs w:val="24"/>
                <w:lang w:val="sr-Cyrl-RS" w:eastAsia="ar-SA"/>
              </w:rPr>
              <w:t>Опште услуге л</w:t>
            </w:r>
            <w:r w:rsidRPr="005E48B4">
              <w:rPr>
                <w:sz w:val="24"/>
                <w:szCs w:val="24"/>
                <w:lang w:val="sr-Cyrl-CS" w:eastAsia="ar-SA"/>
              </w:rPr>
              <w:t>окалн</w:t>
            </w:r>
            <w:r w:rsidRPr="005E48B4">
              <w:rPr>
                <w:sz w:val="24"/>
                <w:szCs w:val="24"/>
                <w:lang w:val="sr-Cyrl-RS" w:eastAsia="ar-SA"/>
              </w:rPr>
              <w:t>е</w:t>
            </w:r>
            <w:r w:rsidRPr="005E48B4">
              <w:rPr>
                <w:sz w:val="24"/>
                <w:szCs w:val="24"/>
                <w:lang w:val="sr-Cyrl-CS" w:eastAsia="ar-SA"/>
              </w:rPr>
              <w:t xml:space="preserve"> самоуправ</w:t>
            </w:r>
            <w:r w:rsidRPr="005E48B4">
              <w:rPr>
                <w:sz w:val="24"/>
                <w:szCs w:val="24"/>
                <w:lang w:val="sr-Cyrl-RS" w:eastAsia="ar-SA"/>
              </w:rPr>
              <w:t>е</w:t>
            </w:r>
          </w:p>
          <w:p w:rsidR="005E48B4" w:rsidRPr="005E48B4"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RS" w:eastAsia="ar-SA"/>
              </w:rPr>
              <w:t xml:space="preserve">Програм 16 </w:t>
            </w:r>
            <w:r w:rsidRPr="005E48B4">
              <w:rPr>
                <w:sz w:val="24"/>
                <w:szCs w:val="24"/>
                <w:lang w:val="sr-Cyrl-CS" w:eastAsia="ar-SA"/>
              </w:rPr>
              <w:t>–</w:t>
            </w:r>
            <w:r w:rsidRPr="005E48B4">
              <w:rPr>
                <w:sz w:val="24"/>
                <w:szCs w:val="24"/>
                <w:lang w:val="sr-Cyrl-RS" w:eastAsia="ar-SA"/>
              </w:rPr>
              <w:t xml:space="preserve"> Политички систем локалне самоуправе</w:t>
            </w:r>
          </w:p>
          <w:p w:rsidR="005E48B4" w:rsidRPr="004836F2" w:rsidRDefault="005E48B4" w:rsidP="005E48B4">
            <w:pPr>
              <w:numPr>
                <w:ilvl w:val="0"/>
                <w:numId w:val="13"/>
              </w:numPr>
              <w:tabs>
                <w:tab w:val="left" w:pos="720"/>
              </w:tabs>
              <w:suppressAutoHyphens/>
              <w:jc w:val="both"/>
              <w:rPr>
                <w:sz w:val="24"/>
                <w:szCs w:val="24"/>
                <w:lang w:val="sr-Cyrl-CS" w:eastAsia="ar-SA"/>
              </w:rPr>
            </w:pPr>
            <w:r w:rsidRPr="005E48B4">
              <w:rPr>
                <w:sz w:val="24"/>
                <w:szCs w:val="24"/>
                <w:lang w:val="sr-Cyrl-RS" w:eastAsia="ar-SA"/>
              </w:rPr>
              <w:lastRenderedPageBreak/>
              <w:t xml:space="preserve">Програм 17 </w:t>
            </w:r>
            <w:r w:rsidRPr="005E48B4">
              <w:rPr>
                <w:sz w:val="24"/>
                <w:szCs w:val="24"/>
                <w:lang w:val="sr-Cyrl-CS" w:eastAsia="ar-SA"/>
              </w:rPr>
              <w:t>–</w:t>
            </w:r>
            <w:r w:rsidRPr="005E48B4">
              <w:rPr>
                <w:sz w:val="24"/>
                <w:szCs w:val="24"/>
                <w:lang w:val="sr-Cyrl-RS" w:eastAsia="ar-SA"/>
              </w:rPr>
              <w:t xml:space="preserve"> Енергетска ефикасност и обновљиви извори енергије.</w:t>
            </w:r>
          </w:p>
          <w:p w:rsidR="004836F2" w:rsidRPr="005E48B4" w:rsidRDefault="004836F2" w:rsidP="004836F2">
            <w:pPr>
              <w:suppressAutoHyphens/>
              <w:ind w:left="720"/>
              <w:jc w:val="both"/>
              <w:rPr>
                <w:sz w:val="24"/>
                <w:szCs w:val="24"/>
                <w:lang w:val="sr-Cyrl-CS" w:eastAsia="ar-SA"/>
              </w:rPr>
            </w:pP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t xml:space="preserve">Укупно планирана средства у предлогу буџета износе </w:t>
            </w:r>
            <w:r w:rsidRPr="005E48B4">
              <w:rPr>
                <w:b/>
                <w:bCs/>
                <w:sz w:val="24"/>
                <w:szCs w:val="24"/>
                <w:lang w:val="sr-Cyrl-RS" w:eastAsia="ar-SA"/>
              </w:rPr>
              <w:t>1.</w:t>
            </w:r>
            <w:r w:rsidRPr="005E48B4">
              <w:rPr>
                <w:b/>
                <w:bCs/>
                <w:sz w:val="24"/>
                <w:szCs w:val="24"/>
                <w:lang w:val="sr-Latn-RS" w:eastAsia="ar-SA"/>
              </w:rPr>
              <w:t>66</w:t>
            </w:r>
            <w:r w:rsidRPr="005E48B4">
              <w:rPr>
                <w:b/>
                <w:bCs/>
                <w:sz w:val="24"/>
                <w:szCs w:val="24"/>
                <w:lang w:val="sr-Cyrl-RS" w:eastAsia="ar-SA"/>
              </w:rPr>
              <w:t>7.000.000,00</w:t>
            </w:r>
            <w:r w:rsidRPr="005E48B4">
              <w:rPr>
                <w:sz w:val="24"/>
                <w:szCs w:val="24"/>
                <w:lang w:val="sr-Cyrl-CS" w:eastAsia="ar-SA"/>
              </w:rPr>
              <w:t xml:space="preserve"> динара. Планирани</w:t>
            </w:r>
            <w:r w:rsidRPr="005E48B4">
              <w:rPr>
                <w:sz w:val="24"/>
                <w:szCs w:val="24"/>
                <w:lang w:val="sr-Cyrl-RS" w:eastAsia="ar-SA"/>
              </w:rPr>
              <w:t xml:space="preserve"> </w:t>
            </w:r>
            <w:r w:rsidRPr="005E48B4">
              <w:rPr>
                <w:sz w:val="24"/>
                <w:szCs w:val="24"/>
                <w:lang w:val="sr-Cyrl-CS" w:eastAsia="ar-SA"/>
              </w:rPr>
              <w:t>приходи и примања</w:t>
            </w:r>
            <w:r w:rsidRPr="005E48B4">
              <w:rPr>
                <w:sz w:val="24"/>
                <w:szCs w:val="24"/>
                <w:lang w:val="sr-Cyrl-RS" w:eastAsia="ar-SA"/>
              </w:rPr>
              <w:t xml:space="preserve"> буџета</w:t>
            </w:r>
            <w:r w:rsidRPr="005E48B4">
              <w:rPr>
                <w:sz w:val="24"/>
                <w:szCs w:val="24"/>
                <w:lang w:val="sr-Cyrl-CS" w:eastAsia="ar-SA"/>
              </w:rPr>
              <w:t xml:space="preserve"> укупно износе </w:t>
            </w:r>
            <w:r w:rsidRPr="005E48B4">
              <w:rPr>
                <w:b/>
                <w:bCs/>
                <w:sz w:val="24"/>
                <w:szCs w:val="24"/>
                <w:lang w:val="sr-Cyrl-RS" w:eastAsia="ar-SA"/>
              </w:rPr>
              <w:t>1.574.490.000,00</w:t>
            </w:r>
            <w:r w:rsidRPr="005E48B4">
              <w:rPr>
                <w:sz w:val="24"/>
                <w:szCs w:val="24"/>
                <w:lang w:val="sr-Cyrl-CS" w:eastAsia="ar-SA"/>
              </w:rPr>
              <w:t xml:space="preserve"> динара,</w:t>
            </w:r>
            <w:r w:rsidRPr="005E48B4">
              <w:rPr>
                <w:sz w:val="24"/>
                <w:szCs w:val="24"/>
                <w:lang w:val="sr-Cyrl-RS" w:eastAsia="ar-SA"/>
              </w:rPr>
              <w:t xml:space="preserve"> планирани приходи и примања из додатних извора заједно са пренетим неутрошеним средствима из ранијих година износе </w:t>
            </w:r>
            <w:r w:rsidRPr="005E48B4">
              <w:rPr>
                <w:b/>
                <w:bCs/>
                <w:sz w:val="24"/>
                <w:szCs w:val="24"/>
                <w:lang w:val="sr-Cyrl-RS" w:eastAsia="ar-SA"/>
              </w:rPr>
              <w:t>92.510.000,00</w:t>
            </w:r>
            <w:r w:rsidRPr="005E48B4">
              <w:rPr>
                <w:sz w:val="24"/>
                <w:szCs w:val="24"/>
                <w:lang w:val="sr-Cyrl-RS" w:eastAsia="ar-SA"/>
              </w:rPr>
              <w:t xml:space="preserve"> динара.</w:t>
            </w:r>
          </w:p>
          <w:p w:rsidR="005E48B4" w:rsidRPr="005E48B4" w:rsidRDefault="005E48B4" w:rsidP="005E48B4">
            <w:pPr>
              <w:suppressAutoHyphens/>
              <w:jc w:val="both"/>
              <w:rPr>
                <w:sz w:val="24"/>
                <w:szCs w:val="24"/>
                <w:lang w:val="sr-Cyrl-CS" w:eastAsia="ar-SA"/>
              </w:rPr>
            </w:pPr>
          </w:p>
          <w:p w:rsidR="005E48B4" w:rsidRPr="005E48B4" w:rsidRDefault="005E48B4" w:rsidP="005E48B4">
            <w:pPr>
              <w:suppressAutoHyphens/>
              <w:jc w:val="both"/>
              <w:rPr>
                <w:sz w:val="24"/>
                <w:szCs w:val="24"/>
                <w:lang w:val="sr-Cyrl-CS" w:eastAsia="ar-SA"/>
              </w:rPr>
            </w:pPr>
            <w:r w:rsidRPr="005E48B4">
              <w:rPr>
                <w:sz w:val="24"/>
                <w:szCs w:val="24"/>
                <w:lang w:val="sr-Cyrl-CS" w:eastAsia="ar-SA"/>
              </w:rPr>
              <w:t xml:space="preserve"> </w:t>
            </w:r>
            <w:r w:rsidRPr="005E48B4">
              <w:rPr>
                <w:sz w:val="24"/>
                <w:szCs w:val="24"/>
                <w:lang w:val="sr-Cyrl-CS" w:eastAsia="ar-SA"/>
              </w:rPr>
              <w:tab/>
            </w:r>
            <w:r w:rsidRPr="005E48B4">
              <w:rPr>
                <w:b/>
                <w:bCs/>
                <w:sz w:val="24"/>
                <w:szCs w:val="24"/>
                <w:lang w:val="sr-Cyrl-CS" w:eastAsia="ar-SA"/>
              </w:rPr>
              <w:t>ПРИХОДИ И ПРИМАЊА</w:t>
            </w:r>
          </w:p>
          <w:p w:rsidR="005E48B4" w:rsidRPr="005E48B4" w:rsidRDefault="005E48B4" w:rsidP="005E48B4">
            <w:pPr>
              <w:suppressAutoHyphens/>
              <w:jc w:val="both"/>
              <w:rPr>
                <w:sz w:val="24"/>
                <w:szCs w:val="24"/>
                <w:lang w:val="sr-Cyrl-CS" w:eastAsia="ar-SA"/>
              </w:rPr>
            </w:pPr>
          </w:p>
          <w:p w:rsidR="005E48B4" w:rsidRPr="005E48B4" w:rsidRDefault="005E48B4" w:rsidP="005E48B4">
            <w:pPr>
              <w:suppressAutoHyphens/>
              <w:jc w:val="both"/>
              <w:rPr>
                <w:b/>
                <w:bCs/>
                <w:sz w:val="24"/>
                <w:szCs w:val="24"/>
                <w:lang w:val="sr-Cyrl-CS" w:eastAsia="ar-SA"/>
              </w:rPr>
            </w:pPr>
            <w:r w:rsidRPr="005E48B4">
              <w:rPr>
                <w:sz w:val="24"/>
                <w:szCs w:val="24"/>
                <w:lang w:val="sr-Cyrl-CS" w:eastAsia="ar-SA"/>
              </w:rPr>
              <w:tab/>
              <w:t>План прихода и примања буџета сачињен је на бази пројекције кретања најважнијих макроекономских показатеља у 20</w:t>
            </w:r>
            <w:r w:rsidRPr="005E48B4">
              <w:rPr>
                <w:sz w:val="24"/>
                <w:szCs w:val="24"/>
                <w:lang w:val="sr-Cyrl-RS" w:eastAsia="ar-SA"/>
              </w:rPr>
              <w:t>26</w:t>
            </w:r>
            <w:r w:rsidRPr="005E48B4">
              <w:rPr>
                <w:sz w:val="24"/>
                <w:szCs w:val="24"/>
                <w:lang w:val="sr-Cyrl-CS" w:eastAsia="ar-SA"/>
              </w:rPr>
              <w:t xml:space="preserve">. години: БДП и његових компоненти, инфлације. </w:t>
            </w:r>
          </w:p>
          <w:p w:rsidR="005E48B4" w:rsidRPr="005E48B4" w:rsidRDefault="005E48B4" w:rsidP="005E48B4">
            <w:pPr>
              <w:suppressAutoHyphens/>
              <w:jc w:val="both"/>
              <w:rPr>
                <w:sz w:val="24"/>
                <w:szCs w:val="24"/>
                <w:lang w:val="sr-Cyrl-RS" w:eastAsia="ar-SA"/>
              </w:rPr>
            </w:pPr>
            <w:r w:rsidRPr="005E48B4">
              <w:rPr>
                <w:b/>
                <w:bCs/>
                <w:sz w:val="24"/>
                <w:szCs w:val="24"/>
                <w:lang w:val="sr-Cyrl-CS" w:eastAsia="ar-SA"/>
              </w:rPr>
              <w:tab/>
            </w:r>
            <w:r w:rsidRPr="005E48B4">
              <w:rPr>
                <w:sz w:val="24"/>
                <w:szCs w:val="24"/>
                <w:lang w:val="sr-Cyrl-CS" w:eastAsia="ar-SA"/>
              </w:rPr>
              <w:t xml:space="preserve">Структура планираног обима изворних и уступљених прихода, трансфера, донација и примања буџета је следећа: планирани текући приходи буџета </w:t>
            </w:r>
            <w:r w:rsidRPr="005E48B4">
              <w:rPr>
                <w:sz w:val="24"/>
                <w:szCs w:val="24"/>
                <w:lang w:val="sr-Cyrl-RS" w:eastAsia="ar-SA"/>
              </w:rPr>
              <w:t>1.568.970.000,00</w:t>
            </w:r>
            <w:r w:rsidRPr="005E48B4">
              <w:rPr>
                <w:sz w:val="24"/>
                <w:szCs w:val="24"/>
                <w:lang w:val="sr-Cyrl-CS" w:eastAsia="ar-SA"/>
              </w:rPr>
              <w:t xml:space="preserve"> динара, планирана примања од</w:t>
            </w:r>
            <w:r w:rsidRPr="005E48B4">
              <w:rPr>
                <w:sz w:val="24"/>
                <w:szCs w:val="24"/>
                <w:lang w:val="sr-Cyrl-RS" w:eastAsia="ar-SA"/>
              </w:rPr>
              <w:t xml:space="preserve"> продаје нефинансијске имовине</w:t>
            </w:r>
            <w:r w:rsidRPr="005E48B4">
              <w:rPr>
                <w:sz w:val="24"/>
                <w:szCs w:val="24"/>
                <w:lang w:val="sr-Cyrl-CS" w:eastAsia="ar-SA"/>
              </w:rPr>
              <w:t xml:space="preserve"> </w:t>
            </w:r>
            <w:r w:rsidRPr="005E48B4">
              <w:rPr>
                <w:sz w:val="24"/>
                <w:szCs w:val="24"/>
                <w:lang w:val="sr-Cyrl-RS" w:eastAsia="ar-SA"/>
              </w:rPr>
              <w:t>5.520.000,00</w:t>
            </w:r>
            <w:r w:rsidRPr="005E48B4">
              <w:rPr>
                <w:sz w:val="24"/>
                <w:szCs w:val="24"/>
                <w:lang w:val="sr-Cyrl-CS" w:eastAsia="ar-SA"/>
              </w:rPr>
              <w:t xml:space="preserve"> динара и пренета неутрошена средства </w:t>
            </w:r>
            <w:r w:rsidRPr="005E48B4">
              <w:rPr>
                <w:sz w:val="24"/>
                <w:szCs w:val="24"/>
                <w:lang w:val="sr-Cyrl-RS" w:eastAsia="ar-SA"/>
              </w:rPr>
              <w:t>92.510.000,00</w:t>
            </w:r>
            <w:r w:rsidRPr="005E48B4">
              <w:rPr>
                <w:sz w:val="24"/>
                <w:szCs w:val="24"/>
                <w:lang w:val="sr-Cyrl-CS" w:eastAsia="ar-SA"/>
              </w:rPr>
              <w:t xml:space="preserve"> динара.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b/>
                <w:sz w:val="24"/>
                <w:szCs w:val="24"/>
                <w:lang w:val="sr-Cyrl-RS" w:eastAsia="ar-SA"/>
              </w:rPr>
            </w:pPr>
            <w:r w:rsidRPr="005E48B4">
              <w:rPr>
                <w:b/>
                <w:sz w:val="24"/>
                <w:szCs w:val="24"/>
                <w:lang w:val="sr-Cyrl-CS" w:eastAsia="ar-SA"/>
              </w:rPr>
              <w:t>ОБРАЗЛОЖЕЊЕ ПРИХОДА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spacing w:line="276" w:lineRule="auto"/>
              <w:ind w:firstLine="708"/>
              <w:jc w:val="both"/>
              <w:rPr>
                <w:sz w:val="24"/>
                <w:szCs w:val="24"/>
                <w:lang w:val="sr-Cyrl-RS" w:eastAsia="ar-SA"/>
              </w:rPr>
            </w:pPr>
            <w:r w:rsidRPr="005E48B4">
              <w:rPr>
                <w:bCs/>
                <w:sz w:val="24"/>
                <w:szCs w:val="24"/>
                <w:lang w:val="sr-Cyrl-CS" w:eastAsia="ar-SA"/>
              </w:rPr>
              <w:t xml:space="preserve">Приликом израде </w:t>
            </w:r>
            <w:r w:rsidRPr="005E48B4">
              <w:rPr>
                <w:bCs/>
                <w:sz w:val="24"/>
                <w:szCs w:val="24"/>
                <w:lang w:val="sr-Cyrl-RS" w:eastAsia="ar-SA"/>
              </w:rPr>
              <w:t>одлуке о буџету</w:t>
            </w:r>
            <w:r w:rsidRPr="005E48B4">
              <w:rPr>
                <w:bCs/>
                <w:sz w:val="24"/>
                <w:szCs w:val="24"/>
                <w:lang w:val="sr-Cyrl-CS" w:eastAsia="ar-SA"/>
              </w:rPr>
              <w:t xml:space="preserve"> општине Темерин за 202</w:t>
            </w:r>
            <w:r w:rsidRPr="005E48B4">
              <w:rPr>
                <w:bCs/>
                <w:sz w:val="24"/>
                <w:szCs w:val="24"/>
                <w:lang w:val="sr-Cyrl-RS" w:eastAsia="ar-SA"/>
              </w:rPr>
              <w:t>6</w:t>
            </w:r>
            <w:r w:rsidRPr="005E48B4">
              <w:rPr>
                <w:bCs/>
                <w:sz w:val="24"/>
                <w:szCs w:val="24"/>
                <w:lang w:val="sr-Cyrl-CS" w:eastAsia="ar-SA"/>
              </w:rPr>
              <w:t>. годину руководили смо се параметрима и смерницама из Упутства за припрему одлуке о буџету локалне власти за 202</w:t>
            </w:r>
            <w:r w:rsidRPr="005E48B4">
              <w:rPr>
                <w:bCs/>
                <w:sz w:val="24"/>
                <w:szCs w:val="24"/>
                <w:lang w:val="sr-Cyrl-RS" w:eastAsia="ar-SA"/>
              </w:rPr>
              <w:t>6</w:t>
            </w:r>
            <w:r w:rsidRPr="005E48B4">
              <w:rPr>
                <w:bCs/>
                <w:sz w:val="24"/>
                <w:szCs w:val="24"/>
                <w:lang w:val="sr-Cyrl-CS" w:eastAsia="ar-SA"/>
              </w:rPr>
              <w:t>. годину и пројекцијама за 202</w:t>
            </w:r>
            <w:r w:rsidRPr="005E48B4">
              <w:rPr>
                <w:bCs/>
                <w:sz w:val="24"/>
                <w:szCs w:val="24"/>
                <w:lang w:val="sr-Cyrl-RS" w:eastAsia="ar-SA"/>
              </w:rPr>
              <w:t>7</w:t>
            </w:r>
            <w:r w:rsidRPr="005E48B4">
              <w:rPr>
                <w:bCs/>
                <w:sz w:val="24"/>
                <w:szCs w:val="24"/>
                <w:lang w:val="sr-Cyrl-CS" w:eastAsia="ar-SA"/>
              </w:rPr>
              <w:t>. и 202</w:t>
            </w:r>
            <w:r w:rsidRPr="005E48B4">
              <w:rPr>
                <w:bCs/>
                <w:sz w:val="24"/>
                <w:szCs w:val="24"/>
                <w:lang w:val="sr-Cyrl-RS" w:eastAsia="ar-SA"/>
              </w:rPr>
              <w:t>8</w:t>
            </w:r>
            <w:r w:rsidRPr="005E48B4">
              <w:rPr>
                <w:bCs/>
                <w:sz w:val="24"/>
                <w:szCs w:val="24"/>
                <w:lang w:val="sr-Cyrl-CS" w:eastAsia="ar-SA"/>
              </w:rPr>
              <w:t>. годину донетог од стране Министарства финансија, извештајем о извршењу буџета за период 01.01.-</w:t>
            </w:r>
            <w:r w:rsidRPr="005E48B4">
              <w:rPr>
                <w:bCs/>
                <w:sz w:val="24"/>
                <w:szCs w:val="24"/>
                <w:lang w:val="sr-Cyrl-RS" w:eastAsia="ar-SA"/>
              </w:rPr>
              <w:t xml:space="preserve"> </w:t>
            </w:r>
            <w:r w:rsidRPr="005E48B4">
              <w:rPr>
                <w:bCs/>
                <w:sz w:val="24"/>
                <w:szCs w:val="24"/>
                <w:lang w:val="sr-Cyrl-CS" w:eastAsia="ar-SA"/>
              </w:rPr>
              <w:t>30.09.202</w:t>
            </w:r>
            <w:r w:rsidRPr="005E48B4">
              <w:rPr>
                <w:bCs/>
                <w:sz w:val="24"/>
                <w:szCs w:val="24"/>
                <w:lang w:val="sr-Cyrl-RS" w:eastAsia="ar-SA"/>
              </w:rPr>
              <w:t>5</w:t>
            </w:r>
            <w:r w:rsidRPr="005E48B4">
              <w:rPr>
                <w:bCs/>
                <w:sz w:val="24"/>
                <w:szCs w:val="24"/>
                <w:lang w:val="sr-Cyrl-CS" w:eastAsia="ar-SA"/>
              </w:rPr>
              <w:t>. године, као и остварењем и извршењем за период 01.01.-15.10.202</w:t>
            </w:r>
            <w:r w:rsidRPr="005E48B4">
              <w:rPr>
                <w:bCs/>
                <w:sz w:val="24"/>
                <w:szCs w:val="24"/>
                <w:lang w:val="sr-Cyrl-RS" w:eastAsia="ar-SA"/>
              </w:rPr>
              <w:t>5</w:t>
            </w:r>
            <w:r w:rsidRPr="005E48B4">
              <w:rPr>
                <w:bCs/>
                <w:sz w:val="24"/>
                <w:szCs w:val="24"/>
                <w:lang w:val="sr-Cyrl-CS" w:eastAsia="ar-SA"/>
              </w:rPr>
              <w:t>. године. Такође, користили смо и параметре из фискалне стратегије за 20</w:t>
            </w:r>
            <w:r w:rsidRPr="005E48B4">
              <w:rPr>
                <w:bCs/>
                <w:sz w:val="24"/>
                <w:szCs w:val="24"/>
                <w:lang w:val="sr-Cyrl-RS" w:eastAsia="ar-SA"/>
              </w:rPr>
              <w:t>26</w:t>
            </w:r>
            <w:r w:rsidRPr="005E48B4">
              <w:rPr>
                <w:bCs/>
                <w:sz w:val="24"/>
                <w:szCs w:val="24"/>
                <w:lang w:val="sr-Cyrl-CS" w:eastAsia="ar-SA"/>
              </w:rPr>
              <w:t>. годину са пројекцијама за 202</w:t>
            </w:r>
            <w:r w:rsidRPr="005E48B4">
              <w:rPr>
                <w:bCs/>
                <w:sz w:val="24"/>
                <w:szCs w:val="24"/>
                <w:lang w:val="sr-Cyrl-RS" w:eastAsia="ar-SA"/>
              </w:rPr>
              <w:t>7</w:t>
            </w:r>
            <w:r w:rsidRPr="005E48B4">
              <w:rPr>
                <w:bCs/>
                <w:sz w:val="24"/>
                <w:szCs w:val="24"/>
                <w:lang w:val="sr-Cyrl-CS" w:eastAsia="ar-SA"/>
              </w:rPr>
              <w:t>. и 202</w:t>
            </w:r>
            <w:r w:rsidRPr="005E48B4">
              <w:rPr>
                <w:bCs/>
                <w:sz w:val="24"/>
                <w:szCs w:val="24"/>
                <w:lang w:val="sr-Cyrl-RS" w:eastAsia="ar-SA"/>
              </w:rPr>
              <w:t>8</w:t>
            </w:r>
            <w:r w:rsidRPr="005E48B4">
              <w:rPr>
                <w:bCs/>
                <w:sz w:val="24"/>
                <w:szCs w:val="24"/>
                <w:lang w:val="sr-Cyrl-CS" w:eastAsia="ar-SA"/>
              </w:rPr>
              <w:t>. годину, у којој је пројектовани номинални раст у 202</w:t>
            </w:r>
            <w:r w:rsidRPr="005E48B4">
              <w:rPr>
                <w:bCs/>
                <w:sz w:val="24"/>
                <w:szCs w:val="24"/>
                <w:lang w:val="sr-Cyrl-RS" w:eastAsia="ar-SA"/>
              </w:rPr>
              <w:t>6</w:t>
            </w:r>
            <w:r w:rsidRPr="005E48B4">
              <w:rPr>
                <w:bCs/>
                <w:sz w:val="24"/>
                <w:szCs w:val="24"/>
                <w:lang w:val="sr-Cyrl-CS" w:eastAsia="ar-SA"/>
              </w:rPr>
              <w:t xml:space="preserve">. години од </w:t>
            </w:r>
            <w:r w:rsidRPr="005E48B4">
              <w:rPr>
                <w:bCs/>
                <w:sz w:val="24"/>
                <w:szCs w:val="24"/>
                <w:lang w:val="sr-Cyrl-RS" w:eastAsia="ar-SA"/>
              </w:rPr>
              <w:t>6,8</w:t>
            </w:r>
            <w:r w:rsidRPr="005E48B4">
              <w:rPr>
                <w:bCs/>
                <w:sz w:val="24"/>
                <w:szCs w:val="24"/>
                <w:lang w:val="sr-Cyrl-CS" w:eastAsia="ar-SA"/>
              </w:rPr>
              <w:t>%.</w:t>
            </w:r>
          </w:p>
          <w:p w:rsidR="005E48B4" w:rsidRPr="005E48B4" w:rsidRDefault="005E48B4" w:rsidP="005E48B4">
            <w:pPr>
              <w:suppressAutoHyphens/>
              <w:ind w:left="780"/>
              <w:jc w:val="both"/>
              <w:rPr>
                <w:sz w:val="24"/>
                <w:szCs w:val="24"/>
                <w:lang w:val="sr-Cyrl-RS" w:eastAsia="ar-SA"/>
              </w:rPr>
            </w:pP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r>
            <w:r w:rsidRPr="005E48B4">
              <w:rPr>
                <w:b/>
                <w:bCs/>
                <w:sz w:val="24"/>
                <w:szCs w:val="24"/>
                <w:lang w:val="sr-Cyrl-CS" w:eastAsia="ar-SA"/>
              </w:rPr>
              <w:t>Приходи и примања буџета Општине Темерин за 20</w:t>
            </w:r>
            <w:r w:rsidRPr="005E48B4">
              <w:rPr>
                <w:b/>
                <w:bCs/>
                <w:sz w:val="24"/>
                <w:szCs w:val="24"/>
                <w:lang w:val="sr-Cyrl-RS" w:eastAsia="ar-SA"/>
              </w:rPr>
              <w:t>26</w:t>
            </w:r>
            <w:r w:rsidRPr="005E48B4">
              <w:rPr>
                <w:b/>
                <w:bCs/>
                <w:sz w:val="24"/>
                <w:szCs w:val="24"/>
                <w:lang w:val="sr-Cyrl-CS" w:eastAsia="ar-SA"/>
              </w:rPr>
              <w:t>. годину су:</w:t>
            </w:r>
          </w:p>
          <w:p w:rsidR="005E48B4" w:rsidRPr="005E48B4" w:rsidRDefault="005E48B4" w:rsidP="005E48B4">
            <w:pPr>
              <w:suppressAutoHyphens/>
              <w:jc w:val="both"/>
              <w:rPr>
                <w:sz w:val="24"/>
                <w:szCs w:val="24"/>
                <w:lang w:val="sr-Cyrl-CS" w:eastAsia="ar-SA"/>
              </w:rPr>
            </w:pPr>
          </w:p>
          <w:p w:rsidR="005E48B4" w:rsidRPr="005E48B4" w:rsidRDefault="005E48B4" w:rsidP="005E48B4">
            <w:pPr>
              <w:numPr>
                <w:ilvl w:val="0"/>
                <w:numId w:val="11"/>
              </w:numPr>
              <w:tabs>
                <w:tab w:val="left" w:pos="720"/>
              </w:tabs>
              <w:suppressAutoHyphens/>
              <w:jc w:val="both"/>
              <w:rPr>
                <w:sz w:val="24"/>
                <w:szCs w:val="24"/>
                <w:lang w:val="sr-Cyrl-CS" w:eastAsia="ar-SA"/>
              </w:rPr>
            </w:pPr>
            <w:r w:rsidRPr="005E48B4">
              <w:rPr>
                <w:b/>
                <w:bCs/>
                <w:sz w:val="24"/>
                <w:szCs w:val="24"/>
                <w:lang w:val="sr-Cyrl-CS" w:eastAsia="ar-SA"/>
              </w:rPr>
              <w:t>ТЕКУЋИ ПРИХОДИ</w:t>
            </w:r>
          </w:p>
          <w:p w:rsidR="005E48B4" w:rsidRPr="005E48B4" w:rsidRDefault="005E48B4" w:rsidP="005E48B4">
            <w:pPr>
              <w:suppressAutoHyphens/>
              <w:ind w:left="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Порез на доходак</w:t>
            </w:r>
            <w:r w:rsidRPr="005E48B4">
              <w:rPr>
                <w:b/>
                <w:bCs/>
                <w:i/>
                <w:sz w:val="24"/>
                <w:szCs w:val="24"/>
                <w:lang w:val="sr-Cyrl-RS" w:eastAsia="ar-SA"/>
              </w:rPr>
              <w:t>, добит</w:t>
            </w:r>
            <w:r w:rsidRPr="005E48B4">
              <w:rPr>
                <w:b/>
                <w:bCs/>
                <w:i/>
                <w:sz w:val="24"/>
                <w:szCs w:val="24"/>
                <w:lang w:val="sr-Cyrl-CS" w:eastAsia="ar-SA"/>
              </w:rPr>
              <w:t xml:space="preserve"> и капиталне добитке</w:t>
            </w:r>
            <w:r w:rsidRPr="005E48B4">
              <w:rPr>
                <w:sz w:val="24"/>
                <w:szCs w:val="24"/>
                <w:lang w:val="sr-Cyrl-CS" w:eastAsia="ar-SA"/>
              </w:rPr>
              <w:t xml:space="preserve"> (група 711) планира се у износу од </w:t>
            </w:r>
            <w:r w:rsidRPr="005E48B4">
              <w:rPr>
                <w:sz w:val="24"/>
                <w:szCs w:val="24"/>
                <w:lang w:val="sr-Cyrl-RS" w:eastAsia="ar-SA"/>
              </w:rPr>
              <w:t xml:space="preserve">1.050.501.000,00 </w:t>
            </w:r>
            <w:r w:rsidRPr="005E48B4">
              <w:rPr>
                <w:sz w:val="24"/>
                <w:szCs w:val="24"/>
                <w:lang w:val="sr-Cyrl-CS" w:eastAsia="ar-SA"/>
              </w:rPr>
              <w:t xml:space="preserve">динара, што чини </w:t>
            </w:r>
            <w:r w:rsidRPr="005E48B4">
              <w:rPr>
                <w:sz w:val="24"/>
                <w:szCs w:val="24"/>
                <w:lang w:val="sr-Cyrl-RS" w:eastAsia="ar-SA"/>
              </w:rPr>
              <w:t>63</w:t>
            </w:r>
            <w:r w:rsidRPr="005E48B4">
              <w:rPr>
                <w:sz w:val="24"/>
                <w:szCs w:val="24"/>
                <w:lang w:val="sr-Cyrl-CS" w:eastAsia="ar-SA"/>
              </w:rPr>
              <w:t>% у укупно планираним приходима и примањима средстава буџета</w:t>
            </w:r>
            <w:r w:rsidRPr="005E48B4">
              <w:rPr>
                <w:sz w:val="24"/>
                <w:szCs w:val="24"/>
                <w:lang w:val="sr-Cyrl-RS" w:eastAsia="ar-SA"/>
              </w:rPr>
              <w:t xml:space="preserve"> и што је за 3,7% више у односу на план за 2025. годину.</w:t>
            </w:r>
            <w:r w:rsidRPr="005E48B4">
              <w:rPr>
                <w:sz w:val="24"/>
                <w:szCs w:val="24"/>
                <w:lang w:val="sr-Cyrl-CS" w:eastAsia="ar-SA"/>
              </w:rPr>
              <w:t xml:space="preserve"> Ова група прихода у себи садржи порез на зараде, порез на приходе од самосталне делатности, порез на приходе од непокретности, порез на земљиште, самодопринос и порез на друге приходе.</w:t>
            </w:r>
            <w:r w:rsidRPr="005E48B4">
              <w:rPr>
                <w:sz w:val="24"/>
                <w:szCs w:val="24"/>
                <w:lang w:val="sr-Cyrl-RS" w:eastAsia="ar-SA"/>
              </w:rPr>
              <w:t xml:space="preserve"> Порез на зараде, као најзаступљенији приход, планира се у износу од 850.000.000,00 динара, што је повећање од 5% у односу на план и процену остварења за 2025. годину. </w:t>
            </w: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r>
            <w:r w:rsidRPr="005E48B4">
              <w:rPr>
                <w:b/>
                <w:bCs/>
                <w:i/>
                <w:sz w:val="24"/>
                <w:szCs w:val="24"/>
                <w:lang w:val="sr-Cyrl-CS" w:eastAsia="ar-SA"/>
              </w:rPr>
              <w:t>Порез на имовину</w:t>
            </w:r>
            <w:r w:rsidRPr="005E48B4">
              <w:rPr>
                <w:sz w:val="24"/>
                <w:szCs w:val="24"/>
                <w:lang w:val="sr-Cyrl-CS" w:eastAsia="ar-SA"/>
              </w:rPr>
              <w:t xml:space="preserve"> (група 713) у износу од </w:t>
            </w:r>
            <w:r w:rsidRPr="005E48B4">
              <w:rPr>
                <w:sz w:val="24"/>
                <w:szCs w:val="24"/>
                <w:lang w:val="sr-Cyrl-RS" w:eastAsia="ar-SA"/>
              </w:rPr>
              <w:t>228.650.000,00</w:t>
            </w:r>
            <w:r w:rsidRPr="005E48B4">
              <w:rPr>
                <w:sz w:val="24"/>
                <w:szCs w:val="24"/>
                <w:lang w:val="sr-Cyrl-CS" w:eastAsia="ar-SA"/>
              </w:rPr>
              <w:t xml:space="preserve"> динара, у планираним приходима и примањима средстава буџета чини </w:t>
            </w:r>
            <w:r w:rsidRPr="005E48B4">
              <w:rPr>
                <w:sz w:val="24"/>
                <w:szCs w:val="24"/>
                <w:lang w:val="sr-Cyrl-RS" w:eastAsia="ar-SA"/>
              </w:rPr>
              <w:t>14</w:t>
            </w:r>
            <w:r w:rsidRPr="005E48B4">
              <w:rPr>
                <w:sz w:val="24"/>
                <w:szCs w:val="24"/>
                <w:lang w:val="sr-Cyrl-CS" w:eastAsia="ar-SA"/>
              </w:rPr>
              <w:t>%</w:t>
            </w:r>
            <w:r w:rsidRPr="005E48B4">
              <w:rPr>
                <w:sz w:val="24"/>
                <w:szCs w:val="24"/>
                <w:lang w:val="sr-Cyrl-RS" w:eastAsia="ar-SA"/>
              </w:rPr>
              <w:t xml:space="preserve"> и</w:t>
            </w:r>
            <w:r w:rsidRPr="005E48B4">
              <w:rPr>
                <w:sz w:val="24"/>
                <w:szCs w:val="24"/>
                <w:lang w:val="sr-Cyrl-CS" w:eastAsia="ar-SA"/>
              </w:rPr>
              <w:t xml:space="preserve"> </w:t>
            </w:r>
            <w:r w:rsidRPr="005E48B4">
              <w:rPr>
                <w:sz w:val="24"/>
                <w:szCs w:val="24"/>
                <w:lang w:val="sr-Cyrl-RS" w:eastAsia="ar-SA"/>
              </w:rPr>
              <w:t>представља смањење од 4% у односу на процену остварња за 2025. годину.</w:t>
            </w:r>
            <w:r w:rsidRPr="005E48B4">
              <w:rPr>
                <w:sz w:val="24"/>
                <w:szCs w:val="24"/>
                <w:lang w:val="sr-Cyrl-CS" w:eastAsia="ar-SA"/>
              </w:rPr>
              <w:t xml:space="preserve"> Најзначајнији извор прихода у овој групи је порез на пренос апсолутних права као и порез на имовину физичких и правних лица.</w:t>
            </w:r>
            <w:r w:rsidRPr="005E48B4">
              <w:rPr>
                <w:sz w:val="24"/>
                <w:szCs w:val="24"/>
                <w:lang w:val="sr-Cyrl-RS" w:eastAsia="ar-SA"/>
              </w:rPr>
              <w:t xml:space="preserve"> У 2026. години по одлуци скупштине општине доћи ће до повећања пореза на имовину физичких лица, за куће 20% и за станове 20%.</w:t>
            </w: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t xml:space="preserve"> </w:t>
            </w:r>
            <w:r w:rsidRPr="005E48B4">
              <w:rPr>
                <w:b/>
                <w:bCs/>
                <w:i/>
                <w:sz w:val="24"/>
                <w:szCs w:val="24"/>
                <w:lang w:val="sr-Cyrl-CS" w:eastAsia="ar-SA"/>
              </w:rPr>
              <w:t>Порез на добра и услуге</w:t>
            </w:r>
            <w:r w:rsidRPr="005E48B4">
              <w:rPr>
                <w:b/>
                <w:bCs/>
                <w:sz w:val="24"/>
                <w:szCs w:val="24"/>
                <w:lang w:val="sr-Cyrl-CS" w:eastAsia="ar-SA"/>
              </w:rPr>
              <w:t xml:space="preserve"> </w:t>
            </w:r>
            <w:r w:rsidRPr="005E48B4">
              <w:rPr>
                <w:sz w:val="24"/>
                <w:szCs w:val="24"/>
                <w:lang w:val="sr-Cyrl-CS" w:eastAsia="ar-SA"/>
              </w:rPr>
              <w:t xml:space="preserve">(група 714) у износу од </w:t>
            </w:r>
            <w:r w:rsidRPr="005E48B4">
              <w:rPr>
                <w:sz w:val="24"/>
                <w:szCs w:val="24"/>
                <w:lang w:val="sr-Cyrl-RS" w:eastAsia="ar-SA"/>
              </w:rPr>
              <w:t>45.886.000,00</w:t>
            </w:r>
            <w:r w:rsidRPr="005E48B4">
              <w:rPr>
                <w:sz w:val="24"/>
                <w:szCs w:val="24"/>
                <w:lang w:val="sr-Cyrl-CS" w:eastAsia="ar-SA"/>
              </w:rPr>
              <w:t xml:space="preserve"> динара или</w:t>
            </w:r>
            <w:r w:rsidRPr="005E48B4">
              <w:rPr>
                <w:color w:val="800000"/>
                <w:sz w:val="24"/>
                <w:szCs w:val="24"/>
                <w:lang w:val="sr-Cyrl-CS" w:eastAsia="ar-SA"/>
              </w:rPr>
              <w:t xml:space="preserve"> </w:t>
            </w:r>
            <w:r w:rsidRPr="005E48B4">
              <w:rPr>
                <w:sz w:val="24"/>
                <w:szCs w:val="24"/>
                <w:lang w:val="sr-Cyrl-RS" w:eastAsia="ar-SA"/>
              </w:rPr>
              <w:t>3</w:t>
            </w:r>
            <w:r w:rsidRPr="005E48B4">
              <w:rPr>
                <w:sz w:val="24"/>
                <w:szCs w:val="24"/>
                <w:lang w:val="sr-Cyrl-CS" w:eastAsia="ar-SA"/>
              </w:rPr>
              <w:t>% у укупно планираним приходима и примањима средстава буџета. Ова група прихода у себи садржи комуналне таксе, накнаду за промену намене пољопривредног земљишта, годишњу накнаду за друмска моторна возила</w:t>
            </w:r>
            <w:r w:rsidRPr="005E48B4">
              <w:rPr>
                <w:sz w:val="24"/>
                <w:szCs w:val="24"/>
                <w:lang w:val="sr-Cyrl-RS" w:eastAsia="ar-SA"/>
              </w:rPr>
              <w:t>, боравишне таксе, као и посебну накнаду за заштиту и унапређење животне средине.</w:t>
            </w:r>
          </w:p>
          <w:p w:rsidR="005E48B4" w:rsidRPr="005E48B4" w:rsidRDefault="005E48B4" w:rsidP="005E48B4">
            <w:pPr>
              <w:suppressAutoHyphens/>
              <w:jc w:val="both"/>
              <w:rPr>
                <w:sz w:val="24"/>
                <w:szCs w:val="24"/>
                <w:lang w:val="sr-Cyrl-RS" w:eastAsia="ar-SA"/>
              </w:rPr>
            </w:pPr>
            <w:r w:rsidRPr="005E48B4">
              <w:rPr>
                <w:sz w:val="24"/>
                <w:szCs w:val="24"/>
                <w:lang w:val="sr-Cyrl-CS" w:eastAsia="ar-SA"/>
              </w:rPr>
              <w:tab/>
            </w:r>
            <w:r w:rsidRPr="005E48B4">
              <w:rPr>
                <w:b/>
                <w:bCs/>
                <w:i/>
                <w:sz w:val="24"/>
                <w:szCs w:val="24"/>
                <w:lang w:val="sr-Cyrl-CS" w:eastAsia="ar-SA"/>
              </w:rPr>
              <w:t>Други порези</w:t>
            </w:r>
            <w:r w:rsidRPr="005E48B4">
              <w:rPr>
                <w:sz w:val="24"/>
                <w:szCs w:val="24"/>
                <w:lang w:val="sr-Cyrl-CS" w:eastAsia="ar-SA"/>
              </w:rPr>
              <w:t xml:space="preserve"> (група 716) планирани су у износу од </w:t>
            </w:r>
            <w:r w:rsidRPr="005E48B4">
              <w:rPr>
                <w:sz w:val="24"/>
                <w:szCs w:val="24"/>
                <w:lang w:val="sr-Cyrl-RS" w:eastAsia="ar-SA"/>
              </w:rPr>
              <w:t>10.500.000,00</w:t>
            </w:r>
            <w:r w:rsidRPr="005E48B4">
              <w:rPr>
                <w:sz w:val="24"/>
                <w:szCs w:val="24"/>
                <w:lang w:val="sr-Cyrl-CS" w:eastAsia="ar-SA"/>
              </w:rPr>
              <w:t xml:space="preserve"> динара што чини  1% </w:t>
            </w:r>
            <w:r w:rsidRPr="005E48B4">
              <w:rPr>
                <w:sz w:val="24"/>
                <w:szCs w:val="24"/>
                <w:lang w:val="sr-Cyrl-RS" w:eastAsia="ar-SA"/>
              </w:rPr>
              <w:t xml:space="preserve">у </w:t>
            </w:r>
            <w:r w:rsidRPr="005E48B4">
              <w:rPr>
                <w:sz w:val="24"/>
                <w:szCs w:val="24"/>
                <w:lang w:val="sr-Cyrl-CS" w:eastAsia="ar-SA"/>
              </w:rPr>
              <w:t xml:space="preserve"> укупно планирани</w:t>
            </w:r>
            <w:r w:rsidRPr="005E48B4">
              <w:rPr>
                <w:sz w:val="24"/>
                <w:szCs w:val="24"/>
                <w:lang w:val="sr-Cyrl-RS" w:eastAsia="ar-SA"/>
              </w:rPr>
              <w:t>м</w:t>
            </w:r>
            <w:r w:rsidRPr="005E48B4">
              <w:rPr>
                <w:sz w:val="24"/>
                <w:szCs w:val="24"/>
                <w:lang w:val="sr-Cyrl-CS" w:eastAsia="ar-SA"/>
              </w:rPr>
              <w:t xml:space="preserve"> приход</w:t>
            </w:r>
            <w:r w:rsidRPr="005E48B4">
              <w:rPr>
                <w:sz w:val="24"/>
                <w:szCs w:val="24"/>
                <w:lang w:val="sr-Cyrl-RS" w:eastAsia="ar-SA"/>
              </w:rPr>
              <w:t>има</w:t>
            </w:r>
            <w:r w:rsidRPr="005E48B4">
              <w:rPr>
                <w:sz w:val="24"/>
                <w:szCs w:val="24"/>
                <w:lang w:val="sr-Cyrl-CS" w:eastAsia="ar-SA"/>
              </w:rPr>
              <w:t xml:space="preserve"> и примањ</w:t>
            </w:r>
            <w:r w:rsidRPr="005E48B4">
              <w:rPr>
                <w:sz w:val="24"/>
                <w:szCs w:val="24"/>
                <w:lang w:val="sr-Cyrl-RS" w:eastAsia="ar-SA"/>
              </w:rPr>
              <w:t>има</w:t>
            </w:r>
            <w:r w:rsidRPr="005E48B4">
              <w:rPr>
                <w:sz w:val="24"/>
                <w:szCs w:val="24"/>
                <w:lang w:val="sr-Cyrl-CS" w:eastAsia="ar-SA"/>
              </w:rPr>
              <w:t xml:space="preserve"> средстава буџета. Ова група прихода  садржи комуналну таксу за истицање фирме на пословном простору.</w:t>
            </w:r>
          </w:p>
          <w:p w:rsidR="005E48B4" w:rsidRPr="005E48B4" w:rsidRDefault="005E48B4" w:rsidP="005E48B4">
            <w:pPr>
              <w:suppressAutoHyphens/>
              <w:spacing w:line="276" w:lineRule="auto"/>
              <w:ind w:firstLine="720"/>
              <w:jc w:val="both"/>
              <w:rPr>
                <w:sz w:val="24"/>
                <w:szCs w:val="24"/>
                <w:lang w:val="sr-Cyrl-RS" w:eastAsia="ar-SA"/>
              </w:rPr>
            </w:pPr>
            <w:r w:rsidRPr="005E48B4">
              <w:rPr>
                <w:b/>
                <w:bCs/>
                <w:sz w:val="24"/>
                <w:szCs w:val="24"/>
                <w:lang w:val="sr-Cyrl-RS" w:eastAsia="ar-SA"/>
              </w:rPr>
              <w:t xml:space="preserve">Донације од међународних организација (група 732) </w:t>
            </w:r>
            <w:r w:rsidRPr="005E48B4">
              <w:rPr>
                <w:sz w:val="24"/>
                <w:szCs w:val="24"/>
                <w:lang w:val="sr-Cyrl-RS" w:eastAsia="ar-SA"/>
              </w:rPr>
              <w:t>нису</w:t>
            </w:r>
            <w:r w:rsidRPr="005E48B4">
              <w:rPr>
                <w:b/>
                <w:bCs/>
                <w:sz w:val="24"/>
                <w:szCs w:val="24"/>
                <w:lang w:val="sr-Cyrl-RS" w:eastAsia="ar-SA"/>
              </w:rPr>
              <w:t xml:space="preserve"> </w:t>
            </w:r>
            <w:r w:rsidRPr="005E48B4">
              <w:rPr>
                <w:sz w:val="24"/>
                <w:szCs w:val="24"/>
                <w:lang w:val="sr-Cyrl-RS" w:eastAsia="ar-SA"/>
              </w:rPr>
              <w:t xml:space="preserve">планирана. Средства ће се </w:t>
            </w:r>
            <w:r w:rsidRPr="005E48B4">
              <w:rPr>
                <w:sz w:val="24"/>
                <w:szCs w:val="24"/>
                <w:lang w:val="sr-Cyrl-RS" w:eastAsia="ar-SA"/>
              </w:rPr>
              <w:lastRenderedPageBreak/>
              <w:t>планирати тек када буду добијена а за реализацију ИПА пројекта прекограничне сарадње.</w:t>
            </w:r>
          </w:p>
          <w:p w:rsidR="005E48B4" w:rsidRPr="005E48B4" w:rsidRDefault="005E48B4" w:rsidP="005E48B4">
            <w:pPr>
              <w:suppressAutoHyphens/>
              <w:ind w:firstLine="720"/>
              <w:jc w:val="both"/>
              <w:rPr>
                <w:b/>
                <w:bCs/>
                <w:sz w:val="24"/>
                <w:szCs w:val="24"/>
                <w:lang w:val="sr-Cyrl-CS" w:eastAsia="ar-SA"/>
              </w:rPr>
            </w:pPr>
            <w:r w:rsidRPr="005E48B4">
              <w:rPr>
                <w:b/>
                <w:bCs/>
                <w:i/>
                <w:sz w:val="24"/>
                <w:szCs w:val="24"/>
                <w:lang w:val="sr-Cyrl-CS" w:eastAsia="ar-SA"/>
              </w:rPr>
              <w:t>Трансфери од других нивоа власти</w:t>
            </w:r>
            <w:r w:rsidRPr="005E48B4">
              <w:rPr>
                <w:sz w:val="24"/>
                <w:szCs w:val="24"/>
                <w:lang w:val="sr-Cyrl-CS" w:eastAsia="ar-SA"/>
              </w:rPr>
              <w:t xml:space="preserve"> (група 733)  планирани су у износу од </w:t>
            </w:r>
            <w:r w:rsidRPr="005E48B4">
              <w:rPr>
                <w:sz w:val="24"/>
                <w:szCs w:val="24"/>
                <w:lang w:val="sr-Cyrl-RS" w:eastAsia="ar-SA"/>
              </w:rPr>
              <w:t>124.054.000,00</w:t>
            </w:r>
            <w:r w:rsidRPr="005E48B4">
              <w:rPr>
                <w:sz w:val="24"/>
                <w:szCs w:val="24"/>
                <w:lang w:val="sr-Cyrl-CS" w:eastAsia="ar-SA"/>
              </w:rPr>
              <w:t xml:space="preserve"> динара или </w:t>
            </w:r>
            <w:r w:rsidRPr="005E48B4">
              <w:rPr>
                <w:sz w:val="24"/>
                <w:szCs w:val="24"/>
                <w:lang w:val="sr-Cyrl-RS" w:eastAsia="ar-SA"/>
              </w:rPr>
              <w:t>7</w:t>
            </w:r>
            <w:r w:rsidRPr="005E48B4">
              <w:rPr>
                <w:sz w:val="24"/>
                <w:szCs w:val="24"/>
                <w:lang w:val="sr-Cyrl-CS" w:eastAsia="ar-SA"/>
              </w:rPr>
              <w:t xml:space="preserve">% </w:t>
            </w:r>
            <w:r w:rsidRPr="005E48B4">
              <w:rPr>
                <w:sz w:val="24"/>
                <w:szCs w:val="24"/>
                <w:lang w:val="sr-Cyrl-RS" w:eastAsia="ar-SA"/>
              </w:rPr>
              <w:t>у</w:t>
            </w:r>
            <w:r w:rsidRPr="005E48B4">
              <w:rPr>
                <w:sz w:val="24"/>
                <w:szCs w:val="24"/>
                <w:lang w:val="sr-Cyrl-CS" w:eastAsia="ar-SA"/>
              </w:rPr>
              <w:t xml:space="preserve"> укупно планирани</w:t>
            </w:r>
            <w:r w:rsidRPr="005E48B4">
              <w:rPr>
                <w:sz w:val="24"/>
                <w:szCs w:val="24"/>
                <w:lang w:val="sr-Cyrl-RS" w:eastAsia="ar-SA"/>
              </w:rPr>
              <w:t>м</w:t>
            </w:r>
            <w:r w:rsidRPr="005E48B4">
              <w:rPr>
                <w:sz w:val="24"/>
                <w:szCs w:val="24"/>
                <w:lang w:val="sr-Cyrl-CS" w:eastAsia="ar-SA"/>
              </w:rPr>
              <w:t xml:space="preserve"> приход</w:t>
            </w:r>
            <w:r w:rsidRPr="005E48B4">
              <w:rPr>
                <w:sz w:val="24"/>
                <w:szCs w:val="24"/>
                <w:lang w:val="sr-Cyrl-RS" w:eastAsia="ar-SA"/>
              </w:rPr>
              <w:t>има</w:t>
            </w:r>
            <w:r w:rsidRPr="005E48B4">
              <w:rPr>
                <w:sz w:val="24"/>
                <w:szCs w:val="24"/>
                <w:lang w:val="sr-Cyrl-CS" w:eastAsia="ar-SA"/>
              </w:rPr>
              <w:t xml:space="preserve"> и примањ</w:t>
            </w:r>
            <w:r w:rsidRPr="005E48B4">
              <w:rPr>
                <w:sz w:val="24"/>
                <w:szCs w:val="24"/>
                <w:lang w:val="sr-Cyrl-RS" w:eastAsia="ar-SA"/>
              </w:rPr>
              <w:t>има</w:t>
            </w:r>
            <w:r w:rsidRPr="005E48B4">
              <w:rPr>
                <w:sz w:val="24"/>
                <w:szCs w:val="24"/>
                <w:lang w:val="sr-Cyrl-CS" w:eastAsia="ar-SA"/>
              </w:rPr>
              <w:t xml:space="preserve"> средстава буџета. Ова група прихода у себи садржи текуће и капиталне наменске и ненаменске трансфере од републике и покрајине. Износ ненаменског трансфера из буџета РС који припада општини Темерин износи 105.000.000,00 динар</w:t>
            </w:r>
            <w:r w:rsidRPr="005E48B4">
              <w:rPr>
                <w:sz w:val="24"/>
                <w:szCs w:val="24"/>
                <w:lang w:val="sr-Cyrl-RS" w:eastAsia="ar-SA"/>
              </w:rPr>
              <w:t>а. У овој групи прихода планирани су текући наменски трансфери од виших нивоа власти а за финансирање превоза средњошколаца, затим за четворочасовни припремни предшколски програм као и наменска средства за социјалну заштиту.</w:t>
            </w:r>
          </w:p>
          <w:p w:rsidR="005E48B4" w:rsidRPr="005E48B4" w:rsidRDefault="005E48B4" w:rsidP="005E48B4">
            <w:pPr>
              <w:suppressAutoHyphens/>
              <w:ind w:firstLine="720"/>
              <w:jc w:val="both"/>
              <w:rPr>
                <w:b/>
                <w:bCs/>
                <w:sz w:val="24"/>
                <w:szCs w:val="24"/>
                <w:lang w:val="sr-Cyrl-RS" w:eastAsia="ar-SA"/>
              </w:rPr>
            </w:pPr>
            <w:r w:rsidRPr="005E48B4">
              <w:rPr>
                <w:b/>
                <w:bCs/>
                <w:i/>
                <w:sz w:val="24"/>
                <w:szCs w:val="24"/>
                <w:lang w:val="sr-Cyrl-CS" w:eastAsia="ar-SA"/>
              </w:rPr>
              <w:t>Приходи од имовине</w:t>
            </w:r>
            <w:r w:rsidRPr="005E48B4">
              <w:rPr>
                <w:sz w:val="24"/>
                <w:szCs w:val="24"/>
                <w:lang w:val="sr-Cyrl-CS" w:eastAsia="ar-SA"/>
              </w:rPr>
              <w:t xml:space="preserve"> (група 741) планирају се у износу од </w:t>
            </w:r>
            <w:r w:rsidRPr="005E48B4">
              <w:rPr>
                <w:sz w:val="24"/>
                <w:szCs w:val="24"/>
                <w:lang w:val="sr-Cyrl-RS" w:eastAsia="ar-SA"/>
              </w:rPr>
              <w:t>66.944.000,00</w:t>
            </w:r>
            <w:r w:rsidRPr="005E48B4">
              <w:rPr>
                <w:sz w:val="24"/>
                <w:szCs w:val="24"/>
                <w:lang w:val="sr-Cyrl-CS" w:eastAsia="ar-SA"/>
              </w:rPr>
              <w:t xml:space="preserve"> динара тј. </w:t>
            </w:r>
            <w:r w:rsidRPr="005E48B4">
              <w:rPr>
                <w:sz w:val="24"/>
                <w:szCs w:val="24"/>
                <w:lang w:val="sr-Cyrl-RS" w:eastAsia="ar-SA"/>
              </w:rPr>
              <w:t>4</w:t>
            </w:r>
            <w:r w:rsidRPr="005E48B4">
              <w:rPr>
                <w:sz w:val="24"/>
                <w:szCs w:val="24"/>
                <w:lang w:val="sr-Cyrl-CS" w:eastAsia="ar-SA"/>
              </w:rPr>
              <w:t xml:space="preserve">% </w:t>
            </w:r>
            <w:r w:rsidRPr="005E48B4">
              <w:rPr>
                <w:sz w:val="24"/>
                <w:szCs w:val="24"/>
                <w:lang w:val="sr-Cyrl-RS" w:eastAsia="ar-SA"/>
              </w:rPr>
              <w:t>у</w:t>
            </w:r>
            <w:r w:rsidRPr="005E48B4">
              <w:rPr>
                <w:sz w:val="24"/>
                <w:szCs w:val="24"/>
                <w:lang w:val="sr-Cyrl-CS" w:eastAsia="ar-SA"/>
              </w:rPr>
              <w:t xml:space="preserve"> укупно планирани</w:t>
            </w:r>
            <w:r w:rsidRPr="005E48B4">
              <w:rPr>
                <w:sz w:val="24"/>
                <w:szCs w:val="24"/>
                <w:lang w:val="sr-Cyrl-RS" w:eastAsia="ar-SA"/>
              </w:rPr>
              <w:t>м</w:t>
            </w:r>
            <w:r w:rsidRPr="005E48B4">
              <w:rPr>
                <w:sz w:val="24"/>
                <w:szCs w:val="24"/>
                <w:lang w:val="sr-Cyrl-CS" w:eastAsia="ar-SA"/>
              </w:rPr>
              <w:t xml:space="preserve"> приход</w:t>
            </w:r>
            <w:r w:rsidRPr="005E48B4">
              <w:rPr>
                <w:sz w:val="24"/>
                <w:szCs w:val="24"/>
                <w:lang w:val="sr-Cyrl-RS" w:eastAsia="ar-SA"/>
              </w:rPr>
              <w:t>има</w:t>
            </w:r>
            <w:r w:rsidRPr="005E48B4">
              <w:rPr>
                <w:sz w:val="24"/>
                <w:szCs w:val="24"/>
                <w:lang w:val="sr-Cyrl-CS" w:eastAsia="ar-SA"/>
              </w:rPr>
              <w:t xml:space="preserve"> и примањ</w:t>
            </w:r>
            <w:r w:rsidRPr="005E48B4">
              <w:rPr>
                <w:sz w:val="24"/>
                <w:szCs w:val="24"/>
                <w:lang w:val="sr-Cyrl-RS" w:eastAsia="ar-SA"/>
              </w:rPr>
              <w:t>има</w:t>
            </w:r>
            <w:r w:rsidRPr="005E48B4">
              <w:rPr>
                <w:sz w:val="24"/>
                <w:szCs w:val="24"/>
                <w:lang w:val="sr-Cyrl-CS" w:eastAsia="ar-SA"/>
              </w:rPr>
              <w:t xml:space="preserve"> средстава буџета.  У овој групи прихода најзаступљенија су средства од давања у закуп  пољопривредног земљишта у износу од </w:t>
            </w:r>
            <w:r w:rsidRPr="005E48B4">
              <w:rPr>
                <w:sz w:val="24"/>
                <w:szCs w:val="24"/>
                <w:lang w:val="sr-Cyrl-RS" w:eastAsia="ar-SA"/>
              </w:rPr>
              <w:t>12.600.000,00</w:t>
            </w:r>
            <w:r w:rsidRPr="005E48B4">
              <w:rPr>
                <w:sz w:val="24"/>
                <w:szCs w:val="24"/>
                <w:lang w:val="sr-Cyrl-CS" w:eastAsia="ar-SA"/>
              </w:rPr>
              <w:t xml:space="preserve"> динара. Такође, планира се</w:t>
            </w:r>
            <w:r w:rsidRPr="005E48B4">
              <w:rPr>
                <w:sz w:val="24"/>
                <w:szCs w:val="24"/>
                <w:lang w:val="sr-Cyrl-RS" w:eastAsia="ar-SA"/>
              </w:rPr>
              <w:t xml:space="preserve"> допринос за уређивање грађевинског земљишта у износу од 43.500.000,00 динара, као и</w:t>
            </w:r>
            <w:r w:rsidRPr="005E48B4">
              <w:rPr>
                <w:sz w:val="24"/>
                <w:szCs w:val="24"/>
                <w:lang w:val="sr-Cyrl-CS" w:eastAsia="ar-SA"/>
              </w:rPr>
              <w:t xml:space="preserve">  приход буџета општине од камата у износу од </w:t>
            </w:r>
            <w:r w:rsidRPr="005E48B4">
              <w:rPr>
                <w:sz w:val="24"/>
                <w:szCs w:val="24"/>
                <w:lang w:val="sr-Cyrl-RS" w:eastAsia="ar-SA"/>
              </w:rPr>
              <w:t>10.800</w:t>
            </w:r>
            <w:r w:rsidRPr="005E48B4">
              <w:rPr>
                <w:sz w:val="24"/>
                <w:szCs w:val="24"/>
                <w:lang w:val="sr-Cyrl-CS" w:eastAsia="ar-SA"/>
              </w:rPr>
              <w:t>.000,00 динара.</w:t>
            </w:r>
            <w:r w:rsidRPr="005E48B4">
              <w:rPr>
                <w:sz w:val="24"/>
                <w:szCs w:val="24"/>
                <w:lang w:val="sr-Cyrl-RS" w:eastAsia="ar-SA"/>
              </w:rPr>
              <w:t xml:space="preserve"> План је мањи у односу на претходну годину за 21%.</w:t>
            </w:r>
          </w:p>
          <w:p w:rsidR="005E48B4" w:rsidRPr="005E48B4" w:rsidRDefault="005E48B4" w:rsidP="005E48B4">
            <w:pPr>
              <w:suppressAutoHyphens/>
              <w:ind w:firstLine="720"/>
              <w:jc w:val="both"/>
              <w:rPr>
                <w:b/>
                <w:bCs/>
                <w:sz w:val="24"/>
                <w:szCs w:val="24"/>
                <w:lang w:val="sr-Cyrl-RS" w:eastAsia="ar-SA"/>
              </w:rPr>
            </w:pPr>
            <w:r w:rsidRPr="005E48B4">
              <w:rPr>
                <w:b/>
                <w:bCs/>
                <w:i/>
                <w:sz w:val="24"/>
                <w:szCs w:val="24"/>
                <w:lang w:val="sr-Cyrl-CS" w:eastAsia="ar-SA"/>
              </w:rPr>
              <w:t>Приходи од продаје добара и услуга</w:t>
            </w:r>
            <w:r w:rsidRPr="005E48B4">
              <w:rPr>
                <w:sz w:val="24"/>
                <w:szCs w:val="24"/>
                <w:lang w:val="sr-Cyrl-CS" w:eastAsia="ar-SA"/>
              </w:rPr>
              <w:t xml:space="preserve"> (група 742) планирани су у износу од  </w:t>
            </w:r>
            <w:r w:rsidRPr="005E48B4">
              <w:rPr>
                <w:sz w:val="24"/>
                <w:szCs w:val="24"/>
                <w:lang w:val="sr-Cyrl-RS" w:eastAsia="ar-SA"/>
              </w:rPr>
              <w:t>38.520.000,00</w:t>
            </w:r>
            <w:r w:rsidRPr="005E48B4">
              <w:rPr>
                <w:sz w:val="24"/>
                <w:szCs w:val="24"/>
                <w:lang w:val="sr-Cyrl-CS" w:eastAsia="ar-SA"/>
              </w:rPr>
              <w:t xml:space="preserve"> динара или </w:t>
            </w:r>
            <w:r w:rsidRPr="005E48B4">
              <w:rPr>
                <w:sz w:val="24"/>
                <w:szCs w:val="24"/>
                <w:lang w:val="sr-Cyrl-RS" w:eastAsia="ar-SA"/>
              </w:rPr>
              <w:t>2</w:t>
            </w:r>
            <w:r w:rsidRPr="005E48B4">
              <w:rPr>
                <w:sz w:val="24"/>
                <w:szCs w:val="24"/>
                <w:lang w:val="sr-Cyrl-CS" w:eastAsia="ar-SA"/>
              </w:rPr>
              <w:t>%</w:t>
            </w:r>
            <w:r w:rsidRPr="005E48B4">
              <w:rPr>
                <w:color w:val="FF0000"/>
                <w:sz w:val="24"/>
                <w:szCs w:val="24"/>
                <w:lang w:val="sr-Cyrl-CS" w:eastAsia="ar-SA"/>
              </w:rPr>
              <w:t xml:space="preserve"> </w:t>
            </w:r>
            <w:r w:rsidRPr="005E48B4">
              <w:rPr>
                <w:sz w:val="24"/>
                <w:szCs w:val="24"/>
                <w:lang w:val="sr-Cyrl-RS" w:eastAsia="ar-SA"/>
              </w:rPr>
              <w:t>у</w:t>
            </w:r>
            <w:r w:rsidRPr="005E48B4">
              <w:rPr>
                <w:sz w:val="24"/>
                <w:szCs w:val="24"/>
                <w:lang w:val="sr-Cyrl-CS" w:eastAsia="ar-SA"/>
              </w:rPr>
              <w:t xml:space="preserve"> укупно планирани</w:t>
            </w:r>
            <w:r w:rsidRPr="005E48B4">
              <w:rPr>
                <w:sz w:val="24"/>
                <w:szCs w:val="24"/>
                <w:lang w:val="sr-Cyrl-RS" w:eastAsia="ar-SA"/>
              </w:rPr>
              <w:t>м</w:t>
            </w:r>
            <w:r w:rsidRPr="005E48B4">
              <w:rPr>
                <w:sz w:val="24"/>
                <w:szCs w:val="24"/>
                <w:lang w:val="sr-Cyrl-CS" w:eastAsia="ar-SA"/>
              </w:rPr>
              <w:t xml:space="preserve"> приход</w:t>
            </w:r>
            <w:r w:rsidRPr="005E48B4">
              <w:rPr>
                <w:sz w:val="24"/>
                <w:szCs w:val="24"/>
                <w:lang w:val="sr-Cyrl-RS" w:eastAsia="ar-SA"/>
              </w:rPr>
              <w:t>има</w:t>
            </w:r>
            <w:r w:rsidRPr="005E48B4">
              <w:rPr>
                <w:sz w:val="24"/>
                <w:szCs w:val="24"/>
                <w:lang w:val="sr-Cyrl-CS" w:eastAsia="ar-SA"/>
              </w:rPr>
              <w:t xml:space="preserve"> и примањ</w:t>
            </w:r>
            <w:r w:rsidRPr="005E48B4">
              <w:rPr>
                <w:sz w:val="24"/>
                <w:szCs w:val="24"/>
                <w:lang w:val="sr-Cyrl-RS" w:eastAsia="ar-SA"/>
              </w:rPr>
              <w:t xml:space="preserve">има </w:t>
            </w:r>
            <w:r w:rsidRPr="005E48B4">
              <w:rPr>
                <w:sz w:val="24"/>
                <w:szCs w:val="24"/>
                <w:lang w:val="sr-Cyrl-CS" w:eastAsia="ar-SA"/>
              </w:rPr>
              <w:t>средстава буџета.</w:t>
            </w:r>
            <w:r w:rsidRPr="005E48B4">
              <w:rPr>
                <w:sz w:val="24"/>
                <w:szCs w:val="24"/>
                <w:lang w:val="sr-Cyrl-RS" w:eastAsia="ar-SA"/>
              </w:rPr>
              <w:t xml:space="preserve"> Променама Правилника о условима и начину вођења рачуна за уплату јавних прихода и распоред средстава са тих рачуна (''Службени гласник  РС'' бр. 16/2016 и 49/2016) средства по основу донација, трансфера и примања уплатиоци треба да уплаћују директно на одговарајуће уплатне рачуне јавних прихода, а не на рачуне сопствених прихода буџетских корисника. Приходи остварени по основу пружања услуга боравка деце у предшколским установама су </w:t>
            </w:r>
            <w:r w:rsidRPr="005E48B4">
              <w:rPr>
                <w:sz w:val="24"/>
                <w:szCs w:val="24"/>
                <w:lang w:val="sr-Cyrl-CS" w:eastAsia="ar-SA"/>
              </w:rPr>
              <w:t xml:space="preserve">најзаступљенији облик прихода </w:t>
            </w:r>
            <w:r w:rsidRPr="005E48B4">
              <w:rPr>
                <w:sz w:val="24"/>
                <w:szCs w:val="24"/>
                <w:lang w:val="sr-Cyrl-RS" w:eastAsia="ar-SA"/>
              </w:rPr>
              <w:t>у овој групи и износе 28.000.000,00 динара. Ова група прихода садржи и н</w:t>
            </w:r>
            <w:r w:rsidRPr="005E48B4">
              <w:rPr>
                <w:sz w:val="24"/>
                <w:szCs w:val="24"/>
                <w:lang w:val="sr-Cyrl-CS" w:eastAsia="ar-SA"/>
              </w:rPr>
              <w:t>акнад</w:t>
            </w:r>
            <w:r w:rsidRPr="005E48B4">
              <w:rPr>
                <w:sz w:val="24"/>
                <w:szCs w:val="24"/>
                <w:lang w:val="sr-Cyrl-RS" w:eastAsia="ar-SA"/>
              </w:rPr>
              <w:t>у</w:t>
            </w:r>
            <w:r w:rsidRPr="005E48B4">
              <w:rPr>
                <w:sz w:val="24"/>
                <w:szCs w:val="24"/>
                <w:lang w:val="sr-Cyrl-CS" w:eastAsia="ar-SA"/>
              </w:rPr>
              <w:t xml:space="preserve"> за уређивање грађевинског земљишта</w:t>
            </w:r>
            <w:r w:rsidRPr="005E48B4">
              <w:rPr>
                <w:sz w:val="24"/>
                <w:szCs w:val="24"/>
                <w:lang w:val="sr-Cyrl-RS" w:eastAsia="ar-SA"/>
              </w:rPr>
              <w:t>, накнаду по основу конверзије, приходе од закупнине за грађевинско земљиште, таксе за озакоњење објеката, административне таксе.</w:t>
            </w: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Новчане казне и одузета имовинска корист</w:t>
            </w:r>
            <w:r w:rsidRPr="005E48B4">
              <w:rPr>
                <w:sz w:val="24"/>
                <w:szCs w:val="24"/>
                <w:lang w:val="sr-Cyrl-CS" w:eastAsia="ar-SA"/>
              </w:rPr>
              <w:t xml:space="preserve"> (група 743) планирају се у износу од </w:t>
            </w:r>
            <w:r w:rsidRPr="005E48B4">
              <w:rPr>
                <w:sz w:val="24"/>
                <w:szCs w:val="24"/>
                <w:lang w:val="sr-Cyrl-RS" w:eastAsia="ar-SA"/>
              </w:rPr>
              <w:t>115.000,00</w:t>
            </w:r>
            <w:r w:rsidRPr="005E48B4">
              <w:rPr>
                <w:sz w:val="24"/>
                <w:szCs w:val="24"/>
                <w:lang w:val="sr-Cyrl-CS" w:eastAsia="ar-SA"/>
              </w:rPr>
              <w:t xml:space="preserve"> динара</w:t>
            </w:r>
            <w:r w:rsidRPr="005E48B4">
              <w:rPr>
                <w:sz w:val="24"/>
                <w:szCs w:val="24"/>
                <w:lang w:val="sr-Cyrl-RS" w:eastAsia="ar-SA"/>
              </w:rPr>
              <w:t>.</w:t>
            </w:r>
            <w:r w:rsidRPr="005E48B4">
              <w:rPr>
                <w:sz w:val="24"/>
                <w:szCs w:val="24"/>
                <w:lang w:val="sr-Cyrl-CS" w:eastAsia="ar-SA"/>
              </w:rPr>
              <w:t xml:space="preserve"> </w:t>
            </w:r>
            <w:r w:rsidRPr="005E48B4">
              <w:rPr>
                <w:sz w:val="24"/>
                <w:szCs w:val="24"/>
                <w:lang w:val="sr-Cyrl-RS" w:eastAsia="ar-SA"/>
              </w:rPr>
              <w:t>П</w:t>
            </w:r>
            <w:r w:rsidRPr="005E48B4">
              <w:rPr>
                <w:sz w:val="24"/>
                <w:szCs w:val="24"/>
                <w:lang w:val="sr-Cyrl-CS" w:eastAsia="ar-SA"/>
              </w:rPr>
              <w:t xml:space="preserve">риход од новчаних казни за саобраћајне прекршаје </w:t>
            </w:r>
            <w:r w:rsidRPr="005E48B4">
              <w:rPr>
                <w:sz w:val="24"/>
                <w:szCs w:val="24"/>
                <w:lang w:val="sr-Cyrl-RS" w:eastAsia="ar-SA"/>
              </w:rPr>
              <w:t xml:space="preserve">не </w:t>
            </w:r>
            <w:r w:rsidRPr="005E48B4">
              <w:rPr>
                <w:sz w:val="24"/>
                <w:szCs w:val="24"/>
                <w:lang w:val="sr-Cyrl-CS" w:eastAsia="ar-SA"/>
              </w:rPr>
              <w:t xml:space="preserve">планира се </w:t>
            </w:r>
            <w:r w:rsidRPr="005E48B4">
              <w:rPr>
                <w:sz w:val="24"/>
                <w:szCs w:val="24"/>
                <w:lang w:val="sr-Cyrl-RS" w:eastAsia="ar-SA"/>
              </w:rPr>
              <w:t xml:space="preserve">локалним буџетом из разлога промене законских одредби (овај приход се од 2024. године у целости слива у републички буџет, и опредељен </w:t>
            </w:r>
            <w:r w:rsidRPr="005E48B4">
              <w:rPr>
                <w:sz w:val="24"/>
                <w:szCs w:val="24"/>
                <w:lang w:eastAsia="ar-SA"/>
              </w:rPr>
              <w:t>je</w:t>
            </w:r>
            <w:r w:rsidRPr="005E48B4">
              <w:rPr>
                <w:sz w:val="24"/>
                <w:szCs w:val="24"/>
                <w:lang w:val="sr-Cyrl-CS" w:eastAsia="ar-SA"/>
              </w:rPr>
              <w:t xml:space="preserve"> </w:t>
            </w:r>
            <w:r w:rsidRPr="005E48B4">
              <w:rPr>
                <w:sz w:val="24"/>
                <w:szCs w:val="24"/>
                <w:lang w:val="sr-Cyrl-RS" w:eastAsia="ar-SA"/>
              </w:rPr>
              <w:t>министарству унутрашњих послова).</w:t>
            </w: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Мешовити и неодређени приходи</w:t>
            </w:r>
            <w:r w:rsidRPr="005E48B4">
              <w:rPr>
                <w:b/>
                <w:bCs/>
                <w:sz w:val="24"/>
                <w:szCs w:val="24"/>
                <w:lang w:val="sr-Cyrl-CS" w:eastAsia="ar-SA"/>
              </w:rPr>
              <w:t xml:space="preserve"> </w:t>
            </w:r>
            <w:r w:rsidRPr="005E48B4">
              <w:rPr>
                <w:sz w:val="24"/>
                <w:szCs w:val="24"/>
                <w:lang w:val="sr-Cyrl-CS" w:eastAsia="ar-SA"/>
              </w:rPr>
              <w:t xml:space="preserve">(група 745) планирају се у износу од </w:t>
            </w:r>
            <w:r w:rsidRPr="005E48B4">
              <w:rPr>
                <w:sz w:val="24"/>
                <w:szCs w:val="24"/>
                <w:lang w:val="sr-Cyrl-RS" w:eastAsia="ar-SA"/>
              </w:rPr>
              <w:t>3.800.000,00</w:t>
            </w:r>
            <w:r w:rsidRPr="005E48B4">
              <w:rPr>
                <w:sz w:val="24"/>
                <w:szCs w:val="24"/>
                <w:lang w:val="sr-Cyrl-CS" w:eastAsia="ar-SA"/>
              </w:rPr>
              <w:t xml:space="preserve"> динара</w:t>
            </w:r>
            <w:r w:rsidRPr="005E48B4">
              <w:rPr>
                <w:sz w:val="24"/>
                <w:szCs w:val="24"/>
                <w:lang w:val="sr-Cyrl-RS" w:eastAsia="ar-SA"/>
              </w:rPr>
              <w:t>.</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numPr>
                <w:ilvl w:val="0"/>
                <w:numId w:val="12"/>
              </w:numPr>
              <w:tabs>
                <w:tab w:val="left" w:pos="720"/>
              </w:tabs>
              <w:suppressAutoHyphens/>
              <w:jc w:val="both"/>
              <w:rPr>
                <w:b/>
                <w:bCs/>
                <w:sz w:val="24"/>
                <w:szCs w:val="24"/>
                <w:lang w:val="sr-Cyrl-CS" w:eastAsia="ar-SA"/>
              </w:rPr>
            </w:pPr>
            <w:r w:rsidRPr="005E48B4">
              <w:rPr>
                <w:b/>
                <w:bCs/>
                <w:sz w:val="24"/>
                <w:szCs w:val="24"/>
                <w:lang w:val="sr-Cyrl-CS" w:eastAsia="ar-SA"/>
              </w:rPr>
              <w:t xml:space="preserve">ПРИМАЊА ОД  ПРОДАЈЕ </w:t>
            </w:r>
            <w:r w:rsidRPr="005E48B4">
              <w:rPr>
                <w:b/>
                <w:bCs/>
                <w:sz w:val="24"/>
                <w:szCs w:val="24"/>
                <w:lang w:val="sr-Cyrl-RS" w:eastAsia="ar-SA"/>
              </w:rPr>
              <w:t>НЕ</w:t>
            </w:r>
            <w:r w:rsidRPr="005E48B4">
              <w:rPr>
                <w:b/>
                <w:bCs/>
                <w:sz w:val="24"/>
                <w:szCs w:val="24"/>
                <w:lang w:val="sr-Cyrl-CS" w:eastAsia="ar-SA"/>
              </w:rPr>
              <w:t>ФИНАНСИЈСКЕ ИМОВИНЕ</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b/>
                <w:i/>
                <w:sz w:val="24"/>
                <w:szCs w:val="24"/>
                <w:lang w:val="sr-Cyrl-RS" w:eastAsia="ar-SA"/>
              </w:rPr>
              <w:t>Примања од продаје нефинансијске имовине</w:t>
            </w:r>
            <w:r w:rsidRPr="005E48B4">
              <w:rPr>
                <w:b/>
                <w:sz w:val="24"/>
                <w:szCs w:val="24"/>
                <w:lang w:val="sr-Cyrl-RS" w:eastAsia="ar-SA"/>
              </w:rPr>
              <w:t xml:space="preserve"> </w:t>
            </w:r>
            <w:r w:rsidRPr="005E48B4">
              <w:rPr>
                <w:sz w:val="24"/>
                <w:szCs w:val="24"/>
                <w:lang w:val="sr-Cyrl-RS" w:eastAsia="ar-SA"/>
              </w:rPr>
              <w:t xml:space="preserve">(група 811 и 841) </w:t>
            </w:r>
            <w:r w:rsidRPr="005E48B4">
              <w:rPr>
                <w:sz w:val="24"/>
                <w:szCs w:val="24"/>
                <w:lang w:val="sr-Cyrl-CS" w:eastAsia="ar-SA"/>
              </w:rPr>
              <w:t xml:space="preserve">планирају се у износу од </w:t>
            </w:r>
            <w:r w:rsidRPr="005E48B4">
              <w:rPr>
                <w:sz w:val="24"/>
                <w:szCs w:val="24"/>
                <w:lang w:val="sr-Cyrl-RS" w:eastAsia="ar-SA"/>
              </w:rPr>
              <w:t>5.520.000,00</w:t>
            </w:r>
            <w:r w:rsidRPr="005E48B4">
              <w:rPr>
                <w:sz w:val="24"/>
                <w:szCs w:val="24"/>
                <w:lang w:val="sr-Cyrl-CS" w:eastAsia="ar-SA"/>
              </w:rPr>
              <w:t xml:space="preserve"> динара</w:t>
            </w:r>
            <w:r w:rsidRPr="005E48B4">
              <w:rPr>
                <w:sz w:val="24"/>
                <w:szCs w:val="24"/>
                <w:lang w:val="sr-Cyrl-RS" w:eastAsia="ar-SA"/>
              </w:rPr>
              <w:t>.</w:t>
            </w:r>
          </w:p>
          <w:p w:rsidR="005E48B4" w:rsidRPr="005E48B4" w:rsidRDefault="005E48B4" w:rsidP="005E48B4">
            <w:pPr>
              <w:suppressAutoHyphens/>
              <w:ind w:left="720"/>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numPr>
                <w:ilvl w:val="0"/>
                <w:numId w:val="12"/>
              </w:numPr>
              <w:tabs>
                <w:tab w:val="left" w:pos="720"/>
              </w:tabs>
              <w:suppressAutoHyphens/>
              <w:jc w:val="both"/>
              <w:rPr>
                <w:b/>
                <w:bCs/>
                <w:sz w:val="24"/>
                <w:szCs w:val="24"/>
                <w:lang w:val="sr-Cyrl-CS" w:eastAsia="ar-SA"/>
              </w:rPr>
            </w:pPr>
            <w:r w:rsidRPr="005E48B4">
              <w:rPr>
                <w:b/>
                <w:bCs/>
                <w:sz w:val="24"/>
                <w:szCs w:val="24"/>
                <w:lang w:val="sr-Cyrl-CS" w:eastAsia="ar-SA"/>
              </w:rPr>
              <w:t>ПРИМАЊА ОД ЗАДУЖИВАЊА И ПРОДАЈЕ ФИНАНСИЈСКЕ ИМОВИНЕ</w:t>
            </w:r>
          </w:p>
          <w:p w:rsidR="005E48B4" w:rsidRPr="005E48B4" w:rsidRDefault="005E48B4" w:rsidP="005E48B4">
            <w:pPr>
              <w:suppressAutoHyphens/>
              <w:ind w:left="720"/>
              <w:jc w:val="both"/>
              <w:rPr>
                <w:b/>
                <w:bCs/>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 xml:space="preserve">Примања од </w:t>
            </w:r>
            <w:r w:rsidRPr="005E48B4">
              <w:rPr>
                <w:b/>
                <w:bCs/>
                <w:i/>
                <w:sz w:val="24"/>
                <w:szCs w:val="24"/>
                <w:lang w:val="sr-Cyrl-RS" w:eastAsia="ar-SA"/>
              </w:rPr>
              <w:t xml:space="preserve">домаћих </w:t>
            </w:r>
            <w:r w:rsidRPr="005E48B4">
              <w:rPr>
                <w:b/>
                <w:bCs/>
                <w:i/>
                <w:sz w:val="24"/>
                <w:szCs w:val="24"/>
                <w:lang w:val="sr-Cyrl-CS" w:eastAsia="ar-SA"/>
              </w:rPr>
              <w:t>задуживања</w:t>
            </w:r>
            <w:r w:rsidRPr="005E48B4">
              <w:rPr>
                <w:b/>
                <w:bCs/>
                <w:sz w:val="24"/>
                <w:szCs w:val="24"/>
                <w:lang w:val="sr-Cyrl-CS" w:eastAsia="ar-SA"/>
              </w:rPr>
              <w:t xml:space="preserve"> </w:t>
            </w:r>
            <w:r w:rsidRPr="005E48B4">
              <w:rPr>
                <w:sz w:val="24"/>
                <w:szCs w:val="24"/>
                <w:lang w:val="sr-Cyrl-CS" w:eastAsia="ar-SA"/>
              </w:rPr>
              <w:t>(група 9</w:t>
            </w:r>
            <w:r w:rsidRPr="005E48B4">
              <w:rPr>
                <w:sz w:val="24"/>
                <w:szCs w:val="24"/>
                <w:lang w:val="sr-Cyrl-RS" w:eastAsia="ar-SA"/>
              </w:rPr>
              <w:t>11</w:t>
            </w:r>
            <w:r w:rsidRPr="005E48B4">
              <w:rPr>
                <w:sz w:val="24"/>
                <w:szCs w:val="24"/>
                <w:lang w:val="sr-Cyrl-CS" w:eastAsia="ar-SA"/>
              </w:rPr>
              <w:t xml:space="preserve">) </w:t>
            </w:r>
            <w:r w:rsidRPr="005E48B4">
              <w:rPr>
                <w:sz w:val="24"/>
                <w:szCs w:val="24"/>
                <w:lang w:val="sr-Cyrl-RS" w:eastAsia="ar-SA"/>
              </w:rPr>
              <w:t xml:space="preserve">не </w:t>
            </w:r>
            <w:r w:rsidRPr="005E48B4">
              <w:rPr>
                <w:sz w:val="24"/>
                <w:szCs w:val="24"/>
                <w:lang w:val="sr-Cyrl-CS" w:eastAsia="ar-SA"/>
              </w:rPr>
              <w:t>планирају се</w:t>
            </w:r>
            <w:r w:rsidRPr="005E48B4">
              <w:rPr>
                <w:sz w:val="24"/>
                <w:szCs w:val="24"/>
                <w:lang w:val="sr-Cyrl-RS" w:eastAsia="ar-SA"/>
              </w:rPr>
              <w:t>.</w:t>
            </w:r>
            <w:r w:rsidRPr="005E48B4">
              <w:rPr>
                <w:sz w:val="24"/>
                <w:szCs w:val="24"/>
                <w:lang w:val="sr-Cyrl-CS" w:eastAsia="ar-SA"/>
              </w:rPr>
              <w:t xml:space="preserve"> </w:t>
            </w:r>
          </w:p>
          <w:p w:rsidR="005E48B4" w:rsidRPr="005E48B4" w:rsidRDefault="005E48B4" w:rsidP="005E48B4">
            <w:pPr>
              <w:suppressAutoHyphens/>
              <w:jc w:val="both"/>
              <w:rPr>
                <w:b/>
                <w:bCs/>
                <w:sz w:val="24"/>
                <w:szCs w:val="24"/>
                <w:lang w:val="sr-Cyrl-RS" w:eastAsia="ar-SA"/>
              </w:rPr>
            </w:pPr>
            <w:r w:rsidRPr="005E48B4">
              <w:rPr>
                <w:sz w:val="24"/>
                <w:szCs w:val="24"/>
                <w:lang w:val="sr-Cyrl-CS" w:eastAsia="ar-SA"/>
              </w:rPr>
              <w:t xml:space="preserve"> </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CS" w:eastAsia="ar-SA"/>
              </w:rPr>
            </w:pPr>
            <w:r w:rsidRPr="005E48B4">
              <w:rPr>
                <w:b/>
                <w:bCs/>
                <w:sz w:val="24"/>
                <w:szCs w:val="24"/>
                <w:lang w:val="sr-Cyrl-CS" w:eastAsia="ar-SA"/>
              </w:rPr>
              <w:t>РАСХОДИ И ИЗДАЦИ</w:t>
            </w:r>
          </w:p>
          <w:p w:rsidR="005E48B4" w:rsidRPr="005E48B4" w:rsidRDefault="005E48B4" w:rsidP="005E48B4">
            <w:pPr>
              <w:suppressAutoHyphens/>
              <w:ind w:firstLine="720"/>
              <w:jc w:val="both"/>
              <w:rPr>
                <w:sz w:val="24"/>
                <w:szCs w:val="24"/>
                <w:lang w:val="sr-Cyrl-CS" w:eastAsia="ar-SA"/>
              </w:rPr>
            </w:pPr>
          </w:p>
          <w:p w:rsidR="005E48B4" w:rsidRPr="005E48B4" w:rsidRDefault="005E48B4" w:rsidP="005E48B4">
            <w:pPr>
              <w:suppressAutoHyphens/>
              <w:jc w:val="both"/>
              <w:rPr>
                <w:sz w:val="24"/>
                <w:szCs w:val="24"/>
                <w:lang w:val="sr-Cyrl-CS" w:eastAsia="ar-SA"/>
              </w:rPr>
            </w:pPr>
            <w:r w:rsidRPr="005E48B4">
              <w:rPr>
                <w:sz w:val="24"/>
                <w:szCs w:val="24"/>
                <w:lang w:val="sr-Cyrl-CS" w:eastAsia="ar-SA"/>
              </w:rPr>
              <w:tab/>
            </w:r>
            <w:r w:rsidRPr="005E48B4">
              <w:rPr>
                <w:b/>
                <w:bCs/>
                <w:sz w:val="24"/>
                <w:szCs w:val="24"/>
                <w:lang w:val="sr-Cyrl-CS" w:eastAsia="ar-SA"/>
              </w:rPr>
              <w:t>Расходи и издаци буџета Општине Темерин за 20</w:t>
            </w:r>
            <w:r w:rsidRPr="005E48B4">
              <w:rPr>
                <w:b/>
                <w:bCs/>
                <w:sz w:val="24"/>
                <w:szCs w:val="24"/>
                <w:lang w:val="sr-Cyrl-RS" w:eastAsia="ar-SA"/>
              </w:rPr>
              <w:t>26</w:t>
            </w:r>
            <w:r w:rsidRPr="005E48B4">
              <w:rPr>
                <w:b/>
                <w:bCs/>
                <w:sz w:val="24"/>
                <w:szCs w:val="24"/>
                <w:lang w:val="sr-Cyrl-CS" w:eastAsia="ar-SA"/>
              </w:rPr>
              <w:t>. годину су:</w:t>
            </w:r>
          </w:p>
          <w:p w:rsidR="005E48B4" w:rsidRPr="005E48B4" w:rsidRDefault="005E48B4" w:rsidP="005E48B4">
            <w:pPr>
              <w:suppressAutoHyphens/>
              <w:jc w:val="both"/>
              <w:rPr>
                <w:sz w:val="24"/>
                <w:szCs w:val="24"/>
                <w:lang w:val="sr-Cyrl-CS" w:eastAsia="ar-SA"/>
              </w:rPr>
            </w:pPr>
          </w:p>
          <w:p w:rsidR="005E48B4" w:rsidRPr="005E48B4" w:rsidRDefault="005E48B4" w:rsidP="005E48B4">
            <w:pPr>
              <w:numPr>
                <w:ilvl w:val="0"/>
                <w:numId w:val="2"/>
              </w:numPr>
              <w:tabs>
                <w:tab w:val="left" w:pos="720"/>
              </w:tabs>
              <w:suppressAutoHyphens/>
              <w:jc w:val="both"/>
              <w:rPr>
                <w:sz w:val="24"/>
                <w:szCs w:val="24"/>
                <w:lang w:val="sr-Cyrl-CS" w:eastAsia="ar-SA"/>
              </w:rPr>
            </w:pPr>
            <w:r w:rsidRPr="005E48B4">
              <w:rPr>
                <w:b/>
                <w:bCs/>
                <w:sz w:val="24"/>
                <w:szCs w:val="24"/>
                <w:lang w:val="sr-Cyrl-CS" w:eastAsia="ar-SA"/>
              </w:rPr>
              <w:t>ТЕКУЋИ РАСХОДИ</w:t>
            </w:r>
          </w:p>
          <w:p w:rsidR="005E48B4" w:rsidRPr="005E48B4" w:rsidRDefault="005E48B4" w:rsidP="005E48B4">
            <w:pPr>
              <w:suppressAutoHyphens/>
              <w:ind w:left="720"/>
              <w:jc w:val="both"/>
              <w:rPr>
                <w:sz w:val="24"/>
                <w:szCs w:val="24"/>
                <w:lang w:val="sr-Cyrl-CS" w:eastAsia="ar-SA"/>
              </w:rPr>
            </w:pP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расходи за запослене</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коришћење услуга и роба</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отплата камата</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субвенције</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lastRenderedPageBreak/>
              <w:t>донације и трансфери</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права из социјалног осигурања</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остали расходи</w:t>
            </w:r>
          </w:p>
          <w:p w:rsidR="005E48B4" w:rsidRPr="005E48B4" w:rsidRDefault="005E48B4" w:rsidP="005E48B4">
            <w:pPr>
              <w:numPr>
                <w:ilvl w:val="0"/>
                <w:numId w:val="3"/>
              </w:numPr>
              <w:tabs>
                <w:tab w:val="left" w:pos="720"/>
              </w:tabs>
              <w:suppressAutoHyphens/>
              <w:jc w:val="both"/>
              <w:rPr>
                <w:sz w:val="24"/>
                <w:szCs w:val="24"/>
                <w:lang w:val="sr-Cyrl-CS" w:eastAsia="ar-SA"/>
              </w:rPr>
            </w:pPr>
            <w:r w:rsidRPr="005E48B4">
              <w:rPr>
                <w:sz w:val="24"/>
                <w:szCs w:val="24"/>
                <w:lang w:val="sr-Cyrl-CS" w:eastAsia="ar-SA"/>
              </w:rPr>
              <w:t>резерве</w:t>
            </w:r>
          </w:p>
          <w:p w:rsidR="005E48B4" w:rsidRPr="005E48B4" w:rsidRDefault="005E48B4" w:rsidP="005E48B4">
            <w:pPr>
              <w:suppressAutoHyphens/>
              <w:jc w:val="both"/>
              <w:rPr>
                <w:sz w:val="24"/>
                <w:szCs w:val="24"/>
                <w:lang w:val="sr-Cyrl-CS" w:eastAsia="ar-SA"/>
              </w:rPr>
            </w:pPr>
          </w:p>
          <w:p w:rsidR="005E48B4" w:rsidRPr="005E48B4" w:rsidRDefault="005E48B4" w:rsidP="005E48B4">
            <w:pPr>
              <w:numPr>
                <w:ilvl w:val="0"/>
                <w:numId w:val="4"/>
              </w:numPr>
              <w:tabs>
                <w:tab w:val="left" w:pos="720"/>
              </w:tabs>
              <w:suppressAutoHyphens/>
              <w:jc w:val="both"/>
              <w:rPr>
                <w:b/>
                <w:bCs/>
                <w:sz w:val="24"/>
                <w:szCs w:val="24"/>
                <w:lang w:val="sr-Cyrl-CS" w:eastAsia="ar-SA"/>
              </w:rPr>
            </w:pPr>
            <w:r w:rsidRPr="005E48B4">
              <w:rPr>
                <w:b/>
                <w:bCs/>
                <w:sz w:val="24"/>
                <w:szCs w:val="24"/>
                <w:lang w:val="sr-Cyrl-CS" w:eastAsia="ar-SA"/>
              </w:rPr>
              <w:t>ИЗДАЦИ ЗА НЕФИНАНСИЈСКУ ИМОВИНУ</w:t>
            </w:r>
          </w:p>
          <w:p w:rsidR="005E48B4" w:rsidRPr="005E48B4" w:rsidRDefault="005E48B4" w:rsidP="005E48B4">
            <w:pPr>
              <w:suppressAutoHyphens/>
              <w:jc w:val="both"/>
              <w:rPr>
                <w:b/>
                <w:bCs/>
                <w:sz w:val="24"/>
                <w:szCs w:val="24"/>
                <w:lang w:val="sr-Cyrl-CS" w:eastAsia="ar-SA"/>
              </w:rPr>
            </w:pPr>
          </w:p>
          <w:p w:rsidR="005E48B4" w:rsidRPr="005E48B4" w:rsidRDefault="005E48B4" w:rsidP="005E48B4">
            <w:pPr>
              <w:numPr>
                <w:ilvl w:val="0"/>
                <w:numId w:val="5"/>
              </w:numPr>
              <w:tabs>
                <w:tab w:val="left" w:pos="720"/>
              </w:tabs>
              <w:suppressAutoHyphens/>
              <w:jc w:val="both"/>
              <w:rPr>
                <w:sz w:val="24"/>
                <w:szCs w:val="24"/>
                <w:lang w:val="sr-Cyrl-CS" w:eastAsia="ar-SA"/>
              </w:rPr>
            </w:pPr>
            <w:r w:rsidRPr="005E48B4">
              <w:rPr>
                <w:sz w:val="24"/>
                <w:szCs w:val="24"/>
                <w:lang w:val="sr-Cyrl-CS" w:eastAsia="ar-SA"/>
              </w:rPr>
              <w:t>основна средства</w:t>
            </w:r>
          </w:p>
          <w:p w:rsidR="005E48B4" w:rsidRPr="005E48B4" w:rsidRDefault="005E48B4" w:rsidP="005E48B4">
            <w:pPr>
              <w:numPr>
                <w:ilvl w:val="0"/>
                <w:numId w:val="5"/>
              </w:numPr>
              <w:tabs>
                <w:tab w:val="left" w:pos="720"/>
              </w:tabs>
              <w:suppressAutoHyphens/>
              <w:jc w:val="both"/>
              <w:rPr>
                <w:sz w:val="24"/>
                <w:szCs w:val="24"/>
                <w:lang w:val="sr-Cyrl-CS" w:eastAsia="ar-SA"/>
              </w:rPr>
            </w:pPr>
            <w:r w:rsidRPr="005E48B4">
              <w:rPr>
                <w:sz w:val="24"/>
                <w:szCs w:val="24"/>
                <w:lang w:val="sr-Cyrl-CS" w:eastAsia="ar-SA"/>
              </w:rPr>
              <w:t>природна имовина</w:t>
            </w:r>
          </w:p>
          <w:p w:rsidR="005E48B4" w:rsidRPr="005E48B4" w:rsidRDefault="005E48B4" w:rsidP="005E48B4">
            <w:pPr>
              <w:suppressAutoHyphens/>
              <w:jc w:val="both"/>
              <w:rPr>
                <w:sz w:val="24"/>
                <w:szCs w:val="24"/>
                <w:lang w:val="sr-Cyrl-CS" w:eastAsia="ar-SA"/>
              </w:rPr>
            </w:pPr>
          </w:p>
          <w:p w:rsidR="005E48B4" w:rsidRPr="005E48B4" w:rsidRDefault="005E48B4" w:rsidP="005E48B4">
            <w:pPr>
              <w:numPr>
                <w:ilvl w:val="0"/>
                <w:numId w:val="6"/>
              </w:numPr>
              <w:tabs>
                <w:tab w:val="left" w:pos="720"/>
              </w:tabs>
              <w:suppressAutoHyphens/>
              <w:jc w:val="both"/>
              <w:rPr>
                <w:b/>
                <w:bCs/>
                <w:sz w:val="24"/>
                <w:szCs w:val="24"/>
                <w:lang w:val="sr-Cyrl-CS" w:eastAsia="ar-SA"/>
              </w:rPr>
            </w:pPr>
            <w:r w:rsidRPr="005E48B4">
              <w:rPr>
                <w:b/>
                <w:bCs/>
                <w:sz w:val="24"/>
                <w:szCs w:val="24"/>
                <w:lang w:val="sr-Cyrl-CS" w:eastAsia="ar-SA"/>
              </w:rPr>
              <w:t>ИЗДАЦИ ЗА ОТПЛАТУ ГЛАВНИЦЕ И НАБАВКУ ФИНАНСИЈСКЕ ИМОВИНЕ</w:t>
            </w:r>
          </w:p>
          <w:p w:rsidR="005E48B4" w:rsidRPr="005E48B4" w:rsidRDefault="005E48B4" w:rsidP="005E48B4">
            <w:pPr>
              <w:suppressAutoHyphens/>
              <w:jc w:val="both"/>
              <w:rPr>
                <w:b/>
                <w:bCs/>
                <w:sz w:val="24"/>
                <w:szCs w:val="24"/>
                <w:lang w:val="sr-Cyrl-CS" w:eastAsia="ar-SA"/>
              </w:rPr>
            </w:pPr>
          </w:p>
          <w:p w:rsidR="005E48B4" w:rsidRPr="005E48B4" w:rsidRDefault="005E48B4" w:rsidP="005E48B4">
            <w:pPr>
              <w:numPr>
                <w:ilvl w:val="0"/>
                <w:numId w:val="7"/>
              </w:numPr>
              <w:tabs>
                <w:tab w:val="left" w:pos="720"/>
              </w:tabs>
              <w:suppressAutoHyphens/>
              <w:jc w:val="both"/>
              <w:rPr>
                <w:sz w:val="24"/>
                <w:szCs w:val="24"/>
                <w:lang w:val="sr-Cyrl-CS" w:eastAsia="ar-SA"/>
              </w:rPr>
            </w:pPr>
            <w:r w:rsidRPr="005E48B4">
              <w:rPr>
                <w:sz w:val="24"/>
                <w:szCs w:val="24"/>
                <w:lang w:val="sr-Cyrl-CS" w:eastAsia="ar-SA"/>
              </w:rPr>
              <w:t>отплата главнице</w:t>
            </w:r>
          </w:p>
          <w:p w:rsidR="005E48B4" w:rsidRPr="005E48B4" w:rsidRDefault="005E48B4" w:rsidP="005E48B4">
            <w:pPr>
              <w:numPr>
                <w:ilvl w:val="0"/>
                <w:numId w:val="7"/>
              </w:numPr>
              <w:tabs>
                <w:tab w:val="left" w:pos="720"/>
              </w:tabs>
              <w:suppressAutoHyphens/>
              <w:jc w:val="both"/>
              <w:rPr>
                <w:sz w:val="24"/>
                <w:szCs w:val="24"/>
                <w:lang w:val="sr-Cyrl-CS" w:eastAsia="ar-SA"/>
              </w:rPr>
            </w:pPr>
            <w:r w:rsidRPr="005E48B4">
              <w:rPr>
                <w:sz w:val="24"/>
                <w:szCs w:val="24"/>
                <w:lang w:val="sr-Cyrl-CS" w:eastAsia="ar-SA"/>
              </w:rPr>
              <w:t>набавка финансијске имовине</w:t>
            </w:r>
          </w:p>
          <w:p w:rsidR="005E48B4" w:rsidRPr="005E48B4" w:rsidRDefault="005E48B4" w:rsidP="005E48B4">
            <w:pPr>
              <w:suppressAutoHyphens/>
              <w:ind w:firstLine="720"/>
              <w:jc w:val="both"/>
              <w:rPr>
                <w:sz w:val="24"/>
                <w:szCs w:val="24"/>
                <w:lang w:val="sr-Cyrl-CS" w:eastAsia="ar-SA"/>
              </w:rPr>
            </w:pPr>
          </w:p>
          <w:p w:rsidR="005E48B4" w:rsidRPr="005E48B4" w:rsidRDefault="005E48B4" w:rsidP="005E48B4">
            <w:pPr>
              <w:suppressAutoHyphens/>
              <w:ind w:firstLine="720"/>
              <w:jc w:val="both"/>
              <w:rPr>
                <w:sz w:val="24"/>
                <w:szCs w:val="24"/>
                <w:lang w:val="sr-Cyrl-CS" w:eastAsia="ar-SA"/>
              </w:rPr>
            </w:pPr>
          </w:p>
          <w:p w:rsidR="005E48B4" w:rsidRPr="005E48B4" w:rsidRDefault="005E48B4" w:rsidP="005E48B4">
            <w:pPr>
              <w:numPr>
                <w:ilvl w:val="0"/>
                <w:numId w:val="8"/>
              </w:numPr>
              <w:tabs>
                <w:tab w:val="left" w:pos="720"/>
              </w:tabs>
              <w:suppressAutoHyphens/>
              <w:jc w:val="both"/>
              <w:rPr>
                <w:sz w:val="24"/>
                <w:szCs w:val="24"/>
                <w:lang w:val="sr-Cyrl-CS" w:eastAsia="ar-SA"/>
              </w:rPr>
            </w:pPr>
            <w:r w:rsidRPr="005E48B4">
              <w:rPr>
                <w:b/>
                <w:bCs/>
                <w:sz w:val="24"/>
                <w:szCs w:val="24"/>
                <w:lang w:val="sr-Cyrl-RS" w:eastAsia="ar-SA"/>
              </w:rPr>
              <w:t xml:space="preserve"> </w:t>
            </w:r>
            <w:r w:rsidRPr="005E48B4">
              <w:rPr>
                <w:b/>
                <w:bCs/>
                <w:sz w:val="24"/>
                <w:szCs w:val="24"/>
                <w:lang w:val="sr-Cyrl-CS" w:eastAsia="ar-SA"/>
              </w:rPr>
              <w:t>ТЕКУЋИ РАСХОДИ</w:t>
            </w:r>
          </w:p>
          <w:p w:rsidR="005E48B4" w:rsidRPr="005E48B4" w:rsidRDefault="005E48B4" w:rsidP="005E48B4">
            <w:pPr>
              <w:suppressAutoHyphens/>
              <w:ind w:left="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Расходи за запослене</w:t>
            </w:r>
            <w:r w:rsidRPr="005E48B4">
              <w:rPr>
                <w:sz w:val="24"/>
                <w:szCs w:val="24"/>
                <w:lang w:val="sr-Cyrl-CS" w:eastAsia="ar-SA"/>
              </w:rPr>
              <w:t xml:space="preserve"> (категорија 41) планирани су у износу </w:t>
            </w:r>
            <w:r w:rsidRPr="005E48B4">
              <w:rPr>
                <w:sz w:val="24"/>
                <w:szCs w:val="24"/>
                <w:lang w:val="sr-Cyrl-RS" w:eastAsia="ar-SA"/>
              </w:rPr>
              <w:t xml:space="preserve">480.466.000,00 </w:t>
            </w:r>
            <w:r w:rsidRPr="005E48B4">
              <w:rPr>
                <w:sz w:val="24"/>
                <w:szCs w:val="24"/>
                <w:lang w:val="sr-Cyrl-CS" w:eastAsia="ar-SA"/>
              </w:rPr>
              <w:t xml:space="preserve">динара што чини </w:t>
            </w:r>
            <w:r w:rsidRPr="005E48B4">
              <w:rPr>
                <w:sz w:val="24"/>
                <w:szCs w:val="24"/>
                <w:lang w:val="sr-Cyrl-RS" w:eastAsia="ar-SA"/>
              </w:rPr>
              <w:t>29</w:t>
            </w:r>
            <w:r w:rsidRPr="005E48B4">
              <w:rPr>
                <w:sz w:val="24"/>
                <w:szCs w:val="24"/>
                <w:lang w:val="sr-Cyrl-CS" w:eastAsia="ar-SA"/>
              </w:rPr>
              <w:t>% средстава буџет</w:t>
            </w:r>
            <w:r w:rsidRPr="005E48B4">
              <w:rPr>
                <w:sz w:val="24"/>
                <w:szCs w:val="24"/>
                <w:lang w:val="sr-Cyrl-RS" w:eastAsia="ar-SA"/>
              </w:rPr>
              <w:t>а</w:t>
            </w:r>
            <w:r w:rsidRPr="005E48B4">
              <w:rPr>
                <w:sz w:val="24"/>
                <w:szCs w:val="24"/>
                <w:lang w:val="sr-Cyrl-CS" w:eastAsia="ar-SA"/>
              </w:rPr>
              <w:t xml:space="preserve">. Маса средстава за плате (на економским класификацијама 411 – Плате, додаци и накнаде запослених </w:t>
            </w:r>
            <w:r w:rsidRPr="005E48B4">
              <w:rPr>
                <w:sz w:val="24"/>
                <w:szCs w:val="24"/>
                <w:lang w:val="sr-Cyrl-RS" w:eastAsia="ar-SA"/>
              </w:rPr>
              <w:t xml:space="preserve">и </w:t>
            </w:r>
            <w:r w:rsidRPr="005E48B4">
              <w:rPr>
                <w:sz w:val="24"/>
                <w:szCs w:val="24"/>
                <w:lang w:val="sr-Cyrl-CS" w:eastAsia="ar-SA"/>
              </w:rPr>
              <w:t xml:space="preserve">412 – Социјални доприноси на терет послодавца) планирана је у складу са </w:t>
            </w:r>
            <w:r w:rsidRPr="005E48B4">
              <w:rPr>
                <w:sz w:val="24"/>
                <w:szCs w:val="24"/>
                <w:lang w:val="sr-Cyrl-RS" w:eastAsia="ar-SA"/>
              </w:rPr>
              <w:t>Упутством за припрему одлуке о буџету локалне власти за 2026. годину са пројекцијама за 2027. и 2028. годину, које је донео министар финансија. Плате су планиране на нивоу исплаћених плата за септембар 2025. године + маса средстава исплаћена за септембар 2025. године * 5,1% * 11 месеци.</w:t>
            </w:r>
          </w:p>
          <w:p w:rsidR="005E48B4" w:rsidRPr="005E48B4" w:rsidRDefault="005E48B4" w:rsidP="005E48B4">
            <w:pPr>
              <w:suppressAutoHyphens/>
              <w:ind w:firstLine="720"/>
              <w:jc w:val="both"/>
              <w:rPr>
                <w:b/>
                <w:bCs/>
                <w:sz w:val="24"/>
                <w:szCs w:val="24"/>
                <w:lang w:val="sr-Cyrl-CS" w:eastAsia="ar-SA"/>
              </w:rPr>
            </w:pPr>
            <w:r w:rsidRPr="005E48B4">
              <w:rPr>
                <w:sz w:val="24"/>
                <w:szCs w:val="24"/>
                <w:lang w:val="sr-Cyrl-CS" w:eastAsia="ar-SA"/>
              </w:rPr>
              <w:t>Као и у претходним годинама, и у буџетској 20</w:t>
            </w:r>
            <w:r w:rsidRPr="005E48B4">
              <w:rPr>
                <w:sz w:val="24"/>
                <w:szCs w:val="24"/>
                <w:lang w:val="sr-Cyrl-RS" w:eastAsia="ar-SA"/>
              </w:rPr>
              <w:t>26</w:t>
            </w:r>
            <w:r w:rsidRPr="005E48B4">
              <w:rPr>
                <w:sz w:val="24"/>
                <w:szCs w:val="24"/>
                <w:lang w:val="sr-Cyrl-CS" w:eastAsia="ar-SA"/>
              </w:rPr>
              <w:t>. години нису планирана средства за исплату божићних, годишњих и других врста награда и бонуса, осим јубиларних награда за запослене који ће то право стећи у 20</w:t>
            </w:r>
            <w:r w:rsidRPr="005E48B4">
              <w:rPr>
                <w:sz w:val="24"/>
                <w:szCs w:val="24"/>
                <w:lang w:val="sr-Cyrl-RS" w:eastAsia="ar-SA"/>
              </w:rPr>
              <w:t>26</w:t>
            </w:r>
            <w:r w:rsidRPr="005E48B4">
              <w:rPr>
                <w:sz w:val="24"/>
                <w:szCs w:val="24"/>
                <w:lang w:val="sr-Cyrl-CS" w:eastAsia="ar-SA"/>
              </w:rPr>
              <w:t>. години.</w:t>
            </w:r>
          </w:p>
          <w:p w:rsidR="005E48B4" w:rsidRPr="005E48B4" w:rsidRDefault="005E48B4" w:rsidP="005E48B4">
            <w:pPr>
              <w:suppressAutoHyphens/>
              <w:ind w:firstLine="720"/>
              <w:jc w:val="both"/>
              <w:rPr>
                <w:b/>
                <w:bCs/>
                <w:sz w:val="24"/>
                <w:szCs w:val="24"/>
                <w:lang w:val="sr-Cyrl-CS" w:eastAsia="ar-SA"/>
              </w:rPr>
            </w:pPr>
            <w:r w:rsidRPr="005E48B4">
              <w:rPr>
                <w:b/>
                <w:bCs/>
                <w:i/>
                <w:sz w:val="24"/>
                <w:szCs w:val="24"/>
                <w:lang w:val="sr-Cyrl-CS" w:eastAsia="ar-SA"/>
              </w:rPr>
              <w:t>Коришћење роба и услуга</w:t>
            </w:r>
            <w:r w:rsidRPr="005E48B4">
              <w:rPr>
                <w:sz w:val="24"/>
                <w:szCs w:val="24"/>
                <w:lang w:val="sr-Cyrl-CS" w:eastAsia="ar-SA"/>
              </w:rPr>
              <w:t xml:space="preserve"> (категорија 42) планирано је у износу од </w:t>
            </w:r>
            <w:r w:rsidRPr="005E48B4">
              <w:rPr>
                <w:sz w:val="24"/>
                <w:szCs w:val="24"/>
                <w:lang w:val="sr-Cyrl-RS" w:eastAsia="ar-SA"/>
              </w:rPr>
              <w:t>361.583.000,00</w:t>
            </w:r>
            <w:r w:rsidRPr="005E48B4">
              <w:rPr>
                <w:sz w:val="24"/>
                <w:szCs w:val="24"/>
                <w:lang w:val="sr-Cyrl-CS" w:eastAsia="ar-SA"/>
              </w:rPr>
              <w:t xml:space="preserve"> динара, што представља </w:t>
            </w:r>
            <w:r w:rsidRPr="005E48B4">
              <w:rPr>
                <w:sz w:val="24"/>
                <w:szCs w:val="24"/>
                <w:lang w:val="sr-Cyrl-RS" w:eastAsia="ar-SA"/>
              </w:rPr>
              <w:t>22%</w:t>
            </w:r>
            <w:r w:rsidRPr="005E48B4">
              <w:rPr>
                <w:sz w:val="24"/>
                <w:szCs w:val="24"/>
                <w:lang w:val="sr-Cyrl-CS" w:eastAsia="ar-SA"/>
              </w:rPr>
              <w:t xml:space="preserve"> средстава буџета</w:t>
            </w:r>
            <w:r w:rsidRPr="005E48B4">
              <w:rPr>
                <w:sz w:val="24"/>
                <w:szCs w:val="24"/>
                <w:lang w:val="sr-Cyrl-RS" w:eastAsia="ar-SA"/>
              </w:rPr>
              <w:t xml:space="preserve">. </w:t>
            </w:r>
            <w:r w:rsidRPr="005E48B4">
              <w:rPr>
                <w:sz w:val="24"/>
                <w:szCs w:val="24"/>
                <w:lang w:val="sr-Cyrl-CS" w:eastAsia="ar-SA"/>
              </w:rPr>
              <w:t>Приликом планирања расхода у оквиру ове групе планиране су уштеде, пре свега, у оквиру економских класификација 42</w:t>
            </w:r>
            <w:r w:rsidRPr="005E48B4">
              <w:rPr>
                <w:sz w:val="24"/>
                <w:szCs w:val="24"/>
                <w:lang w:val="sr-Cyrl-RS" w:eastAsia="ar-SA"/>
              </w:rPr>
              <w:t>1</w:t>
            </w:r>
            <w:r w:rsidRPr="005E48B4">
              <w:rPr>
                <w:sz w:val="24"/>
                <w:szCs w:val="24"/>
                <w:lang w:val="sr-Cyrl-CS" w:eastAsia="ar-SA"/>
              </w:rPr>
              <w:t xml:space="preserve"> –  </w:t>
            </w:r>
            <w:r w:rsidRPr="005E48B4">
              <w:rPr>
                <w:sz w:val="24"/>
                <w:szCs w:val="24"/>
                <w:lang w:val="sr-Cyrl-RS" w:eastAsia="ar-SA"/>
              </w:rPr>
              <w:t>Стални трошкови</w:t>
            </w:r>
            <w:r w:rsidRPr="005E48B4">
              <w:rPr>
                <w:sz w:val="24"/>
                <w:szCs w:val="24"/>
                <w:lang w:val="sr-Cyrl-CS" w:eastAsia="ar-SA"/>
              </w:rPr>
              <w:t xml:space="preserve">, </w:t>
            </w:r>
            <w:r w:rsidRPr="005E48B4">
              <w:rPr>
                <w:sz w:val="24"/>
                <w:szCs w:val="24"/>
                <w:lang w:val="sr-Cyrl-RS" w:eastAsia="ar-SA"/>
              </w:rPr>
              <w:t xml:space="preserve"> </w:t>
            </w:r>
            <w:r w:rsidRPr="005E48B4">
              <w:rPr>
                <w:sz w:val="24"/>
                <w:szCs w:val="24"/>
                <w:lang w:val="sr-Cyrl-CS" w:eastAsia="ar-SA"/>
              </w:rPr>
              <w:t>42</w:t>
            </w:r>
            <w:r w:rsidRPr="005E48B4">
              <w:rPr>
                <w:sz w:val="24"/>
                <w:szCs w:val="24"/>
                <w:lang w:val="sr-Cyrl-RS" w:eastAsia="ar-SA"/>
              </w:rPr>
              <w:t>5</w:t>
            </w:r>
            <w:r w:rsidRPr="005E48B4">
              <w:rPr>
                <w:sz w:val="24"/>
                <w:szCs w:val="24"/>
                <w:lang w:val="sr-Cyrl-CS" w:eastAsia="ar-SA"/>
              </w:rPr>
              <w:t xml:space="preserve"> – </w:t>
            </w:r>
            <w:r w:rsidRPr="005E48B4">
              <w:rPr>
                <w:sz w:val="24"/>
                <w:szCs w:val="24"/>
                <w:lang w:val="sr-Cyrl-RS" w:eastAsia="ar-SA"/>
              </w:rPr>
              <w:t>Текуће поправке и одржавање и 426 – Материјал</w:t>
            </w:r>
            <w:r w:rsidRPr="005E48B4">
              <w:rPr>
                <w:sz w:val="24"/>
                <w:szCs w:val="24"/>
                <w:lang w:val="sr-Cyrl-CS" w:eastAsia="ar-SA"/>
              </w:rPr>
              <w:t>.</w:t>
            </w:r>
          </w:p>
          <w:p w:rsidR="005E48B4" w:rsidRPr="005E48B4" w:rsidRDefault="005E48B4" w:rsidP="005E48B4">
            <w:pPr>
              <w:suppressAutoHyphens/>
              <w:ind w:firstLine="720"/>
              <w:jc w:val="both"/>
              <w:rPr>
                <w:b/>
                <w:bCs/>
                <w:sz w:val="24"/>
                <w:szCs w:val="24"/>
                <w:lang w:val="sr-Cyrl-CS" w:eastAsia="ar-SA"/>
              </w:rPr>
            </w:pPr>
            <w:r w:rsidRPr="005E48B4">
              <w:rPr>
                <w:b/>
                <w:bCs/>
                <w:i/>
                <w:sz w:val="24"/>
                <w:szCs w:val="24"/>
                <w:lang w:val="sr-Cyrl-CS" w:eastAsia="ar-SA"/>
              </w:rPr>
              <w:t>Средства за отплату камата</w:t>
            </w:r>
            <w:r w:rsidRPr="005E48B4">
              <w:rPr>
                <w:sz w:val="24"/>
                <w:szCs w:val="24"/>
                <w:lang w:val="sr-Cyrl-CS" w:eastAsia="ar-SA"/>
              </w:rPr>
              <w:t xml:space="preserve"> (категорија 44) планирана су у износу од </w:t>
            </w:r>
            <w:r w:rsidRPr="005E48B4">
              <w:rPr>
                <w:sz w:val="24"/>
                <w:szCs w:val="24"/>
                <w:lang w:val="sr-Cyrl-RS" w:eastAsia="ar-SA"/>
              </w:rPr>
              <w:t>5.000,00</w:t>
            </w:r>
            <w:r w:rsidRPr="005E48B4">
              <w:rPr>
                <w:sz w:val="24"/>
                <w:szCs w:val="24"/>
                <w:lang w:val="sr-Cyrl-CS" w:eastAsia="ar-SA"/>
              </w:rPr>
              <w:t xml:space="preserve"> динара</w:t>
            </w:r>
            <w:r w:rsidRPr="005E48B4">
              <w:rPr>
                <w:sz w:val="24"/>
                <w:szCs w:val="24"/>
                <w:lang w:val="sr-Cyrl-RS" w:eastAsia="ar-SA"/>
              </w:rPr>
              <w:t>.</w:t>
            </w:r>
            <w:r w:rsidRPr="005E48B4">
              <w:rPr>
                <w:sz w:val="24"/>
                <w:szCs w:val="24"/>
                <w:lang w:val="sr-Cyrl-CS" w:eastAsia="ar-SA"/>
              </w:rPr>
              <w:t xml:space="preserve"> </w:t>
            </w:r>
          </w:p>
          <w:p w:rsidR="005E48B4" w:rsidRPr="005E48B4" w:rsidRDefault="005E48B4" w:rsidP="005E48B4">
            <w:pPr>
              <w:suppressAutoHyphens/>
              <w:ind w:firstLine="720"/>
              <w:jc w:val="both"/>
              <w:rPr>
                <w:b/>
                <w:bCs/>
                <w:sz w:val="24"/>
                <w:szCs w:val="24"/>
                <w:lang w:val="sr-Cyrl-CS" w:eastAsia="ar-SA"/>
              </w:rPr>
            </w:pPr>
            <w:r w:rsidRPr="005E48B4">
              <w:rPr>
                <w:b/>
                <w:bCs/>
                <w:i/>
                <w:sz w:val="24"/>
                <w:szCs w:val="24"/>
                <w:lang w:val="sr-Cyrl-CS" w:eastAsia="ar-SA"/>
              </w:rPr>
              <w:t>Субвенције</w:t>
            </w:r>
            <w:r w:rsidRPr="005E48B4">
              <w:rPr>
                <w:sz w:val="24"/>
                <w:szCs w:val="24"/>
                <w:lang w:val="sr-Cyrl-CS" w:eastAsia="ar-SA"/>
              </w:rPr>
              <w:t xml:space="preserve"> (категорија 45) су планиранане у укупном износу од </w:t>
            </w:r>
            <w:r w:rsidRPr="005E48B4">
              <w:rPr>
                <w:sz w:val="24"/>
                <w:szCs w:val="24"/>
                <w:lang w:val="sr-Cyrl-RS" w:eastAsia="ar-SA"/>
              </w:rPr>
              <w:t>71.000.000,00</w:t>
            </w:r>
            <w:r w:rsidRPr="005E48B4">
              <w:rPr>
                <w:sz w:val="24"/>
                <w:szCs w:val="24"/>
                <w:lang w:val="sr-Cyrl-CS" w:eastAsia="ar-SA"/>
              </w:rPr>
              <w:t xml:space="preserve"> динара и у укупној структури износе </w:t>
            </w:r>
            <w:r w:rsidRPr="005E48B4">
              <w:rPr>
                <w:sz w:val="24"/>
                <w:szCs w:val="24"/>
                <w:lang w:val="sr-Cyrl-RS" w:eastAsia="ar-SA"/>
              </w:rPr>
              <w:t>4</w:t>
            </w:r>
            <w:r w:rsidRPr="005E48B4">
              <w:rPr>
                <w:sz w:val="24"/>
                <w:szCs w:val="24"/>
                <w:lang w:val="sr-Cyrl-CS" w:eastAsia="ar-SA"/>
              </w:rPr>
              <w:t xml:space="preserve">% средстава из буџета. </w:t>
            </w:r>
          </w:p>
          <w:p w:rsidR="005E48B4" w:rsidRPr="005E48B4" w:rsidRDefault="005E48B4" w:rsidP="005E48B4">
            <w:pPr>
              <w:suppressAutoHyphens/>
              <w:ind w:firstLine="720"/>
              <w:jc w:val="both"/>
              <w:rPr>
                <w:b/>
                <w:bCs/>
                <w:sz w:val="24"/>
                <w:szCs w:val="24"/>
                <w:lang w:val="sr-Cyrl-CS" w:eastAsia="ar-SA"/>
              </w:rPr>
            </w:pPr>
            <w:r w:rsidRPr="005E48B4">
              <w:rPr>
                <w:b/>
                <w:bCs/>
                <w:i/>
                <w:sz w:val="24"/>
                <w:szCs w:val="24"/>
                <w:lang w:val="sr-Cyrl-CS" w:eastAsia="ar-SA"/>
              </w:rPr>
              <w:t>Донације и трансфери</w:t>
            </w:r>
            <w:r w:rsidRPr="005E48B4">
              <w:rPr>
                <w:sz w:val="24"/>
                <w:szCs w:val="24"/>
                <w:lang w:val="sr-Cyrl-CS" w:eastAsia="ar-SA"/>
              </w:rPr>
              <w:t xml:space="preserve"> (категорија 46) планирани су у износу од </w:t>
            </w:r>
            <w:r w:rsidRPr="005E48B4">
              <w:rPr>
                <w:sz w:val="24"/>
                <w:szCs w:val="24"/>
                <w:lang w:val="sr-Cyrl-RS" w:eastAsia="ar-SA"/>
              </w:rPr>
              <w:t>223.354.000,00</w:t>
            </w:r>
            <w:r w:rsidRPr="005E48B4">
              <w:rPr>
                <w:sz w:val="24"/>
                <w:szCs w:val="24"/>
                <w:lang w:val="sr-Cyrl-CS" w:eastAsia="ar-SA"/>
              </w:rPr>
              <w:t xml:space="preserve"> динара или  </w:t>
            </w:r>
            <w:r w:rsidRPr="005E48B4">
              <w:rPr>
                <w:sz w:val="24"/>
                <w:szCs w:val="24"/>
                <w:lang w:val="sr-Cyrl-RS" w:eastAsia="ar-SA"/>
              </w:rPr>
              <w:t>13</w:t>
            </w:r>
            <w:r w:rsidRPr="005E48B4">
              <w:rPr>
                <w:sz w:val="24"/>
                <w:szCs w:val="24"/>
                <w:lang w:val="sr-Cyrl-CS" w:eastAsia="ar-SA"/>
              </w:rPr>
              <w:t>% из средстава буџета. У овој категорији расхода планирана су средства за финансирање установа основног, средњег образовања, социјалне и здравствене заштите.</w:t>
            </w:r>
          </w:p>
          <w:p w:rsidR="005E48B4" w:rsidRPr="005E48B4" w:rsidRDefault="005E48B4" w:rsidP="005E48B4">
            <w:pPr>
              <w:suppressAutoHyphens/>
              <w:jc w:val="both"/>
              <w:rPr>
                <w:b/>
                <w:bCs/>
                <w:sz w:val="24"/>
                <w:szCs w:val="24"/>
                <w:lang w:val="sr-Cyrl-RS" w:eastAsia="ar-SA"/>
              </w:rPr>
            </w:pPr>
            <w:r w:rsidRPr="005E48B4">
              <w:rPr>
                <w:b/>
                <w:bCs/>
                <w:sz w:val="24"/>
                <w:szCs w:val="24"/>
                <w:lang w:val="sr-Cyrl-CS" w:eastAsia="ar-SA"/>
              </w:rPr>
              <w:tab/>
            </w:r>
            <w:r w:rsidRPr="005E48B4">
              <w:rPr>
                <w:b/>
                <w:bCs/>
                <w:i/>
                <w:sz w:val="24"/>
                <w:szCs w:val="24"/>
                <w:lang w:val="sr-Cyrl-CS" w:eastAsia="ar-SA"/>
              </w:rPr>
              <w:t>Права из социјалног осигурања</w:t>
            </w:r>
            <w:r w:rsidRPr="005E48B4">
              <w:rPr>
                <w:sz w:val="24"/>
                <w:szCs w:val="24"/>
                <w:lang w:val="sr-Cyrl-CS" w:eastAsia="ar-SA"/>
              </w:rPr>
              <w:t xml:space="preserve"> (категорија 47) планирана су у износу од </w:t>
            </w:r>
            <w:r w:rsidRPr="005E48B4">
              <w:rPr>
                <w:sz w:val="24"/>
                <w:szCs w:val="24"/>
                <w:lang w:val="sr-Cyrl-RS" w:eastAsia="ar-SA"/>
              </w:rPr>
              <w:t>66.797.000,00</w:t>
            </w:r>
            <w:r w:rsidRPr="005E48B4">
              <w:rPr>
                <w:sz w:val="24"/>
                <w:szCs w:val="24"/>
                <w:lang w:val="sr-Cyrl-CS" w:eastAsia="ar-SA"/>
              </w:rPr>
              <w:t xml:space="preserve"> динара, или </w:t>
            </w:r>
            <w:r w:rsidRPr="005E48B4">
              <w:rPr>
                <w:sz w:val="24"/>
                <w:szCs w:val="24"/>
                <w:lang w:val="sr-Cyrl-RS" w:eastAsia="ar-SA"/>
              </w:rPr>
              <w:t>4%</w:t>
            </w:r>
            <w:r w:rsidRPr="005E48B4">
              <w:rPr>
                <w:sz w:val="24"/>
                <w:szCs w:val="24"/>
                <w:lang w:val="sr-Cyrl-CS" w:eastAsia="ar-SA"/>
              </w:rPr>
              <w:t xml:space="preserve">  средстава из  буџета</w:t>
            </w:r>
            <w:r w:rsidRPr="005E48B4">
              <w:rPr>
                <w:sz w:val="24"/>
                <w:szCs w:val="24"/>
                <w:lang w:val="sr-Cyrl-RS" w:eastAsia="ar-SA"/>
              </w:rPr>
              <w:t>.</w:t>
            </w:r>
          </w:p>
          <w:p w:rsidR="005E48B4" w:rsidRPr="005E48B4" w:rsidRDefault="005E48B4" w:rsidP="005E48B4">
            <w:pPr>
              <w:suppressAutoHyphens/>
              <w:jc w:val="both"/>
              <w:rPr>
                <w:b/>
                <w:bCs/>
                <w:sz w:val="24"/>
                <w:szCs w:val="24"/>
                <w:lang w:val="sr-Cyrl-CS" w:eastAsia="ar-SA"/>
              </w:rPr>
            </w:pPr>
            <w:r w:rsidRPr="005E48B4">
              <w:rPr>
                <w:b/>
                <w:bCs/>
                <w:sz w:val="24"/>
                <w:szCs w:val="24"/>
                <w:lang w:val="sr-Cyrl-CS" w:eastAsia="ar-SA"/>
              </w:rPr>
              <w:tab/>
            </w:r>
            <w:r w:rsidRPr="005E48B4">
              <w:rPr>
                <w:b/>
                <w:bCs/>
                <w:i/>
                <w:sz w:val="24"/>
                <w:szCs w:val="24"/>
                <w:lang w:val="sr-Cyrl-CS" w:eastAsia="ar-SA"/>
              </w:rPr>
              <w:t>Остали расходи</w:t>
            </w:r>
            <w:r w:rsidRPr="005E48B4">
              <w:rPr>
                <w:sz w:val="24"/>
                <w:szCs w:val="24"/>
                <w:lang w:val="sr-Cyrl-CS" w:eastAsia="ar-SA"/>
              </w:rPr>
              <w:t xml:space="preserve"> (категорија 48) планирани су у износу од </w:t>
            </w:r>
            <w:r w:rsidRPr="005E48B4">
              <w:rPr>
                <w:sz w:val="24"/>
                <w:szCs w:val="24"/>
                <w:lang w:val="sr-Cyrl-RS" w:eastAsia="ar-SA"/>
              </w:rPr>
              <w:t>83.343.000,00</w:t>
            </w:r>
            <w:r w:rsidRPr="005E48B4">
              <w:rPr>
                <w:sz w:val="24"/>
                <w:szCs w:val="24"/>
                <w:lang w:val="sr-Cyrl-CS" w:eastAsia="ar-SA"/>
              </w:rPr>
              <w:t xml:space="preserve"> динара што чини </w:t>
            </w:r>
            <w:r w:rsidRPr="005E48B4">
              <w:rPr>
                <w:sz w:val="24"/>
                <w:szCs w:val="24"/>
                <w:lang w:val="sr-Cyrl-RS" w:eastAsia="ar-SA"/>
              </w:rPr>
              <w:t>5</w:t>
            </w:r>
            <w:r w:rsidRPr="005E48B4">
              <w:rPr>
                <w:sz w:val="24"/>
                <w:szCs w:val="24"/>
                <w:lang w:val="sr-Cyrl-CS" w:eastAsia="ar-SA"/>
              </w:rPr>
              <w:t>% средстава из буџета</w:t>
            </w:r>
            <w:r w:rsidRPr="005E48B4">
              <w:rPr>
                <w:sz w:val="24"/>
                <w:szCs w:val="24"/>
                <w:lang w:val="sr-Cyrl-RS" w:eastAsia="ar-SA"/>
              </w:rPr>
              <w:t>.</w:t>
            </w:r>
            <w:r w:rsidRPr="005E48B4">
              <w:rPr>
                <w:sz w:val="24"/>
                <w:szCs w:val="24"/>
                <w:lang w:val="sr-Cyrl-CS" w:eastAsia="ar-SA"/>
              </w:rPr>
              <w:t xml:space="preserve"> Остали расходи обухватају дотације невладиним ораганизацијама, спортским организацијама, новчане казне и пенале по решењу судова, накнаде штета и сл.</w:t>
            </w:r>
          </w:p>
          <w:p w:rsidR="005E48B4" w:rsidRPr="005E48B4" w:rsidRDefault="005E48B4" w:rsidP="005E48B4">
            <w:pPr>
              <w:suppressAutoHyphens/>
              <w:ind w:firstLine="720"/>
              <w:jc w:val="both"/>
              <w:rPr>
                <w:sz w:val="24"/>
                <w:szCs w:val="24"/>
                <w:lang w:val="sr-Cyrl-CS" w:eastAsia="ar-SA"/>
              </w:rPr>
            </w:pPr>
            <w:r w:rsidRPr="005E48B4">
              <w:rPr>
                <w:b/>
                <w:bCs/>
                <w:i/>
                <w:sz w:val="24"/>
                <w:szCs w:val="24"/>
                <w:lang w:val="sr-Cyrl-CS" w:eastAsia="ar-SA"/>
              </w:rPr>
              <w:t>Средства резерве</w:t>
            </w:r>
            <w:r w:rsidRPr="005E48B4">
              <w:rPr>
                <w:sz w:val="24"/>
                <w:szCs w:val="24"/>
                <w:lang w:val="sr-Cyrl-CS" w:eastAsia="ar-SA"/>
              </w:rPr>
              <w:t xml:space="preserve"> (категорија 49) планирају се у укупном износу од </w:t>
            </w:r>
            <w:r w:rsidRPr="005E48B4">
              <w:rPr>
                <w:sz w:val="24"/>
                <w:szCs w:val="24"/>
                <w:lang w:val="sr-Cyrl-RS" w:eastAsia="ar-SA"/>
              </w:rPr>
              <w:t>15.100.000,00</w:t>
            </w:r>
            <w:r w:rsidRPr="005E48B4">
              <w:rPr>
                <w:sz w:val="24"/>
                <w:szCs w:val="24"/>
                <w:lang w:val="sr-Cyrl-CS" w:eastAsia="ar-SA"/>
              </w:rPr>
              <w:t xml:space="preserve"> динара од чега се </w:t>
            </w:r>
            <w:r w:rsidRPr="005E48B4">
              <w:rPr>
                <w:sz w:val="24"/>
                <w:szCs w:val="24"/>
                <w:lang w:val="sr-Cyrl-RS" w:eastAsia="ar-SA"/>
              </w:rPr>
              <w:t>15.000.000,00</w:t>
            </w:r>
            <w:r w:rsidRPr="005E48B4">
              <w:rPr>
                <w:sz w:val="24"/>
                <w:szCs w:val="24"/>
                <w:lang w:val="sr-Cyrl-CS" w:eastAsia="ar-SA"/>
              </w:rPr>
              <w:t xml:space="preserve"> динара односи на текућу резерву, а </w:t>
            </w:r>
            <w:r w:rsidRPr="005E48B4">
              <w:rPr>
                <w:sz w:val="24"/>
                <w:szCs w:val="24"/>
                <w:lang w:val="sr-Cyrl-RS" w:eastAsia="ar-SA"/>
              </w:rPr>
              <w:t>1</w:t>
            </w:r>
            <w:r w:rsidRPr="005E48B4">
              <w:rPr>
                <w:sz w:val="24"/>
                <w:szCs w:val="24"/>
                <w:lang w:val="sr-Cyrl-CS" w:eastAsia="ar-SA"/>
              </w:rPr>
              <w:t>00.000,00 динара на сталну резерву.</w:t>
            </w:r>
          </w:p>
          <w:p w:rsidR="005E48B4" w:rsidRPr="005E48B4" w:rsidRDefault="005E48B4" w:rsidP="005E48B4">
            <w:pPr>
              <w:suppressAutoHyphens/>
              <w:ind w:firstLine="720"/>
              <w:jc w:val="both"/>
              <w:rPr>
                <w:color w:val="FF0000"/>
                <w:sz w:val="24"/>
                <w:szCs w:val="24"/>
                <w:lang w:val="sr-Cyrl-CS" w:eastAsia="ar-SA"/>
              </w:rPr>
            </w:pPr>
          </w:p>
          <w:p w:rsidR="005E48B4" w:rsidRPr="005E48B4" w:rsidRDefault="005E48B4" w:rsidP="005E48B4">
            <w:pPr>
              <w:suppressAutoHyphens/>
              <w:ind w:firstLine="720"/>
              <w:jc w:val="both"/>
              <w:rPr>
                <w:color w:val="FF0000"/>
                <w:sz w:val="24"/>
                <w:szCs w:val="24"/>
                <w:lang w:val="sr-Cyrl-CS" w:eastAsia="ar-SA"/>
              </w:rPr>
            </w:pPr>
          </w:p>
          <w:p w:rsidR="005E48B4" w:rsidRPr="005E48B4" w:rsidRDefault="005E48B4" w:rsidP="005E48B4">
            <w:pPr>
              <w:numPr>
                <w:ilvl w:val="0"/>
                <w:numId w:val="9"/>
              </w:numPr>
              <w:tabs>
                <w:tab w:val="left" w:pos="720"/>
              </w:tabs>
              <w:suppressAutoHyphens/>
              <w:jc w:val="both"/>
              <w:rPr>
                <w:sz w:val="24"/>
                <w:szCs w:val="24"/>
                <w:lang w:val="sr-Cyrl-CS" w:eastAsia="ar-SA"/>
              </w:rPr>
            </w:pPr>
            <w:r w:rsidRPr="005E48B4">
              <w:rPr>
                <w:b/>
                <w:bCs/>
                <w:sz w:val="24"/>
                <w:szCs w:val="24"/>
                <w:lang w:val="sr-Cyrl-CS" w:eastAsia="ar-SA"/>
              </w:rPr>
              <w:t>ИЗДАЦИ ЗА НЕФИНАНСИЈСКУ ИМОВИНУ</w:t>
            </w:r>
          </w:p>
          <w:p w:rsidR="005E48B4" w:rsidRPr="005E48B4" w:rsidRDefault="005E48B4" w:rsidP="005E48B4">
            <w:pPr>
              <w:suppressAutoHyphens/>
              <w:ind w:left="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Издаци за основна средства</w:t>
            </w:r>
            <w:r w:rsidRPr="005E48B4">
              <w:rPr>
                <w:sz w:val="24"/>
                <w:szCs w:val="24"/>
                <w:lang w:val="sr-Cyrl-CS" w:eastAsia="ar-SA"/>
              </w:rPr>
              <w:t xml:space="preserve"> (категорија 51) планирани су у износу од </w:t>
            </w:r>
            <w:r w:rsidRPr="005E48B4">
              <w:rPr>
                <w:sz w:val="24"/>
                <w:szCs w:val="24"/>
                <w:lang w:val="sr-Cyrl-RS" w:eastAsia="ar-SA"/>
              </w:rPr>
              <w:t>357.051.000,00</w:t>
            </w:r>
            <w:r w:rsidRPr="005E48B4">
              <w:rPr>
                <w:sz w:val="24"/>
                <w:szCs w:val="24"/>
                <w:lang w:val="sr-Cyrl-CS" w:eastAsia="ar-SA"/>
              </w:rPr>
              <w:t xml:space="preserve"> динара или </w:t>
            </w:r>
            <w:r w:rsidRPr="005E48B4">
              <w:rPr>
                <w:sz w:val="24"/>
                <w:szCs w:val="24"/>
                <w:lang w:val="sr-Cyrl-RS" w:eastAsia="ar-SA"/>
              </w:rPr>
              <w:t>21</w:t>
            </w:r>
            <w:r w:rsidRPr="005E48B4">
              <w:rPr>
                <w:sz w:val="24"/>
                <w:szCs w:val="24"/>
                <w:lang w:val="sr-Cyrl-CS" w:eastAsia="ar-SA"/>
              </w:rPr>
              <w:t>% укупно планираних средстава из буџета</w:t>
            </w:r>
            <w:r w:rsidRPr="005E48B4">
              <w:rPr>
                <w:sz w:val="24"/>
                <w:szCs w:val="24"/>
                <w:lang w:val="sr-Cyrl-RS" w:eastAsia="ar-SA"/>
              </w:rPr>
              <w:t>.</w:t>
            </w:r>
            <w:r w:rsidRPr="005E48B4">
              <w:rPr>
                <w:sz w:val="24"/>
                <w:szCs w:val="24"/>
                <w:lang w:val="sr-Cyrl-CS" w:eastAsia="ar-SA"/>
              </w:rPr>
              <w:t xml:space="preserve"> У оквиру ове категорије </w:t>
            </w:r>
            <w:r w:rsidRPr="005E48B4">
              <w:rPr>
                <w:sz w:val="24"/>
                <w:szCs w:val="24"/>
                <w:lang w:val="sr-Cyrl-RS" w:eastAsia="ar-SA"/>
              </w:rPr>
              <w:t>издатака</w:t>
            </w:r>
            <w:r w:rsidRPr="005E48B4">
              <w:rPr>
                <w:sz w:val="24"/>
                <w:szCs w:val="24"/>
                <w:lang w:val="sr-Cyrl-CS" w:eastAsia="ar-SA"/>
              </w:rPr>
              <w:t xml:space="preserve"> највећим делом планирани су капитални пројекти изградње и капиталног одржавања зграда и </w:t>
            </w:r>
            <w:r w:rsidRPr="005E48B4">
              <w:rPr>
                <w:sz w:val="24"/>
                <w:szCs w:val="24"/>
                <w:lang w:val="sr-Cyrl-CS" w:eastAsia="ar-SA"/>
              </w:rPr>
              <w:lastRenderedPageBreak/>
              <w:t>грађевинских објеката инфраструктуре од интереса за нашу Општину, укључујући и услуге пројектног планирања, као и улагања у опрему, машине и другу нефинан</w:t>
            </w:r>
            <w:r w:rsidRPr="005E48B4">
              <w:rPr>
                <w:sz w:val="24"/>
                <w:szCs w:val="24"/>
                <w:lang w:val="sr-Cyrl-RS" w:eastAsia="ar-SA"/>
              </w:rPr>
              <w:t>с</w:t>
            </w:r>
            <w:r w:rsidRPr="005E48B4">
              <w:rPr>
                <w:sz w:val="24"/>
                <w:szCs w:val="24"/>
                <w:lang w:val="sr-Cyrl-CS" w:eastAsia="ar-SA"/>
              </w:rPr>
              <w:t>ијску имовину.</w:t>
            </w:r>
          </w:p>
          <w:p w:rsidR="005E48B4" w:rsidRPr="005E48B4" w:rsidRDefault="005E48B4" w:rsidP="005E48B4">
            <w:pPr>
              <w:suppressAutoHyphens/>
              <w:ind w:firstLine="720"/>
              <w:jc w:val="both"/>
              <w:rPr>
                <w:bCs/>
                <w:sz w:val="24"/>
                <w:szCs w:val="24"/>
                <w:lang w:val="sr-Cyrl-RS" w:eastAsia="ar-SA"/>
              </w:rPr>
            </w:pPr>
            <w:r w:rsidRPr="005E48B4">
              <w:rPr>
                <w:b/>
                <w:i/>
                <w:sz w:val="24"/>
                <w:szCs w:val="24"/>
                <w:lang w:val="sr-Cyrl-RS" w:eastAsia="ar-SA"/>
              </w:rPr>
              <w:t xml:space="preserve">Залихе </w:t>
            </w:r>
            <w:r w:rsidRPr="005E48B4">
              <w:rPr>
                <w:sz w:val="24"/>
                <w:szCs w:val="24"/>
                <w:lang w:val="sr-Cyrl-RS" w:eastAsia="ar-SA"/>
              </w:rPr>
              <w:t>(категорија 52) планиране су у укупном износу од 300.000,00 динара.</w:t>
            </w: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Издаци за природну имовину</w:t>
            </w:r>
            <w:r w:rsidRPr="005E48B4">
              <w:rPr>
                <w:sz w:val="24"/>
                <w:szCs w:val="24"/>
                <w:lang w:val="sr-Cyrl-CS" w:eastAsia="ar-SA"/>
              </w:rPr>
              <w:t xml:space="preserve"> (категорија 54) планирани су у износу од </w:t>
            </w:r>
            <w:r w:rsidRPr="005E48B4">
              <w:rPr>
                <w:sz w:val="24"/>
                <w:szCs w:val="24"/>
                <w:lang w:val="sr-Cyrl-RS" w:eastAsia="ar-SA"/>
              </w:rPr>
              <w:t>8.000.000,00</w:t>
            </w:r>
            <w:r w:rsidRPr="005E48B4">
              <w:rPr>
                <w:sz w:val="24"/>
                <w:szCs w:val="24"/>
                <w:lang w:val="sr-Cyrl-CS" w:eastAsia="ar-SA"/>
              </w:rPr>
              <w:t xml:space="preserve"> динара</w:t>
            </w:r>
            <w:r w:rsidRPr="005E48B4">
              <w:rPr>
                <w:sz w:val="24"/>
                <w:szCs w:val="24"/>
                <w:lang w:val="sr-Cyrl-RS" w:eastAsia="ar-SA"/>
              </w:rPr>
              <w:t>.</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numPr>
                <w:ilvl w:val="0"/>
                <w:numId w:val="10"/>
              </w:numPr>
              <w:tabs>
                <w:tab w:val="left" w:pos="720"/>
              </w:tabs>
              <w:suppressAutoHyphens/>
              <w:jc w:val="both"/>
              <w:rPr>
                <w:sz w:val="24"/>
                <w:szCs w:val="24"/>
                <w:lang w:val="sr-Cyrl-CS" w:eastAsia="ar-SA"/>
              </w:rPr>
            </w:pPr>
            <w:r w:rsidRPr="005E48B4">
              <w:rPr>
                <w:b/>
                <w:bCs/>
                <w:sz w:val="24"/>
                <w:szCs w:val="24"/>
                <w:lang w:val="sr-Cyrl-CS" w:eastAsia="ar-SA"/>
              </w:rPr>
              <w:t>ИЗДАЦИ ЗА ОТПЛАТУ ГЛАВНИЦЕ И НАБАВКУ ФИНАНСИЈСКЕ ИМОВИНЕ</w:t>
            </w:r>
          </w:p>
          <w:p w:rsidR="005E48B4" w:rsidRPr="005E48B4" w:rsidRDefault="005E48B4" w:rsidP="005E48B4">
            <w:pPr>
              <w:suppressAutoHyphens/>
              <w:ind w:left="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b/>
                <w:bCs/>
                <w:i/>
                <w:sz w:val="24"/>
                <w:szCs w:val="24"/>
                <w:lang w:val="sr-Cyrl-CS" w:eastAsia="ar-SA"/>
              </w:rPr>
              <w:t>Издаци за отплату главнице</w:t>
            </w:r>
            <w:r w:rsidRPr="005E48B4">
              <w:rPr>
                <w:sz w:val="24"/>
                <w:szCs w:val="24"/>
                <w:lang w:val="sr-Cyrl-CS" w:eastAsia="ar-SA"/>
              </w:rPr>
              <w:t xml:space="preserve"> (категорија 61)</w:t>
            </w:r>
            <w:r w:rsidRPr="005E48B4">
              <w:rPr>
                <w:sz w:val="24"/>
                <w:szCs w:val="24"/>
                <w:lang w:val="sr-Cyrl-RS" w:eastAsia="ar-SA"/>
              </w:rPr>
              <w:t xml:space="preserve"> нису</w:t>
            </w:r>
            <w:r w:rsidRPr="005E48B4">
              <w:rPr>
                <w:sz w:val="24"/>
                <w:szCs w:val="24"/>
                <w:lang w:val="sr-Cyrl-CS" w:eastAsia="ar-SA"/>
              </w:rPr>
              <w:t xml:space="preserve"> планирани</w:t>
            </w:r>
            <w:r w:rsidRPr="005E48B4">
              <w:rPr>
                <w:sz w:val="24"/>
                <w:szCs w:val="24"/>
                <w:lang w:val="sr-Cyrl-RS" w:eastAsia="ar-SA"/>
              </w:rPr>
              <w:t xml:space="preserve">. </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CS" w:eastAsia="ar-SA"/>
              </w:rPr>
            </w:pPr>
            <w:r w:rsidRPr="005E48B4">
              <w:rPr>
                <w:sz w:val="24"/>
                <w:szCs w:val="24"/>
                <w:lang w:val="sr-Cyrl-CS" w:eastAsia="ar-SA"/>
              </w:rPr>
              <w:t>У посебном делу Предлога Одлуке о буџету општине Темерин за 20</w:t>
            </w:r>
            <w:r w:rsidRPr="005E48B4">
              <w:rPr>
                <w:sz w:val="24"/>
                <w:szCs w:val="24"/>
                <w:lang w:val="sr-Cyrl-RS" w:eastAsia="ar-SA"/>
              </w:rPr>
              <w:t>26.</w:t>
            </w:r>
            <w:r w:rsidRPr="005E48B4">
              <w:rPr>
                <w:color w:val="FF0000"/>
                <w:sz w:val="24"/>
                <w:szCs w:val="24"/>
                <w:lang w:val="sr-Cyrl-CS" w:eastAsia="ar-SA"/>
              </w:rPr>
              <w:t xml:space="preserve"> </w:t>
            </w:r>
            <w:r w:rsidRPr="005E48B4">
              <w:rPr>
                <w:sz w:val="24"/>
                <w:szCs w:val="24"/>
                <w:lang w:val="sr-Cyrl-CS" w:eastAsia="ar-SA"/>
              </w:rPr>
              <w:t>годину укупно планирани расходи и издаци од</w:t>
            </w:r>
            <w:r w:rsidRPr="005E48B4">
              <w:rPr>
                <w:color w:val="FF0000"/>
                <w:sz w:val="24"/>
                <w:szCs w:val="24"/>
                <w:lang w:val="sr-Cyrl-CS" w:eastAsia="ar-SA"/>
              </w:rPr>
              <w:t xml:space="preserve"> </w:t>
            </w:r>
            <w:r w:rsidRPr="005E48B4">
              <w:rPr>
                <w:sz w:val="24"/>
                <w:szCs w:val="24"/>
                <w:lang w:val="sr-Cyrl-RS" w:eastAsia="ar-SA"/>
              </w:rPr>
              <w:t>1.667.000.000,00</w:t>
            </w:r>
            <w:r w:rsidRPr="005E48B4">
              <w:rPr>
                <w:color w:val="FF0000"/>
                <w:sz w:val="24"/>
                <w:szCs w:val="24"/>
                <w:lang w:val="sr-Cyrl-CS" w:eastAsia="ar-SA"/>
              </w:rPr>
              <w:t xml:space="preserve"> </w:t>
            </w:r>
            <w:r w:rsidRPr="005E48B4">
              <w:rPr>
                <w:sz w:val="24"/>
                <w:szCs w:val="24"/>
                <w:lang w:val="sr-Cyrl-CS" w:eastAsia="ar-SA"/>
              </w:rPr>
              <w:t>динара распоређују</w:t>
            </w:r>
            <w:r w:rsidRPr="005E48B4">
              <w:rPr>
                <w:color w:val="FF0000"/>
                <w:sz w:val="24"/>
                <w:szCs w:val="24"/>
                <w:lang w:val="sr-Cyrl-CS" w:eastAsia="ar-SA"/>
              </w:rPr>
              <w:t xml:space="preserve"> </w:t>
            </w:r>
            <w:r w:rsidRPr="005E48B4">
              <w:rPr>
                <w:sz w:val="24"/>
                <w:szCs w:val="24"/>
                <w:lang w:val="sr-Cyrl-CS" w:eastAsia="ar-SA"/>
              </w:rPr>
              <w:t xml:space="preserve">се по корисницима и врстама издатака. </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CS" w:eastAsia="ar-SA"/>
              </w:rPr>
            </w:pPr>
            <w:r w:rsidRPr="005E48B4">
              <w:rPr>
                <w:b/>
                <w:bCs/>
                <w:sz w:val="24"/>
                <w:szCs w:val="24"/>
                <w:lang w:val="sr-Cyrl-CS" w:eastAsia="ar-SA"/>
              </w:rPr>
              <w:t>РАЗДЕО 1 – СКУПШТИНА ОПШТИНЕ</w:t>
            </w:r>
          </w:p>
          <w:p w:rsidR="005E48B4" w:rsidRPr="005E48B4" w:rsidRDefault="005E48B4" w:rsidP="005E48B4">
            <w:pPr>
              <w:suppressAutoHyphens/>
              <w:ind w:firstLine="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раздела 1, </w:t>
            </w:r>
            <w:r w:rsidRPr="005E48B4">
              <w:rPr>
                <w:sz w:val="24"/>
                <w:szCs w:val="24"/>
                <w:u w:val="single"/>
                <w:lang w:val="sr-Cyrl-RS" w:eastAsia="ar-SA"/>
              </w:rPr>
              <w:t>Програм 16 – Политички систем локалне самоуправе</w:t>
            </w:r>
            <w:r w:rsidRPr="005E48B4">
              <w:rPr>
                <w:sz w:val="24"/>
                <w:szCs w:val="24"/>
                <w:lang w:val="sr-Cyrl-RS" w:eastAsia="ar-SA"/>
              </w:rPr>
              <w:t>,</w:t>
            </w:r>
            <w:r w:rsidRPr="005E48B4">
              <w:rPr>
                <w:sz w:val="24"/>
                <w:szCs w:val="24"/>
                <w:lang w:val="sr-Cyrl-CS" w:eastAsia="ar-SA"/>
              </w:rPr>
              <w:t xml:space="preserve"> </w:t>
            </w:r>
            <w:r w:rsidRPr="005E48B4">
              <w:rPr>
                <w:b/>
                <w:bCs/>
                <w:i/>
                <w:sz w:val="24"/>
                <w:szCs w:val="24"/>
                <w:lang w:val="sr-Cyrl-CS" w:eastAsia="ar-SA"/>
              </w:rPr>
              <w:t>Скупштина општине</w:t>
            </w:r>
            <w:r w:rsidRPr="005E48B4">
              <w:rPr>
                <w:sz w:val="24"/>
                <w:szCs w:val="24"/>
                <w:lang w:val="sr-Cyrl-CS" w:eastAsia="ar-SA"/>
              </w:rPr>
              <w:t xml:space="preserve"> планирана су средства у износу од </w:t>
            </w:r>
            <w:r w:rsidRPr="005E48B4">
              <w:rPr>
                <w:sz w:val="24"/>
                <w:szCs w:val="24"/>
                <w:lang w:val="sr-Cyrl-RS" w:eastAsia="ar-SA"/>
              </w:rPr>
              <w:t>26.520.000,00</w:t>
            </w:r>
            <w:r w:rsidRPr="005E48B4">
              <w:rPr>
                <w:sz w:val="24"/>
                <w:szCs w:val="24"/>
                <w:lang w:val="sr-Cyrl-CS" w:eastAsia="ar-SA"/>
              </w:rPr>
              <w:t xml:space="preserve"> динара што је</w:t>
            </w:r>
            <w:r w:rsidRPr="005E48B4">
              <w:rPr>
                <w:sz w:val="24"/>
                <w:szCs w:val="24"/>
                <w:lang w:val="sr-Cyrl-RS" w:eastAsia="ar-SA"/>
              </w:rPr>
              <w:t xml:space="preserve"> за 9% мање</w:t>
            </w:r>
            <w:r w:rsidRPr="005E48B4">
              <w:rPr>
                <w:sz w:val="24"/>
                <w:szCs w:val="24"/>
                <w:lang w:val="sr-Cyrl-CS" w:eastAsia="ar-SA"/>
              </w:rPr>
              <w:t xml:space="preserve"> у односу на </w:t>
            </w:r>
            <w:r w:rsidRPr="005E48B4">
              <w:rPr>
                <w:sz w:val="24"/>
                <w:szCs w:val="24"/>
                <w:lang w:val="sr-Cyrl-RS" w:eastAsia="ar-SA"/>
              </w:rPr>
              <w:t>план</w:t>
            </w:r>
            <w:r w:rsidRPr="005E48B4">
              <w:rPr>
                <w:sz w:val="24"/>
                <w:szCs w:val="24"/>
                <w:lang w:val="sr-Cyrl-CS" w:eastAsia="ar-SA"/>
              </w:rPr>
              <w:t xml:space="preserve"> за 20</w:t>
            </w:r>
            <w:r w:rsidRPr="005E48B4">
              <w:rPr>
                <w:sz w:val="24"/>
                <w:szCs w:val="24"/>
                <w:lang w:val="sr-Cyrl-RS" w:eastAsia="ar-SA"/>
              </w:rPr>
              <w:t>25</w:t>
            </w:r>
            <w:r w:rsidRPr="005E48B4">
              <w:rPr>
                <w:sz w:val="24"/>
                <w:szCs w:val="24"/>
                <w:lang w:val="sr-Cyrl-CS" w:eastAsia="ar-SA"/>
              </w:rPr>
              <w:t xml:space="preserve">. годину.  </w:t>
            </w: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раздела 1,</w:t>
            </w:r>
            <w:r w:rsidRPr="005E48B4">
              <w:rPr>
                <w:sz w:val="24"/>
                <w:szCs w:val="24"/>
                <w:lang w:val="sr-Cyrl-CS" w:eastAsia="ar-SA"/>
              </w:rPr>
              <w:t xml:space="preserve"> </w:t>
            </w:r>
            <w:r w:rsidRPr="005E48B4">
              <w:rPr>
                <w:sz w:val="24"/>
                <w:szCs w:val="24"/>
                <w:lang w:val="sr-Cyrl-RS" w:eastAsia="ar-SA"/>
              </w:rPr>
              <w:t>Програм 16 – Политички систем локалне самоуправе</w:t>
            </w:r>
            <w:r w:rsidRPr="005E48B4">
              <w:rPr>
                <w:sz w:val="24"/>
                <w:szCs w:val="24"/>
                <w:lang w:val="sr-Cyrl-CS" w:eastAsia="ar-SA"/>
              </w:rPr>
              <w:t xml:space="preserve"> планирана су средства у износу од </w:t>
            </w:r>
            <w:r w:rsidRPr="005E48B4">
              <w:rPr>
                <w:sz w:val="24"/>
                <w:szCs w:val="24"/>
                <w:lang w:val="sr-Cyrl-RS" w:eastAsia="ar-SA"/>
              </w:rPr>
              <w:t>100.000,00</w:t>
            </w:r>
            <w:r w:rsidRPr="005E48B4">
              <w:rPr>
                <w:sz w:val="24"/>
                <w:szCs w:val="24"/>
                <w:lang w:val="sr-Cyrl-CS" w:eastAsia="ar-SA"/>
              </w:rPr>
              <w:t xml:space="preserve"> динара</w:t>
            </w:r>
            <w:r w:rsidRPr="005E48B4">
              <w:rPr>
                <w:sz w:val="24"/>
                <w:szCs w:val="24"/>
                <w:lang w:val="sr-Cyrl-RS" w:eastAsia="ar-SA"/>
              </w:rPr>
              <w:t xml:space="preserve"> и то: за Пројекат – Избори. Избори</w:t>
            </w:r>
            <w:r w:rsidRPr="005E48B4">
              <w:rPr>
                <w:sz w:val="24"/>
                <w:szCs w:val="24"/>
                <w:lang w:val="sr-Cyrl-CS" w:eastAsia="ar-SA"/>
              </w:rPr>
              <w:t xml:space="preserve"> </w:t>
            </w:r>
            <w:r w:rsidRPr="005E48B4">
              <w:rPr>
                <w:sz w:val="24"/>
                <w:szCs w:val="24"/>
                <w:lang w:val="sr-Cyrl-RS" w:eastAsia="ar-SA"/>
              </w:rPr>
              <w:t>су</w:t>
            </w:r>
            <w:r w:rsidRPr="005E48B4">
              <w:rPr>
                <w:sz w:val="24"/>
                <w:szCs w:val="24"/>
                <w:lang w:val="sr-Cyrl-CS" w:eastAsia="ar-SA"/>
              </w:rPr>
              <w:t xml:space="preserve"> предлогом буџета планирана у оквиру раздела Скупштине општине, што је у складу са чланом 11. и 14. Закона о локалним изборима, који прописују да изборна комисија одговара органу који је именовао, а то је </w:t>
            </w:r>
            <w:r w:rsidRPr="005E48B4">
              <w:rPr>
                <w:sz w:val="24"/>
                <w:szCs w:val="24"/>
                <w:lang w:val="sr-Cyrl-RS" w:eastAsia="ar-SA"/>
              </w:rPr>
              <w:t>С</w:t>
            </w:r>
            <w:r w:rsidRPr="005E48B4">
              <w:rPr>
                <w:sz w:val="24"/>
                <w:szCs w:val="24"/>
                <w:lang w:val="sr-Cyrl-CS" w:eastAsia="ar-SA"/>
              </w:rPr>
              <w:t>купштина јединице локалне самоуправе</w:t>
            </w:r>
            <w:r w:rsidRPr="005E48B4">
              <w:rPr>
                <w:sz w:val="24"/>
                <w:szCs w:val="24"/>
                <w:lang w:val="sr-Cyrl-RS" w:eastAsia="ar-SA"/>
              </w:rPr>
              <w:t>.</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b/>
                <w:bCs/>
                <w:sz w:val="24"/>
                <w:szCs w:val="24"/>
                <w:lang w:val="sr-Cyrl-RS" w:eastAsia="ar-SA"/>
              </w:rPr>
            </w:pPr>
            <w:r w:rsidRPr="005E48B4">
              <w:rPr>
                <w:b/>
                <w:bCs/>
                <w:sz w:val="24"/>
                <w:szCs w:val="24"/>
                <w:lang w:val="sr-Cyrl-CS" w:eastAsia="ar-SA"/>
              </w:rPr>
              <w:t>РАЗДЕО 2 – ПРЕДСЕДНИК ОПШТИНЕ</w:t>
            </w:r>
          </w:p>
          <w:p w:rsidR="005E48B4" w:rsidRPr="005E48B4" w:rsidRDefault="005E48B4" w:rsidP="005E48B4">
            <w:pPr>
              <w:suppressAutoHyphens/>
              <w:ind w:firstLine="720"/>
              <w:jc w:val="both"/>
              <w:rPr>
                <w:b/>
                <w:bCs/>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CS" w:eastAsia="ar-SA"/>
              </w:rPr>
            </w:pPr>
            <w:r w:rsidRPr="005E48B4">
              <w:rPr>
                <w:sz w:val="24"/>
                <w:szCs w:val="24"/>
                <w:lang w:val="sr-Cyrl-CS" w:eastAsia="ar-SA"/>
              </w:rPr>
              <w:t>У оквиру</w:t>
            </w:r>
            <w:r w:rsidRPr="005E48B4">
              <w:rPr>
                <w:sz w:val="24"/>
                <w:szCs w:val="24"/>
                <w:lang w:val="sr-Cyrl-RS" w:eastAsia="ar-SA"/>
              </w:rPr>
              <w:t xml:space="preserve"> </w:t>
            </w:r>
            <w:r w:rsidRPr="005E48B4">
              <w:rPr>
                <w:sz w:val="24"/>
                <w:szCs w:val="24"/>
                <w:u w:val="single"/>
                <w:lang w:val="sr-Cyrl-RS" w:eastAsia="ar-SA"/>
              </w:rPr>
              <w:t>Програма 15 – Опште услуге локалне самоуправе</w:t>
            </w:r>
            <w:r w:rsidRPr="005E48B4">
              <w:rPr>
                <w:sz w:val="24"/>
                <w:szCs w:val="24"/>
                <w:lang w:val="sr-Cyrl-RS" w:eastAsia="ar-SA"/>
              </w:rPr>
              <w:t>,</w:t>
            </w:r>
            <w:r w:rsidRPr="005E48B4">
              <w:rPr>
                <w:sz w:val="24"/>
                <w:szCs w:val="24"/>
                <w:lang w:val="sr-Cyrl-CS" w:eastAsia="ar-SA"/>
              </w:rPr>
              <w:t xml:space="preserve">  планирана су средства</w:t>
            </w:r>
            <w:r w:rsidRPr="005E48B4">
              <w:rPr>
                <w:sz w:val="24"/>
                <w:szCs w:val="24"/>
                <w:lang w:val="sr-Cyrl-RS" w:eastAsia="ar-SA"/>
              </w:rPr>
              <w:t xml:space="preserve"> за </w:t>
            </w:r>
            <w:r w:rsidRPr="005E48B4">
              <w:rPr>
                <w:b/>
                <w:bCs/>
                <w:i/>
                <w:sz w:val="24"/>
                <w:szCs w:val="24"/>
                <w:lang w:val="sr-Cyrl-CS" w:eastAsia="ar-SA"/>
              </w:rPr>
              <w:t>Интерн</w:t>
            </w:r>
            <w:r w:rsidRPr="005E48B4">
              <w:rPr>
                <w:b/>
                <w:bCs/>
                <w:i/>
                <w:sz w:val="24"/>
                <w:szCs w:val="24"/>
                <w:lang w:val="sr-Cyrl-RS" w:eastAsia="ar-SA"/>
              </w:rPr>
              <w:t>у</w:t>
            </w:r>
            <w:r w:rsidRPr="005E48B4">
              <w:rPr>
                <w:b/>
                <w:bCs/>
                <w:i/>
                <w:sz w:val="24"/>
                <w:szCs w:val="24"/>
                <w:lang w:val="sr-Cyrl-CS" w:eastAsia="ar-SA"/>
              </w:rPr>
              <w:t xml:space="preserve"> ревизиј</w:t>
            </w:r>
            <w:r w:rsidRPr="005E48B4">
              <w:rPr>
                <w:b/>
                <w:bCs/>
                <w:i/>
                <w:sz w:val="24"/>
                <w:szCs w:val="24"/>
                <w:lang w:val="sr-Cyrl-RS" w:eastAsia="ar-SA"/>
              </w:rPr>
              <w:t>у</w:t>
            </w:r>
            <w:r w:rsidRPr="005E48B4">
              <w:rPr>
                <w:sz w:val="24"/>
                <w:szCs w:val="24"/>
                <w:lang w:val="sr-Cyrl-CS" w:eastAsia="ar-SA"/>
              </w:rPr>
              <w:t xml:space="preserve"> у укупном износу од </w:t>
            </w:r>
            <w:r w:rsidRPr="005E48B4">
              <w:rPr>
                <w:sz w:val="24"/>
                <w:szCs w:val="24"/>
                <w:lang w:val="sr-Cyrl-RS" w:eastAsia="ar-SA"/>
              </w:rPr>
              <w:t>2.653.000,00</w:t>
            </w:r>
            <w:r w:rsidRPr="005E48B4">
              <w:rPr>
                <w:sz w:val="24"/>
                <w:szCs w:val="24"/>
                <w:lang w:val="sr-Cyrl-CS" w:eastAsia="ar-SA"/>
              </w:rPr>
              <w:t xml:space="preserve"> динара. Интерна ревизија се буџетом планира у оквиру раздела 2, Председника општине, као њеног надлежног органа. </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раздела 2, </w:t>
            </w:r>
            <w:r w:rsidRPr="005E48B4">
              <w:rPr>
                <w:sz w:val="24"/>
                <w:szCs w:val="24"/>
                <w:u w:val="single"/>
                <w:lang w:val="sr-Cyrl-RS" w:eastAsia="ar-SA"/>
              </w:rPr>
              <w:t>Програм 16 – Политички систем локалне самоуправе</w:t>
            </w:r>
            <w:r w:rsidRPr="005E48B4">
              <w:rPr>
                <w:b/>
                <w:bCs/>
                <w:sz w:val="24"/>
                <w:szCs w:val="24"/>
                <w:lang w:val="sr-Latn-RS" w:eastAsia="ar-SA"/>
              </w:rPr>
              <w:t>,</w:t>
            </w:r>
            <w:r w:rsidRPr="005E48B4">
              <w:rPr>
                <w:sz w:val="24"/>
                <w:szCs w:val="24"/>
                <w:lang w:val="sr-Cyrl-CS" w:eastAsia="ar-SA"/>
              </w:rPr>
              <w:t xml:space="preserve"> планирана су средства</w:t>
            </w:r>
            <w:r w:rsidRPr="005E48B4">
              <w:rPr>
                <w:sz w:val="24"/>
                <w:szCs w:val="24"/>
                <w:lang w:val="sr-Cyrl-RS" w:eastAsia="ar-SA"/>
              </w:rPr>
              <w:t xml:space="preserve"> за</w:t>
            </w:r>
            <w:r w:rsidRPr="005E48B4">
              <w:rPr>
                <w:sz w:val="24"/>
                <w:szCs w:val="24"/>
                <w:lang w:val="sr-Cyrl-CS" w:eastAsia="ar-SA"/>
              </w:rPr>
              <w:t xml:space="preserve"> </w:t>
            </w:r>
            <w:r w:rsidRPr="005E48B4">
              <w:rPr>
                <w:b/>
                <w:bCs/>
                <w:i/>
                <w:sz w:val="24"/>
                <w:szCs w:val="24"/>
                <w:lang w:val="sr-Cyrl-CS" w:eastAsia="ar-SA"/>
              </w:rPr>
              <w:t>Председник</w:t>
            </w:r>
            <w:r w:rsidRPr="005E48B4">
              <w:rPr>
                <w:b/>
                <w:bCs/>
                <w:i/>
                <w:sz w:val="24"/>
                <w:szCs w:val="24"/>
                <w:lang w:val="sr-Cyrl-RS" w:eastAsia="ar-SA"/>
              </w:rPr>
              <w:t>а</w:t>
            </w:r>
            <w:r w:rsidRPr="005E48B4">
              <w:rPr>
                <w:b/>
                <w:bCs/>
                <w:i/>
                <w:sz w:val="24"/>
                <w:szCs w:val="24"/>
                <w:lang w:val="sr-Cyrl-CS" w:eastAsia="ar-SA"/>
              </w:rPr>
              <w:t xml:space="preserve"> општине</w:t>
            </w:r>
            <w:r w:rsidRPr="005E48B4">
              <w:rPr>
                <w:sz w:val="24"/>
                <w:szCs w:val="24"/>
                <w:lang w:val="sr-Cyrl-CS" w:eastAsia="ar-SA"/>
              </w:rPr>
              <w:t xml:space="preserve"> у</w:t>
            </w:r>
            <w:r w:rsidRPr="005E48B4">
              <w:rPr>
                <w:sz w:val="24"/>
                <w:szCs w:val="24"/>
                <w:lang w:val="sr-Cyrl-RS" w:eastAsia="ar-SA"/>
              </w:rPr>
              <w:t xml:space="preserve"> укупном</w:t>
            </w:r>
            <w:r w:rsidRPr="005E48B4">
              <w:rPr>
                <w:sz w:val="24"/>
                <w:szCs w:val="24"/>
                <w:lang w:val="sr-Cyrl-CS" w:eastAsia="ar-SA"/>
              </w:rPr>
              <w:t xml:space="preserve"> износу од </w:t>
            </w:r>
            <w:r w:rsidRPr="005E48B4">
              <w:rPr>
                <w:sz w:val="24"/>
                <w:szCs w:val="24"/>
                <w:lang w:val="sr-Cyrl-RS" w:eastAsia="ar-SA"/>
              </w:rPr>
              <w:t>13.016.000,00</w:t>
            </w:r>
            <w:r w:rsidRPr="005E48B4">
              <w:rPr>
                <w:sz w:val="24"/>
                <w:szCs w:val="24"/>
                <w:lang w:val="sr-Cyrl-CS" w:eastAsia="ar-SA"/>
              </w:rPr>
              <w:t xml:space="preserve"> динара</w:t>
            </w:r>
            <w:r w:rsidRPr="005E48B4">
              <w:rPr>
                <w:sz w:val="24"/>
                <w:szCs w:val="24"/>
                <w:lang w:val="sr-Cyrl-RS" w:eastAsia="ar-SA"/>
              </w:rPr>
              <w:t>, што је повећање за 3% у односу на 2025. годину. На економској класификацији 423 – Услуге по уговору планирана су средства у износу од 2.100.000,00 динара што је за 7% мање него у 2025. години. Планирана средства су опредељена за исплату плата председника, заменика председника општине, помоћника председника као и запослених у кабинету председника општине, затим исплату накнаде саветнику председника општине, трошкове репрезентације, исплате комисија, материјала и др.</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b/>
                <w:sz w:val="24"/>
                <w:szCs w:val="24"/>
                <w:lang w:val="sr-Cyrl-RS" w:eastAsia="ar-SA"/>
              </w:rPr>
            </w:pPr>
            <w:r w:rsidRPr="005E48B4">
              <w:rPr>
                <w:b/>
                <w:sz w:val="24"/>
                <w:szCs w:val="24"/>
                <w:lang w:val="sr-Cyrl-RS" w:eastAsia="ar-SA"/>
              </w:rPr>
              <w:t>РАЗДЕО 3 – ОПШТИНСКО ВЕЋЕ</w:t>
            </w:r>
          </w:p>
          <w:p w:rsidR="005E48B4" w:rsidRPr="005E48B4" w:rsidRDefault="005E48B4" w:rsidP="005E48B4">
            <w:pPr>
              <w:suppressAutoHyphens/>
              <w:ind w:firstLine="720"/>
              <w:jc w:val="both"/>
              <w:rPr>
                <w:b/>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раздела 3, </w:t>
            </w:r>
            <w:r w:rsidRPr="005E48B4">
              <w:rPr>
                <w:sz w:val="24"/>
                <w:szCs w:val="24"/>
                <w:u w:val="single"/>
                <w:lang w:val="sr-Cyrl-RS" w:eastAsia="ar-SA"/>
              </w:rPr>
              <w:t>Програм 16 – Политички систем локалне самоуправе</w:t>
            </w:r>
            <w:r w:rsidRPr="005E48B4">
              <w:rPr>
                <w:b/>
                <w:bCs/>
                <w:sz w:val="24"/>
                <w:szCs w:val="24"/>
                <w:lang w:val="sr-Latn-RS" w:eastAsia="ar-SA"/>
              </w:rPr>
              <w:t>,</w:t>
            </w:r>
            <w:r w:rsidRPr="005E48B4">
              <w:rPr>
                <w:sz w:val="24"/>
                <w:szCs w:val="24"/>
                <w:lang w:val="sr-Cyrl-CS" w:eastAsia="ar-SA"/>
              </w:rPr>
              <w:t xml:space="preserve"> планирана су средства</w:t>
            </w:r>
            <w:r w:rsidRPr="005E48B4">
              <w:rPr>
                <w:sz w:val="24"/>
                <w:szCs w:val="24"/>
                <w:lang w:val="sr-Cyrl-RS" w:eastAsia="ar-SA"/>
              </w:rPr>
              <w:t xml:space="preserve"> за</w:t>
            </w:r>
            <w:r w:rsidRPr="005E48B4">
              <w:rPr>
                <w:sz w:val="24"/>
                <w:szCs w:val="24"/>
                <w:lang w:val="sr-Cyrl-CS" w:eastAsia="ar-SA"/>
              </w:rPr>
              <w:t xml:space="preserve"> </w:t>
            </w:r>
            <w:r w:rsidRPr="005E48B4">
              <w:rPr>
                <w:b/>
                <w:bCs/>
                <w:i/>
                <w:sz w:val="24"/>
                <w:szCs w:val="24"/>
                <w:lang w:val="sr-Cyrl-RS" w:eastAsia="ar-SA"/>
              </w:rPr>
              <w:t>Општинско веће</w:t>
            </w:r>
            <w:r w:rsidRPr="005E48B4">
              <w:rPr>
                <w:sz w:val="24"/>
                <w:szCs w:val="24"/>
                <w:lang w:val="sr-Cyrl-CS" w:eastAsia="ar-SA"/>
              </w:rPr>
              <w:t xml:space="preserve"> у</w:t>
            </w:r>
            <w:r w:rsidRPr="005E48B4">
              <w:rPr>
                <w:sz w:val="24"/>
                <w:szCs w:val="24"/>
                <w:lang w:val="sr-Cyrl-RS" w:eastAsia="ar-SA"/>
              </w:rPr>
              <w:t xml:space="preserve"> укупном</w:t>
            </w:r>
            <w:r w:rsidRPr="005E48B4">
              <w:rPr>
                <w:sz w:val="24"/>
                <w:szCs w:val="24"/>
                <w:lang w:val="sr-Cyrl-CS" w:eastAsia="ar-SA"/>
              </w:rPr>
              <w:t xml:space="preserve"> износу од </w:t>
            </w:r>
            <w:r w:rsidRPr="005E48B4">
              <w:rPr>
                <w:sz w:val="24"/>
                <w:szCs w:val="24"/>
                <w:lang w:val="sr-Cyrl-RS" w:eastAsia="ar-SA"/>
              </w:rPr>
              <w:t>24.377.000,00</w:t>
            </w:r>
            <w:r w:rsidRPr="005E48B4">
              <w:rPr>
                <w:sz w:val="24"/>
                <w:szCs w:val="24"/>
                <w:lang w:val="sr-Cyrl-CS" w:eastAsia="ar-SA"/>
              </w:rPr>
              <w:t xml:space="preserve"> динара</w:t>
            </w:r>
            <w:r w:rsidRPr="005E48B4">
              <w:rPr>
                <w:sz w:val="24"/>
                <w:szCs w:val="24"/>
                <w:lang w:val="sr-Cyrl-RS" w:eastAsia="ar-SA"/>
              </w:rPr>
              <w:t>, што је за 6% више у односу на 2025. годину. Планирана средства су опредељена за исплату плата, накнада чланова општинског већа, путних трошкова, трошкова путовања, трошкова репрезентације, услуга штампања, стручних услуга, исплата комисија, специјализованих услуга, материјала и др.</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b/>
                <w:bCs/>
                <w:sz w:val="24"/>
                <w:szCs w:val="24"/>
                <w:lang w:val="sr-Cyrl-CS" w:eastAsia="ar-SA"/>
              </w:rPr>
            </w:pPr>
            <w:r w:rsidRPr="005E48B4">
              <w:rPr>
                <w:b/>
                <w:bCs/>
                <w:sz w:val="24"/>
                <w:szCs w:val="24"/>
                <w:lang w:val="sr-Cyrl-CS" w:eastAsia="ar-SA"/>
              </w:rPr>
              <w:t xml:space="preserve">РАЗДЕО </w:t>
            </w:r>
            <w:r w:rsidRPr="005E48B4">
              <w:rPr>
                <w:b/>
                <w:bCs/>
                <w:sz w:val="24"/>
                <w:szCs w:val="24"/>
                <w:lang w:val="sr-Cyrl-RS" w:eastAsia="ar-SA"/>
              </w:rPr>
              <w:t>4</w:t>
            </w:r>
            <w:r w:rsidRPr="005E48B4">
              <w:rPr>
                <w:b/>
                <w:bCs/>
                <w:sz w:val="24"/>
                <w:szCs w:val="24"/>
                <w:lang w:val="sr-Cyrl-CS" w:eastAsia="ar-SA"/>
              </w:rPr>
              <w:t xml:space="preserve"> – ОПШТИНСКА УПРАВА </w:t>
            </w:r>
          </w:p>
          <w:p w:rsidR="005E48B4" w:rsidRPr="005E48B4" w:rsidRDefault="005E48B4" w:rsidP="005E48B4">
            <w:pPr>
              <w:suppressAutoHyphens/>
              <w:ind w:firstLine="720"/>
              <w:jc w:val="both"/>
              <w:rPr>
                <w:b/>
                <w:bCs/>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1 – Становање, урбанизам и просторно планирање</w:t>
            </w:r>
            <w:r w:rsidRPr="005E48B4">
              <w:rPr>
                <w:sz w:val="24"/>
                <w:szCs w:val="24"/>
                <w:lang w:val="sr-Cyrl-RS" w:eastAsia="ar-SA"/>
              </w:rPr>
              <w:t xml:space="preserve">, </w:t>
            </w:r>
            <w:r w:rsidRPr="005E48B4">
              <w:rPr>
                <w:b/>
                <w:i/>
                <w:sz w:val="24"/>
                <w:szCs w:val="24"/>
                <w:lang w:val="sr-Cyrl-RS" w:eastAsia="ar-SA"/>
              </w:rPr>
              <w:t>Просторно и урбанистичко планирање</w:t>
            </w:r>
            <w:r w:rsidRPr="005E48B4">
              <w:rPr>
                <w:b/>
                <w:sz w:val="24"/>
                <w:szCs w:val="24"/>
                <w:lang w:val="sr-Cyrl-RS" w:eastAsia="ar-SA"/>
              </w:rPr>
              <w:t xml:space="preserve">, </w:t>
            </w:r>
            <w:r w:rsidRPr="005E48B4">
              <w:rPr>
                <w:sz w:val="24"/>
                <w:szCs w:val="24"/>
                <w:lang w:val="sr-Cyrl-RS" w:eastAsia="ar-SA"/>
              </w:rPr>
              <w:t>планирана су средства у укупном износу од 173.430.000,00 динара. Планирана средства су предвиђена за израду урбанистичко планске документације</w:t>
            </w:r>
            <w:r w:rsidRPr="005E48B4">
              <w:rPr>
                <w:sz w:val="24"/>
                <w:szCs w:val="24"/>
                <w:lang w:val="sr-Latn-RS" w:eastAsia="ar-SA"/>
              </w:rPr>
              <w:t xml:space="preserve"> </w:t>
            </w:r>
            <w:r w:rsidRPr="005E48B4">
              <w:rPr>
                <w:sz w:val="24"/>
                <w:szCs w:val="24"/>
                <w:lang w:val="sr-Cyrl-RS" w:eastAsia="ar-SA"/>
              </w:rPr>
              <w:t>у износу од 2.000.000,00 динара. Затим планирано је 400.000,00 динара за стамбене заједнице.</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У оквиру овог програма планирани су и следећи пројекти:</w:t>
            </w:r>
          </w:p>
          <w:p w:rsidR="005E48B4" w:rsidRPr="005E48B4" w:rsidRDefault="005E48B4" w:rsidP="005E48B4">
            <w:pPr>
              <w:numPr>
                <w:ilvl w:val="0"/>
                <w:numId w:val="16"/>
              </w:numPr>
              <w:suppressAutoHyphens/>
              <w:jc w:val="both"/>
              <w:rPr>
                <w:sz w:val="24"/>
                <w:szCs w:val="24"/>
                <w:lang w:val="sr-Cyrl-RS" w:eastAsia="ar-SA"/>
              </w:rPr>
            </w:pPr>
            <w:r w:rsidRPr="005E48B4">
              <w:rPr>
                <w:b/>
                <w:bCs/>
                <w:i/>
                <w:iCs/>
                <w:sz w:val="24"/>
                <w:szCs w:val="24"/>
                <w:lang w:val="sr-Cyrl-RS" w:eastAsia="ar-SA"/>
              </w:rPr>
              <w:t>Реконструкција објекта Прве месне заједнице у Темерину</w:t>
            </w:r>
            <w:r w:rsidRPr="005E48B4">
              <w:rPr>
                <w:sz w:val="24"/>
                <w:szCs w:val="24"/>
                <w:lang w:val="sr-Cyrl-RS" w:eastAsia="ar-SA"/>
              </w:rPr>
              <w:t xml:space="preserve"> у износу од 95.000.000,00 динара (завршетак фазе 1. и радови на фази 2);</w:t>
            </w:r>
          </w:p>
          <w:p w:rsidR="005E48B4" w:rsidRPr="005E48B4" w:rsidRDefault="005E48B4" w:rsidP="005E48B4">
            <w:pPr>
              <w:numPr>
                <w:ilvl w:val="0"/>
                <w:numId w:val="16"/>
              </w:numPr>
              <w:suppressAutoHyphens/>
              <w:jc w:val="both"/>
              <w:rPr>
                <w:sz w:val="24"/>
                <w:szCs w:val="24"/>
                <w:lang w:val="sr-Cyrl-RS" w:eastAsia="ar-SA"/>
              </w:rPr>
            </w:pPr>
            <w:r w:rsidRPr="005E48B4">
              <w:rPr>
                <w:b/>
                <w:bCs/>
                <w:i/>
                <w:iCs/>
                <w:sz w:val="24"/>
                <w:szCs w:val="24"/>
                <w:lang w:val="sr-Cyrl-RS" w:eastAsia="ar-SA"/>
              </w:rPr>
              <w:t>Реконструкција и надоградња објекта МЗ Сириг</w:t>
            </w:r>
            <w:r w:rsidRPr="005E48B4">
              <w:rPr>
                <w:sz w:val="24"/>
                <w:szCs w:val="24"/>
                <w:lang w:val="sr-Cyrl-RS" w:eastAsia="ar-SA"/>
              </w:rPr>
              <w:t xml:space="preserve"> у износу од 68.500.000,00 динара (завршетак пројекта). </w:t>
            </w:r>
          </w:p>
          <w:p w:rsidR="005E48B4" w:rsidRPr="005E48B4" w:rsidRDefault="005E48B4" w:rsidP="005E48B4">
            <w:pPr>
              <w:numPr>
                <w:ilvl w:val="0"/>
                <w:numId w:val="16"/>
              </w:numPr>
              <w:suppressAutoHyphens/>
              <w:jc w:val="both"/>
              <w:rPr>
                <w:sz w:val="24"/>
                <w:szCs w:val="24"/>
                <w:lang w:val="sr-Cyrl-RS" w:eastAsia="ar-SA"/>
              </w:rPr>
            </w:pPr>
            <w:r w:rsidRPr="005E48B4">
              <w:rPr>
                <w:b/>
                <w:bCs/>
                <w:i/>
                <w:iCs/>
                <w:sz w:val="24"/>
                <w:szCs w:val="24"/>
                <w:lang w:val="sr-Cyrl-RS" w:eastAsia="ar-SA"/>
              </w:rPr>
              <w:t>Израда пројектнп – техничке документације за базен</w:t>
            </w:r>
            <w:r w:rsidRPr="005E48B4">
              <w:rPr>
                <w:sz w:val="24"/>
                <w:szCs w:val="24"/>
                <w:lang w:val="sr-Cyrl-RS" w:eastAsia="ar-SA"/>
              </w:rPr>
              <w:t xml:space="preserve"> у износу од 7.500.000,00 динара (субвенција ЈКП-у).</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2 – Комуналне делатности</w:t>
            </w:r>
            <w:r w:rsidRPr="005E48B4">
              <w:rPr>
                <w:sz w:val="24"/>
                <w:szCs w:val="24"/>
                <w:lang w:val="sr-Cyrl-RS" w:eastAsia="ar-SA"/>
              </w:rPr>
              <w:t xml:space="preserve">, планирана су средства у укупном износу од 104.553.000,00 динара. За </w:t>
            </w:r>
            <w:r w:rsidRPr="005E48B4">
              <w:rPr>
                <w:b/>
                <w:i/>
                <w:sz w:val="24"/>
                <w:szCs w:val="24"/>
                <w:lang w:val="sr-Cyrl-RS" w:eastAsia="ar-SA"/>
              </w:rPr>
              <w:t>Уличну расвету</w:t>
            </w:r>
            <w:r w:rsidRPr="005E48B4">
              <w:rPr>
                <w:sz w:val="24"/>
                <w:szCs w:val="24"/>
                <w:lang w:val="sr-Cyrl-RS" w:eastAsia="ar-SA"/>
              </w:rPr>
              <w:t xml:space="preserve">, планирана су средства у укупном износу од 16.701.000,00 динара, а предвиђена су за покриће трошкова јавне расвете у износу од 15.000.000,00 динара; за текуће поправке и одржавање јавне расвете у износу од 1.701.000,00 динара. </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У оквиру програмске активности </w:t>
            </w:r>
            <w:r w:rsidRPr="005E48B4">
              <w:rPr>
                <w:b/>
                <w:i/>
                <w:sz w:val="24"/>
                <w:szCs w:val="24"/>
                <w:lang w:val="sr-Cyrl-RS" w:eastAsia="ar-SA"/>
              </w:rPr>
              <w:t>одржавање чистоће на површинама јавне намене</w:t>
            </w:r>
            <w:r w:rsidRPr="005E48B4">
              <w:rPr>
                <w:sz w:val="24"/>
                <w:szCs w:val="24"/>
                <w:lang w:val="sr-Cyrl-RS" w:eastAsia="ar-SA"/>
              </w:rPr>
              <w:t xml:space="preserve"> планирана су средства у укупном износу од 9.500.000,00 динара, а предвиђена су за чишћење паркинга, тротоара, скидање банкина и за зимску службу. За зоохигијену и сузбијање комараца су опредељена средства у укупном износу од 8.200.000,00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У оквиру Програма 2 – Комуналне делатности, </w:t>
            </w:r>
            <w:r w:rsidRPr="005E48B4">
              <w:rPr>
                <w:b/>
                <w:i/>
                <w:sz w:val="24"/>
                <w:szCs w:val="24"/>
                <w:lang w:val="sr-Cyrl-RS" w:eastAsia="ar-SA"/>
              </w:rPr>
              <w:t>Јавно комуналном предузећу ''Темерин'' Темерин</w:t>
            </w:r>
            <w:r w:rsidRPr="005E48B4">
              <w:rPr>
                <w:b/>
                <w:sz w:val="24"/>
                <w:szCs w:val="24"/>
                <w:lang w:val="sr-Cyrl-RS" w:eastAsia="ar-SA"/>
              </w:rPr>
              <w:t xml:space="preserve">, </w:t>
            </w:r>
            <w:r w:rsidRPr="005E48B4">
              <w:rPr>
                <w:sz w:val="24"/>
                <w:szCs w:val="24"/>
                <w:lang w:val="sr-Cyrl-RS" w:eastAsia="ar-SA"/>
              </w:rPr>
              <w:t>планирана су средства у укупном износу од 39.600.000,00 динара и то за: плаћање утрошка гаса 15.000.000,00 динара, 19.000.000,00 динара за водоводну мрежу, 4.000.000,00 динара за опремање и повезивање бунара Б-5/25.</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Средства у износу од 5.000.000,00 динара опредељена су као капитална субвенција             </w:t>
            </w:r>
            <w:r w:rsidRPr="005E48B4">
              <w:rPr>
                <w:b/>
                <w:bCs/>
                <w:i/>
                <w:iCs/>
                <w:sz w:val="24"/>
                <w:szCs w:val="24"/>
                <w:lang w:val="sr-Cyrl-RS" w:eastAsia="ar-SA"/>
              </w:rPr>
              <w:t>ЈП ''Гас'' Темерин</w:t>
            </w:r>
            <w:r w:rsidRPr="005E48B4">
              <w:rPr>
                <w:sz w:val="24"/>
                <w:szCs w:val="24"/>
                <w:lang w:val="sr-Cyrl-RS" w:eastAsia="ar-SA"/>
              </w:rPr>
              <w:t xml:space="preserve"> за набавку мерача протока гаса.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Такође, у оквиру комуналне делатности планира се </w:t>
            </w:r>
            <w:r w:rsidRPr="005E48B4">
              <w:rPr>
                <w:b/>
                <w:bCs/>
                <w:i/>
                <w:iCs/>
                <w:sz w:val="24"/>
                <w:szCs w:val="24"/>
                <w:lang w:val="sr-Cyrl-RS" w:eastAsia="ar-SA"/>
              </w:rPr>
              <w:t>Пројекат – фабрика воде</w:t>
            </w:r>
            <w:r w:rsidRPr="005E48B4">
              <w:rPr>
                <w:sz w:val="24"/>
                <w:szCs w:val="24"/>
                <w:lang w:val="sr-Cyrl-RS" w:eastAsia="ar-SA"/>
              </w:rPr>
              <w:t xml:space="preserve"> и део средства Општине за стручни надзор и за праћење утицаја на животну средину у износу од 7.001.000,00 динара. </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3 – Локални економски развој</w:t>
            </w:r>
            <w:r w:rsidRPr="005E48B4">
              <w:rPr>
                <w:sz w:val="24"/>
                <w:szCs w:val="24"/>
                <w:lang w:val="sr-Cyrl-RS" w:eastAsia="ar-SA"/>
              </w:rPr>
              <w:t xml:space="preserve"> планирана су и средства у укупном износу од 6.400.000,00 динара за пројекат – </w:t>
            </w:r>
            <w:r w:rsidRPr="005E48B4">
              <w:rPr>
                <w:b/>
                <w:i/>
                <w:sz w:val="24"/>
                <w:szCs w:val="24"/>
                <w:lang w:val="sr-Cyrl-RS" w:eastAsia="ar-SA"/>
              </w:rPr>
              <w:t>Активна политика запошљавања</w:t>
            </w:r>
            <w:r w:rsidRPr="005E48B4">
              <w:rPr>
                <w:sz w:val="24"/>
                <w:szCs w:val="24"/>
                <w:lang w:val="sr-Cyrl-RS" w:eastAsia="ar-SA"/>
              </w:rPr>
              <w:t xml:space="preserve">, </w:t>
            </w:r>
            <w:r w:rsidRPr="005E48B4">
              <w:rPr>
                <w:sz w:val="24"/>
                <w:szCs w:val="24"/>
                <w:lang w:val="sr-Cyrl-CS" w:eastAsia="ar-SA"/>
              </w:rPr>
              <w:t xml:space="preserve"> а корист</w:t>
            </w:r>
            <w:r w:rsidRPr="005E48B4">
              <w:rPr>
                <w:sz w:val="24"/>
                <w:szCs w:val="24"/>
                <w:lang w:val="sr-Cyrl-RS" w:eastAsia="ar-SA"/>
              </w:rPr>
              <w:t>иће се</w:t>
            </w:r>
            <w:r w:rsidRPr="005E48B4">
              <w:rPr>
                <w:sz w:val="24"/>
                <w:szCs w:val="24"/>
                <w:lang w:val="sr-Cyrl-CS" w:eastAsia="ar-SA"/>
              </w:rPr>
              <w:t xml:space="preserve"> у складу са локалним акционим планом запошљавања општине Темерин. </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Затим, планирана су и средства у укупном износу од 400.000,00 динара на име дотација невладиним организацијама за подстицај развоја предузетништва. </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4 – Развој туризма</w:t>
            </w:r>
            <w:r w:rsidRPr="005E48B4">
              <w:rPr>
                <w:sz w:val="24"/>
                <w:szCs w:val="24"/>
                <w:lang w:val="sr-Cyrl-RS" w:eastAsia="ar-SA"/>
              </w:rPr>
              <w:t>, планирају се средства за дотације невладиним организацијама за редовну делатност и манифестације у укупном износу од 1.800.000,00 динара.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w:t>
            </w:r>
            <w:r w:rsidRPr="005E48B4">
              <w:rPr>
                <w:sz w:val="24"/>
                <w:szCs w:val="24"/>
                <w:u w:val="single"/>
                <w:lang w:val="sr-Cyrl-RS" w:eastAsia="ar-SA"/>
              </w:rPr>
              <w:t>Програма 5 – Пољопривреда и рурални развој,</w:t>
            </w:r>
            <w:r w:rsidRPr="005E48B4">
              <w:rPr>
                <w:sz w:val="24"/>
                <w:szCs w:val="24"/>
                <w:lang w:val="sr-Cyrl-RS" w:eastAsia="ar-SA"/>
              </w:rPr>
              <w:t xml:space="preserve"> планирају се средства у укупном износу од 21.050.000,00 динара за</w:t>
            </w:r>
            <w:r w:rsidRPr="005E48B4">
              <w:rPr>
                <w:sz w:val="24"/>
                <w:szCs w:val="24"/>
                <w:lang w:val="sr-Cyrl-CS" w:eastAsia="ar-SA"/>
              </w:rPr>
              <w:t xml:space="preserve"> </w:t>
            </w:r>
            <w:r w:rsidRPr="005E48B4">
              <w:rPr>
                <w:b/>
                <w:bCs/>
                <w:i/>
                <w:sz w:val="24"/>
                <w:szCs w:val="24"/>
                <w:lang w:val="sr-Cyrl-RS" w:eastAsia="ar-SA"/>
              </w:rPr>
              <w:t>п</w:t>
            </w:r>
            <w:r w:rsidRPr="005E48B4">
              <w:rPr>
                <w:b/>
                <w:bCs/>
                <w:i/>
                <w:sz w:val="24"/>
                <w:szCs w:val="24"/>
                <w:lang w:val="sr-Cyrl-CS" w:eastAsia="ar-SA"/>
              </w:rPr>
              <w:t>ољопривред</w:t>
            </w:r>
            <w:r w:rsidRPr="005E48B4">
              <w:rPr>
                <w:b/>
                <w:bCs/>
                <w:i/>
                <w:sz w:val="24"/>
                <w:szCs w:val="24"/>
                <w:lang w:val="sr-Cyrl-RS" w:eastAsia="ar-SA"/>
              </w:rPr>
              <w:t>у и мере подршке руралном развоју</w:t>
            </w:r>
            <w:r w:rsidRPr="005E48B4">
              <w:rPr>
                <w:sz w:val="24"/>
                <w:szCs w:val="24"/>
                <w:lang w:val="sr-Cyrl-CS" w:eastAsia="ar-SA"/>
              </w:rPr>
              <w:t xml:space="preserve">, а за реализацију </w:t>
            </w:r>
            <w:r w:rsidRPr="005E48B4">
              <w:rPr>
                <w:sz w:val="24"/>
                <w:szCs w:val="24"/>
                <w:lang w:val="sr-Cyrl-RS" w:eastAsia="ar-SA"/>
              </w:rPr>
              <w:t xml:space="preserve">годишњег </w:t>
            </w:r>
            <w:r w:rsidRPr="005E48B4">
              <w:rPr>
                <w:sz w:val="24"/>
                <w:szCs w:val="24"/>
                <w:lang w:val="sr-Cyrl-CS" w:eastAsia="ar-SA"/>
              </w:rPr>
              <w:t>програма заштит</w:t>
            </w:r>
            <w:r w:rsidRPr="005E48B4">
              <w:rPr>
                <w:sz w:val="24"/>
                <w:szCs w:val="24"/>
                <w:lang w:val="sr-Cyrl-RS" w:eastAsia="ar-SA"/>
              </w:rPr>
              <w:t>е</w:t>
            </w:r>
            <w:r w:rsidRPr="005E48B4">
              <w:rPr>
                <w:sz w:val="24"/>
                <w:szCs w:val="24"/>
                <w:lang w:val="sr-Cyrl-CS" w:eastAsia="ar-SA"/>
              </w:rPr>
              <w:t>, уређењ</w:t>
            </w:r>
            <w:r w:rsidRPr="005E48B4">
              <w:rPr>
                <w:sz w:val="24"/>
                <w:szCs w:val="24"/>
                <w:lang w:val="sr-Cyrl-RS" w:eastAsia="ar-SA"/>
              </w:rPr>
              <w:t>а</w:t>
            </w:r>
            <w:r w:rsidRPr="005E48B4">
              <w:rPr>
                <w:sz w:val="24"/>
                <w:szCs w:val="24"/>
                <w:lang w:val="sr-Cyrl-CS" w:eastAsia="ar-SA"/>
              </w:rPr>
              <w:t xml:space="preserve"> и коришћењ</w:t>
            </w:r>
            <w:r w:rsidRPr="005E48B4">
              <w:rPr>
                <w:sz w:val="24"/>
                <w:szCs w:val="24"/>
                <w:lang w:val="sr-Cyrl-RS" w:eastAsia="ar-SA"/>
              </w:rPr>
              <w:t>а</w:t>
            </w:r>
            <w:r w:rsidRPr="005E48B4">
              <w:rPr>
                <w:sz w:val="24"/>
                <w:szCs w:val="24"/>
                <w:lang w:val="sr-Cyrl-CS" w:eastAsia="ar-SA"/>
              </w:rPr>
              <w:t xml:space="preserve"> пољопривредног земљишта</w:t>
            </w:r>
            <w:r w:rsidRPr="005E48B4">
              <w:rPr>
                <w:sz w:val="24"/>
                <w:szCs w:val="24"/>
                <w:lang w:val="sr-Cyrl-RS" w:eastAsia="ar-SA"/>
              </w:rPr>
              <w:t xml:space="preserve"> у државној својини </w:t>
            </w:r>
            <w:r w:rsidRPr="005E48B4">
              <w:rPr>
                <w:sz w:val="24"/>
                <w:szCs w:val="24"/>
                <w:lang w:val="sr-Cyrl-CS" w:eastAsia="ar-SA"/>
              </w:rPr>
              <w:t>(</w:t>
            </w:r>
            <w:r w:rsidRPr="005E48B4">
              <w:rPr>
                <w:sz w:val="24"/>
                <w:szCs w:val="24"/>
                <w:lang w:val="sr-Cyrl-RS" w:eastAsia="ar-SA"/>
              </w:rPr>
              <w:t>трошак пољочуварске службе у износу од 8.000.000,00 динара; одводњавање 6.500.000,00 динара, субвенционисање камате на кредите у износу од 1.500.000,00 динара и дотације невладиним организацијама у износу од 2.300.000,00 динара и др.)</w:t>
            </w:r>
            <w:r w:rsidRPr="005E48B4">
              <w:rPr>
                <w:sz w:val="24"/>
                <w:szCs w:val="24"/>
                <w:lang w:val="sr-Cyrl-CS" w:eastAsia="ar-SA"/>
              </w:rPr>
              <w:t xml:space="preserve">. За финасирање </w:t>
            </w:r>
            <w:r w:rsidRPr="005E48B4">
              <w:rPr>
                <w:sz w:val="24"/>
                <w:szCs w:val="24"/>
                <w:lang w:val="sr-Cyrl-RS" w:eastAsia="ar-SA"/>
              </w:rPr>
              <w:t xml:space="preserve">дела </w:t>
            </w:r>
            <w:r w:rsidRPr="005E48B4">
              <w:rPr>
                <w:sz w:val="24"/>
                <w:szCs w:val="24"/>
                <w:lang w:val="sr-Cyrl-CS" w:eastAsia="ar-SA"/>
              </w:rPr>
              <w:t>ове функције користиће се средства остварена од давања у закуп пољопривредног земљишта.</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6 – Заштита животне средине</w:t>
            </w:r>
            <w:r w:rsidRPr="005E48B4">
              <w:rPr>
                <w:sz w:val="24"/>
                <w:szCs w:val="24"/>
                <w:lang w:val="sr-Cyrl-RS" w:eastAsia="ar-SA"/>
              </w:rPr>
              <w:t xml:space="preserve">, планирају се укупно средства у износу од 36.001.000,00 динара. И то за </w:t>
            </w:r>
            <w:r w:rsidRPr="005E48B4">
              <w:rPr>
                <w:b/>
                <w:bCs/>
                <w:i/>
                <w:iCs/>
                <w:sz w:val="24"/>
                <w:szCs w:val="24"/>
                <w:lang w:val="sr-Cyrl-RS" w:eastAsia="ar-SA"/>
              </w:rPr>
              <w:t xml:space="preserve">управљање отпадом </w:t>
            </w:r>
            <w:r w:rsidRPr="005E48B4">
              <w:rPr>
                <w:sz w:val="24"/>
                <w:szCs w:val="24"/>
                <w:lang w:val="sr-Cyrl-RS" w:eastAsia="ar-SA"/>
              </w:rPr>
              <w:t xml:space="preserve">планирана су средства у износу </w:t>
            </w:r>
            <w:r w:rsidRPr="005E48B4">
              <w:rPr>
                <w:sz w:val="24"/>
                <w:szCs w:val="24"/>
                <w:lang w:val="sr-Cyrl-RS" w:eastAsia="ar-SA"/>
              </w:rPr>
              <w:lastRenderedPageBreak/>
              <w:t>од 3.000.000,00 динара за санације депонија и 8.000.000,00 динара за набавку булдожера за потребе ЈКП ''Темерин'' (капитална субвенција).</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Управљање заштитом животне средине</w:t>
            </w:r>
            <w:r w:rsidRPr="005E48B4">
              <w:rPr>
                <w:sz w:val="24"/>
                <w:szCs w:val="24"/>
                <w:lang w:val="sr-Cyrl-RS" w:eastAsia="ar-SA"/>
              </w:rPr>
              <w:t xml:space="preserve"> у укупном износу од 1.000.000,00 динара, а предвиђена су за дотације удруђењима грађана за редовну делатност и манифестације.</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Затим имамо планирана средства у укупном износу од 9.501.000,00 динара за </w:t>
            </w:r>
            <w:r w:rsidRPr="005E48B4">
              <w:rPr>
                <w:b/>
                <w:i/>
                <w:sz w:val="24"/>
                <w:szCs w:val="24"/>
                <w:lang w:val="sr-Cyrl-RS" w:eastAsia="ar-SA"/>
              </w:rPr>
              <w:t>управљање отпадним водама</w:t>
            </w:r>
            <w:r w:rsidRPr="005E48B4">
              <w:rPr>
                <w:sz w:val="24"/>
                <w:szCs w:val="24"/>
                <w:lang w:val="sr-Cyrl-RS" w:eastAsia="ar-SA"/>
              </w:rPr>
              <w:t>, које обухвата анализу отпадних вода, чишћење атмосферских канала у износу од 3.000.000,00 динара, затим 3.000.000,00 динара за накнаду Водама Војводине као и 3.500.000,00 динара субвенције ЈКП ''Темерин'' за одржавање канализационе мреже.</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7 – Организација саобраћаја и саобраћајна инфраструктура</w:t>
            </w:r>
            <w:r w:rsidRPr="005E48B4">
              <w:rPr>
                <w:sz w:val="24"/>
                <w:szCs w:val="24"/>
                <w:lang w:val="sr-Cyrl-RS" w:eastAsia="ar-SA"/>
              </w:rPr>
              <w:t xml:space="preserve"> планирају се средства у укупном износу од 53.801.000,00 динара. За </w:t>
            </w:r>
            <w:r w:rsidRPr="005E48B4">
              <w:rPr>
                <w:b/>
                <w:bCs/>
                <w:i/>
                <w:iCs/>
                <w:sz w:val="24"/>
                <w:szCs w:val="24"/>
                <w:lang w:val="sr-Cyrl-RS" w:eastAsia="ar-SA"/>
              </w:rPr>
              <w:t>управљање</w:t>
            </w:r>
            <w:r w:rsidRPr="005E48B4">
              <w:rPr>
                <w:sz w:val="24"/>
                <w:szCs w:val="24"/>
                <w:lang w:val="sr-Cyrl-RS" w:eastAsia="ar-SA"/>
              </w:rPr>
              <w:t xml:space="preserve"> </w:t>
            </w:r>
            <w:r w:rsidRPr="005E48B4">
              <w:rPr>
                <w:b/>
                <w:bCs/>
                <w:i/>
                <w:iCs/>
                <w:sz w:val="24"/>
                <w:szCs w:val="24"/>
                <w:lang w:val="sr-Cyrl-RS" w:eastAsia="ar-SA"/>
              </w:rPr>
              <w:t>и о</w:t>
            </w:r>
            <w:r w:rsidRPr="005E48B4">
              <w:rPr>
                <w:b/>
                <w:i/>
                <w:sz w:val="24"/>
                <w:szCs w:val="24"/>
                <w:lang w:val="sr-Cyrl-RS" w:eastAsia="ar-SA"/>
              </w:rPr>
              <w:t>државање саобраћајне  инфрастуктуре</w:t>
            </w:r>
            <w:r w:rsidRPr="005E48B4">
              <w:rPr>
                <w:sz w:val="24"/>
                <w:szCs w:val="24"/>
                <w:lang w:val="sr-Cyrl-RS" w:eastAsia="ar-SA"/>
              </w:rPr>
              <w:t xml:space="preserve"> укупно 41.301.000,00 динара,  и то се односи на постављање саобраћајне сигнализације, одржавање семафора, одржавање путних прелаза, обележавање вертикалне сигнализације, постављање лежећих полицајаца, затим имамо изградњу и поправку тротоара као и одржавање локалних путева у износу од 24.000.000,00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За </w:t>
            </w:r>
            <w:r w:rsidRPr="005E48B4">
              <w:rPr>
                <w:b/>
                <w:bCs/>
                <w:i/>
                <w:iCs/>
                <w:sz w:val="24"/>
                <w:szCs w:val="24"/>
                <w:lang w:val="sr-Cyrl-RS" w:eastAsia="ar-SA"/>
              </w:rPr>
              <w:t xml:space="preserve">унапређење безбедности саобраћаја </w:t>
            </w:r>
            <w:r w:rsidRPr="005E48B4">
              <w:rPr>
                <w:sz w:val="24"/>
                <w:szCs w:val="24"/>
                <w:lang w:val="sr-Cyrl-RS" w:eastAsia="ar-SA"/>
              </w:rPr>
              <w:t>опредељена су средства у износу од 3.500.000,00 динара, која ће се користити у у складу са Програмом коришћења средстава у циљу унапређења безбедности саобраћаја на територији општине Темерин.</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Затим, у оквиру Програма 7, планиран је и </w:t>
            </w:r>
            <w:r w:rsidRPr="005E48B4">
              <w:rPr>
                <w:b/>
                <w:i/>
                <w:sz w:val="24"/>
                <w:szCs w:val="24"/>
                <w:lang w:val="sr-Cyrl-RS" w:eastAsia="ar-SA"/>
              </w:rPr>
              <w:t>друмски саобраћај</w:t>
            </w:r>
            <w:r w:rsidRPr="005E48B4">
              <w:rPr>
                <w:b/>
                <w:sz w:val="24"/>
                <w:szCs w:val="24"/>
                <w:lang w:val="sr-Cyrl-RS" w:eastAsia="ar-SA"/>
              </w:rPr>
              <w:t xml:space="preserve"> </w:t>
            </w:r>
            <w:r w:rsidRPr="005E48B4">
              <w:rPr>
                <w:sz w:val="24"/>
                <w:szCs w:val="24"/>
                <w:lang w:val="sr-Cyrl-RS" w:eastAsia="ar-SA"/>
              </w:rPr>
              <w:t>у укупном износу од 9.000.000,00 динара, а планиран је за локални превоз путника на релацији Темерин – Сириг – Темерин.</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ab/>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9 – Основно образовање</w:t>
            </w:r>
            <w:r w:rsidRPr="005E48B4">
              <w:rPr>
                <w:sz w:val="24"/>
                <w:szCs w:val="24"/>
                <w:lang w:val="sr-Cyrl-RS" w:eastAsia="ar-SA"/>
              </w:rPr>
              <w:t xml:space="preserve">, који обухвата ОШ ''Петар Кочић'' Темерин, ОШ ''Кокаи Имре'' Темерин, ОШ ''Славко Родић'' Бачки Јарак и ОШ ''Данило Зеленовић'' Сириг, планирана су средства у укупном износу од 134.703.000,00 динара. Планирана средства су предвиђена за сталне трошкове (струја, грејање, комуникационе услуге, комуналне услуге и др.), текуће поправке и одржавање, услуге по уговору, материјал за образовање, ужину за треће, четврто и свако наредно дете и за социјално угрожене, путне трошкове, социјална давања запосленима, опрему за образовање. </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ОШ ''Петар Кочић'' Темерин</w:t>
            </w:r>
            <w:r w:rsidRPr="005E48B4">
              <w:rPr>
                <w:b/>
                <w:sz w:val="24"/>
                <w:szCs w:val="24"/>
                <w:lang w:val="sr-Cyrl-RS" w:eastAsia="ar-SA"/>
              </w:rPr>
              <w:t>,</w:t>
            </w:r>
            <w:r w:rsidRPr="005E48B4">
              <w:rPr>
                <w:sz w:val="24"/>
                <w:szCs w:val="24"/>
                <w:lang w:val="sr-Cyrl-RS" w:eastAsia="ar-SA"/>
              </w:rPr>
              <w:t xml:space="preserve"> планирана су средства у укупном износу од 63.044.000,00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 </w:t>
            </w:r>
            <w:r w:rsidRPr="005E48B4">
              <w:rPr>
                <w:b/>
                <w:i/>
                <w:sz w:val="24"/>
                <w:szCs w:val="24"/>
                <w:lang w:val="sr-Cyrl-RS" w:eastAsia="ar-SA"/>
              </w:rPr>
              <w:t>ОШ ''Кокаи Имре'' Темерин</w:t>
            </w:r>
            <w:r w:rsidRPr="005E48B4">
              <w:rPr>
                <w:sz w:val="24"/>
                <w:szCs w:val="24"/>
                <w:lang w:val="sr-Cyrl-RS" w:eastAsia="ar-SA"/>
              </w:rPr>
              <w:t>, планирана су средства у укупном износу од 18.769.000,00 динара.</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ОШ ''Славко Родић'' Бачки Јарак</w:t>
            </w:r>
            <w:r w:rsidRPr="005E48B4">
              <w:rPr>
                <w:sz w:val="24"/>
                <w:szCs w:val="24"/>
                <w:lang w:val="sr-Cyrl-RS" w:eastAsia="ar-SA"/>
              </w:rPr>
              <w:t>, планирана су средства у укупном износу од 35.690.000,00 динара.</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ОШ ''Данило Зеленовић'' Сириг</w:t>
            </w:r>
            <w:r w:rsidRPr="005E48B4">
              <w:rPr>
                <w:b/>
                <w:sz w:val="24"/>
                <w:szCs w:val="24"/>
                <w:lang w:val="sr-Cyrl-RS" w:eastAsia="ar-SA"/>
              </w:rPr>
              <w:t xml:space="preserve">, </w:t>
            </w:r>
            <w:r w:rsidRPr="005E48B4">
              <w:rPr>
                <w:sz w:val="24"/>
                <w:szCs w:val="24"/>
                <w:lang w:val="sr-Cyrl-RS" w:eastAsia="ar-SA"/>
              </w:rPr>
              <w:t>планирана су средства у укупном износу од 17.200.000,00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У оквиру овог програма планирају се и следећи пројекти:</w:t>
            </w:r>
          </w:p>
          <w:p w:rsidR="005E48B4" w:rsidRPr="005E48B4" w:rsidRDefault="005E48B4" w:rsidP="005E48B4">
            <w:pPr>
              <w:numPr>
                <w:ilvl w:val="0"/>
                <w:numId w:val="18"/>
              </w:numPr>
              <w:suppressAutoHyphens/>
              <w:jc w:val="both"/>
              <w:rPr>
                <w:sz w:val="24"/>
                <w:szCs w:val="24"/>
                <w:lang w:val="sr-Cyrl-RS" w:eastAsia="ar-SA"/>
              </w:rPr>
            </w:pPr>
            <w:r w:rsidRPr="005E48B4">
              <w:rPr>
                <w:b/>
                <w:i/>
                <w:sz w:val="24"/>
                <w:szCs w:val="24"/>
                <w:lang w:val="sr-Cyrl-RS" w:eastAsia="ar-SA"/>
              </w:rPr>
              <w:t>Реконструкција и доградња објеката ОШ ''Кокаи Имре'' Темерин,</w:t>
            </w:r>
            <w:r w:rsidRPr="005E48B4">
              <w:rPr>
                <w:sz w:val="24"/>
                <w:szCs w:val="24"/>
                <w:lang w:val="sr-Cyrl-RS" w:eastAsia="ar-SA"/>
              </w:rPr>
              <w:t xml:space="preserve"> на Телепу, у укупном износу од 98.000.000,00 динара и</w:t>
            </w:r>
          </w:p>
          <w:p w:rsidR="005E48B4" w:rsidRPr="005E48B4" w:rsidRDefault="005E48B4" w:rsidP="005E48B4">
            <w:pPr>
              <w:numPr>
                <w:ilvl w:val="0"/>
                <w:numId w:val="18"/>
              </w:numPr>
              <w:suppressAutoHyphens/>
              <w:jc w:val="both"/>
              <w:rPr>
                <w:i/>
                <w:iCs/>
                <w:sz w:val="24"/>
                <w:szCs w:val="24"/>
                <w:lang w:val="sr-Cyrl-RS" w:eastAsia="ar-SA"/>
              </w:rPr>
            </w:pPr>
            <w:r w:rsidRPr="005E48B4">
              <w:rPr>
                <w:b/>
                <w:bCs/>
                <w:i/>
                <w:iCs/>
                <w:sz w:val="24"/>
                <w:szCs w:val="24"/>
                <w:lang w:val="sr-Cyrl-RS" w:eastAsia="ar-SA"/>
              </w:rPr>
              <w:t xml:space="preserve">Реконструкција објеката у комплексу ОШ ''Славко Родић'' у Бачком Јарку, </w:t>
            </w:r>
            <w:r w:rsidRPr="005E48B4">
              <w:rPr>
                <w:sz w:val="24"/>
                <w:szCs w:val="24"/>
                <w:lang w:val="sr-Cyrl-RS" w:eastAsia="ar-SA"/>
              </w:rPr>
              <w:t>у износу од 5.000.000,00 динара (учешће Општине). Средства за извођење радова биће обезбеђена од АПВ - Управе за капитална улагања.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У оквиру </w:t>
            </w:r>
            <w:r w:rsidRPr="005E48B4">
              <w:rPr>
                <w:sz w:val="24"/>
                <w:szCs w:val="24"/>
                <w:u w:val="single"/>
                <w:lang w:val="sr-Cyrl-RS" w:eastAsia="ar-SA"/>
              </w:rPr>
              <w:t>Програма 10 – Средње образовање</w:t>
            </w:r>
            <w:r w:rsidRPr="005E48B4">
              <w:rPr>
                <w:sz w:val="24"/>
                <w:szCs w:val="24"/>
                <w:lang w:val="sr-Cyrl-RS" w:eastAsia="ar-SA"/>
              </w:rPr>
              <w:t>,</w:t>
            </w:r>
            <w:r w:rsidRPr="005E48B4">
              <w:rPr>
                <w:sz w:val="24"/>
                <w:szCs w:val="24"/>
                <w:lang w:val="sr-Cyrl-CS" w:eastAsia="ar-SA"/>
              </w:rPr>
              <w:t xml:space="preserve"> </w:t>
            </w:r>
            <w:r w:rsidRPr="005E48B4">
              <w:rPr>
                <w:b/>
                <w:bCs/>
                <w:i/>
                <w:sz w:val="24"/>
                <w:szCs w:val="24"/>
                <w:lang w:val="sr-Cyrl-CS" w:eastAsia="ar-SA"/>
              </w:rPr>
              <w:t>СШ ''Лукијан Мушицки'' Темерин</w:t>
            </w:r>
            <w:r w:rsidRPr="005E48B4">
              <w:rPr>
                <w:i/>
                <w:sz w:val="24"/>
                <w:szCs w:val="24"/>
                <w:lang w:val="sr-Cyrl-CS" w:eastAsia="ar-SA"/>
              </w:rPr>
              <w:t xml:space="preserve"> </w:t>
            </w:r>
            <w:r w:rsidRPr="005E48B4">
              <w:rPr>
                <w:sz w:val="24"/>
                <w:szCs w:val="24"/>
                <w:lang w:val="sr-Cyrl-CS" w:eastAsia="ar-SA"/>
              </w:rPr>
              <w:t xml:space="preserve">планирана су средства у износу од </w:t>
            </w:r>
            <w:r w:rsidRPr="005E48B4">
              <w:rPr>
                <w:sz w:val="24"/>
                <w:szCs w:val="24"/>
                <w:lang w:val="sr-Cyrl-RS" w:eastAsia="ar-SA"/>
              </w:rPr>
              <w:t>24.979.000,00</w:t>
            </w:r>
            <w:r w:rsidRPr="005E48B4">
              <w:rPr>
                <w:sz w:val="24"/>
                <w:szCs w:val="24"/>
                <w:lang w:val="sr-Cyrl-CS" w:eastAsia="ar-SA"/>
              </w:rPr>
              <w:t xml:space="preserve"> динара за потребе средње школе, што представља </w:t>
            </w:r>
            <w:r w:rsidRPr="005E48B4">
              <w:rPr>
                <w:sz w:val="24"/>
                <w:szCs w:val="24"/>
                <w:lang w:val="sr-Cyrl-RS" w:eastAsia="ar-SA"/>
              </w:rPr>
              <w:t>смањење</w:t>
            </w:r>
            <w:r w:rsidRPr="005E48B4">
              <w:rPr>
                <w:sz w:val="24"/>
                <w:szCs w:val="24"/>
                <w:lang w:val="sr-Cyrl-CS" w:eastAsia="ar-SA"/>
              </w:rPr>
              <w:t xml:space="preserve"> за</w:t>
            </w:r>
            <w:r w:rsidRPr="005E48B4">
              <w:rPr>
                <w:sz w:val="24"/>
                <w:szCs w:val="24"/>
                <w:lang w:val="sr-Cyrl-RS" w:eastAsia="ar-SA"/>
              </w:rPr>
              <w:t xml:space="preserve"> 4</w:t>
            </w:r>
            <w:r w:rsidRPr="005E48B4">
              <w:rPr>
                <w:sz w:val="24"/>
                <w:szCs w:val="24"/>
                <w:lang w:val="sr-Cyrl-CS" w:eastAsia="ar-SA"/>
              </w:rPr>
              <w:t xml:space="preserve">% у односу на </w:t>
            </w:r>
            <w:r w:rsidRPr="005E48B4">
              <w:rPr>
                <w:sz w:val="24"/>
                <w:szCs w:val="24"/>
                <w:lang w:val="sr-Cyrl-RS" w:eastAsia="ar-SA"/>
              </w:rPr>
              <w:t>план</w:t>
            </w:r>
            <w:r w:rsidRPr="005E48B4">
              <w:rPr>
                <w:sz w:val="24"/>
                <w:szCs w:val="24"/>
                <w:lang w:val="sr-Cyrl-CS" w:eastAsia="ar-SA"/>
              </w:rPr>
              <w:t xml:space="preserve"> буџета за 20</w:t>
            </w:r>
            <w:r w:rsidRPr="005E48B4">
              <w:rPr>
                <w:sz w:val="24"/>
                <w:szCs w:val="24"/>
                <w:lang w:val="sr-Cyrl-RS" w:eastAsia="ar-SA"/>
              </w:rPr>
              <w:t>25</w:t>
            </w:r>
            <w:r w:rsidRPr="005E48B4">
              <w:rPr>
                <w:sz w:val="24"/>
                <w:szCs w:val="24"/>
                <w:lang w:val="sr-Cyrl-CS" w:eastAsia="ar-SA"/>
              </w:rPr>
              <w:t>. годину.</w:t>
            </w:r>
            <w:r w:rsidRPr="005E48B4">
              <w:rPr>
                <w:sz w:val="24"/>
                <w:szCs w:val="24"/>
                <w:lang w:val="sr-Cyrl-RS" w:eastAsia="ar-SA"/>
              </w:rPr>
              <w:t xml:space="preserve"> </w:t>
            </w:r>
            <w:r w:rsidRPr="005E48B4">
              <w:rPr>
                <w:sz w:val="24"/>
                <w:szCs w:val="24"/>
                <w:lang w:val="sr-Cyrl-CS" w:eastAsia="ar-SA"/>
              </w:rPr>
              <w:t>Пошто Република обезбеђује средства за плате и накнаде запослених, расходи из буџета усмеравају се као трансферна средства другим нивоима власти. Поред материјалних трошкова, планирана су средства за текуће поправке и одржавање, сталне трошкове, услуге по уговору и набавку неопходне опреме</w:t>
            </w:r>
            <w:r w:rsidRPr="005E48B4">
              <w:rPr>
                <w:sz w:val="24"/>
                <w:szCs w:val="24"/>
                <w:lang w:val="sr-Cyrl-RS" w:eastAsia="ar-SA"/>
              </w:rPr>
              <w:t>.</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У оквиру овог програма планирана су и средства и то: 2.000.000,00 динара за средњошколске стипендије (средства су планирана на позицији код школе), 2.800.000,00 динара за студентске стипендије, и 5.200.000,00 динара за превоз средњошколаца.</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У оквиру </w:t>
            </w:r>
            <w:r w:rsidRPr="005E48B4">
              <w:rPr>
                <w:sz w:val="24"/>
                <w:szCs w:val="24"/>
                <w:u w:val="single"/>
                <w:lang w:val="sr-Cyrl-RS" w:eastAsia="ar-SA"/>
              </w:rPr>
              <w:t>Програма 11 – Социјална и дечија заштита</w:t>
            </w:r>
            <w:r w:rsidRPr="005E48B4">
              <w:rPr>
                <w:sz w:val="24"/>
                <w:szCs w:val="24"/>
                <w:lang w:val="sr-Cyrl-RS" w:eastAsia="ar-SA"/>
              </w:rPr>
              <w:t>, планирају се средства</w:t>
            </w:r>
            <w:r w:rsidRPr="005E48B4">
              <w:rPr>
                <w:b/>
                <w:bCs/>
                <w:i/>
                <w:sz w:val="24"/>
                <w:szCs w:val="24"/>
                <w:lang w:val="sr-Cyrl-CS" w:eastAsia="ar-SA"/>
              </w:rPr>
              <w:t xml:space="preserve"> за помоћ избеглим и расељеним лицима</w:t>
            </w:r>
            <w:r w:rsidRPr="005E48B4">
              <w:rPr>
                <w:sz w:val="24"/>
                <w:szCs w:val="24"/>
                <w:lang w:val="sr-Cyrl-CS" w:eastAsia="ar-SA"/>
              </w:rPr>
              <w:t xml:space="preserve"> у износу од </w:t>
            </w:r>
            <w:r w:rsidRPr="005E48B4">
              <w:rPr>
                <w:sz w:val="24"/>
                <w:szCs w:val="24"/>
                <w:lang w:val="sr-Cyrl-RS" w:eastAsia="ar-SA"/>
              </w:rPr>
              <w:t>200.000,00</w:t>
            </w:r>
            <w:r w:rsidRPr="005E48B4">
              <w:rPr>
                <w:sz w:val="24"/>
                <w:szCs w:val="24"/>
                <w:lang w:val="sr-Cyrl-CS" w:eastAsia="ar-SA"/>
              </w:rPr>
              <w:t xml:space="preserve"> динара</w:t>
            </w:r>
            <w:r w:rsidRPr="005E48B4">
              <w:rPr>
                <w:sz w:val="24"/>
                <w:szCs w:val="24"/>
                <w:lang w:val="sr-Cyrl-RS" w:eastAsia="ar-SA"/>
              </w:rPr>
              <w:t>.</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 xml:space="preserve">У оквиру </w:t>
            </w:r>
            <w:r w:rsidRPr="005E48B4">
              <w:rPr>
                <w:b/>
                <w:bCs/>
                <w:i/>
                <w:sz w:val="24"/>
                <w:szCs w:val="24"/>
                <w:lang w:val="sr-Cyrl-CS" w:eastAsia="ar-SA"/>
              </w:rPr>
              <w:t>Цент</w:t>
            </w:r>
            <w:r w:rsidRPr="005E48B4">
              <w:rPr>
                <w:b/>
                <w:bCs/>
                <w:i/>
                <w:sz w:val="24"/>
                <w:szCs w:val="24"/>
                <w:lang w:val="sr-Cyrl-RS" w:eastAsia="ar-SA"/>
              </w:rPr>
              <w:t>ра</w:t>
            </w:r>
            <w:r w:rsidRPr="005E48B4">
              <w:rPr>
                <w:b/>
                <w:bCs/>
                <w:i/>
                <w:sz w:val="24"/>
                <w:szCs w:val="24"/>
                <w:lang w:val="sr-Cyrl-CS" w:eastAsia="ar-SA"/>
              </w:rPr>
              <w:t xml:space="preserve"> за социјални рад општине Темерин</w:t>
            </w:r>
            <w:r w:rsidRPr="005E48B4">
              <w:rPr>
                <w:sz w:val="24"/>
                <w:szCs w:val="24"/>
                <w:lang w:val="sr-Cyrl-CS" w:eastAsia="ar-SA"/>
              </w:rPr>
              <w:t xml:space="preserve"> планирана су средства из буџета у </w:t>
            </w:r>
            <w:r w:rsidRPr="005E48B4">
              <w:rPr>
                <w:sz w:val="24"/>
                <w:szCs w:val="24"/>
                <w:lang w:val="sr-Cyrl-RS" w:eastAsia="ar-SA"/>
              </w:rPr>
              <w:t xml:space="preserve">укупном </w:t>
            </w:r>
            <w:r w:rsidRPr="005E48B4">
              <w:rPr>
                <w:sz w:val="24"/>
                <w:szCs w:val="24"/>
                <w:lang w:val="sr-Cyrl-CS" w:eastAsia="ar-SA"/>
              </w:rPr>
              <w:t xml:space="preserve">износу од </w:t>
            </w:r>
            <w:r w:rsidRPr="005E48B4">
              <w:rPr>
                <w:sz w:val="24"/>
                <w:szCs w:val="24"/>
                <w:lang w:val="sr-Cyrl-RS" w:eastAsia="ar-SA"/>
              </w:rPr>
              <w:t>22.621.000,00</w:t>
            </w:r>
            <w:r w:rsidRPr="005E48B4">
              <w:rPr>
                <w:sz w:val="24"/>
                <w:szCs w:val="24"/>
                <w:lang w:val="sr-Cyrl-CS" w:eastAsia="ar-SA"/>
              </w:rPr>
              <w:t xml:space="preserve"> динара.</w:t>
            </w:r>
            <w:r w:rsidRPr="005E48B4">
              <w:rPr>
                <w:sz w:val="24"/>
                <w:szCs w:val="24"/>
                <w:lang w:val="sr-Cyrl-RS" w:eastAsia="ar-SA"/>
              </w:rPr>
              <w:t xml:space="preserve"> </w:t>
            </w:r>
            <w:r w:rsidRPr="005E48B4">
              <w:rPr>
                <w:sz w:val="24"/>
                <w:szCs w:val="24"/>
                <w:lang w:val="sr-Cyrl-CS" w:eastAsia="ar-SA"/>
              </w:rPr>
              <w:t>Средства путем Центра за социјални рад усмеравају се за једнократне и трeнутне помоћи физичким лицима у складу са Одлуком о проширеним правима, као и регресирање дела ђачких кар</w:t>
            </w:r>
            <w:r w:rsidRPr="005E48B4">
              <w:rPr>
                <w:sz w:val="24"/>
                <w:szCs w:val="24"/>
                <w:lang w:val="sr-Cyrl-RS" w:eastAsia="ar-SA"/>
              </w:rPr>
              <w:t>ти</w:t>
            </w:r>
            <w:r w:rsidRPr="005E48B4">
              <w:rPr>
                <w:sz w:val="24"/>
                <w:szCs w:val="24"/>
                <w:lang w:val="sr-Cyrl-CS" w:eastAsia="ar-SA"/>
              </w:rPr>
              <w:t xml:space="preserve">. </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У оквиру </w:t>
            </w:r>
            <w:r w:rsidRPr="005E48B4">
              <w:rPr>
                <w:b/>
                <w:i/>
                <w:sz w:val="24"/>
                <w:szCs w:val="24"/>
                <w:lang w:val="sr-Cyrl-RS" w:eastAsia="ar-SA"/>
              </w:rPr>
              <w:t xml:space="preserve">подршке реализацији програма Црвеног крста </w:t>
            </w:r>
            <w:r w:rsidRPr="005E48B4">
              <w:rPr>
                <w:sz w:val="24"/>
                <w:szCs w:val="24"/>
                <w:lang w:val="sr-Cyrl-RS" w:eastAsia="ar-SA"/>
              </w:rPr>
              <w:t xml:space="preserve">планирана су средства у укупном износу од  </w:t>
            </w:r>
            <w:r w:rsidRPr="005E48B4">
              <w:rPr>
                <w:sz w:val="24"/>
                <w:szCs w:val="24"/>
                <w:lang w:val="sr-Cyrl-CS" w:eastAsia="ar-SA"/>
              </w:rPr>
              <w:t>60</w:t>
            </w:r>
            <w:r w:rsidRPr="005E48B4">
              <w:rPr>
                <w:sz w:val="24"/>
                <w:szCs w:val="24"/>
                <w:lang w:val="sr-Cyrl-RS" w:eastAsia="ar-SA"/>
              </w:rPr>
              <w:t>0.000,00 динара за редовну делатност и манифестације.</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У оквиру програмске активности </w:t>
            </w:r>
            <w:r w:rsidRPr="005E48B4">
              <w:rPr>
                <w:b/>
                <w:bCs/>
                <w:i/>
                <w:iCs/>
                <w:sz w:val="24"/>
                <w:szCs w:val="24"/>
                <w:lang w:val="sr-Cyrl-RS" w:eastAsia="ar-SA"/>
              </w:rPr>
              <w:t>дневне услуге у заједници</w:t>
            </w:r>
            <w:r w:rsidRPr="005E48B4">
              <w:rPr>
                <w:sz w:val="24"/>
                <w:szCs w:val="24"/>
                <w:lang w:val="sr-Cyrl-RS" w:eastAsia="ar-SA"/>
              </w:rPr>
              <w:t xml:space="preserve"> планирана су средства у износу од 12.000.000,00 динара за услуге геронтодомаћица. </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У оквиру програмске активности</w:t>
            </w:r>
            <w:r w:rsidRPr="005E48B4">
              <w:rPr>
                <w:b/>
                <w:sz w:val="24"/>
                <w:szCs w:val="24"/>
                <w:lang w:val="sr-Cyrl-RS" w:eastAsia="ar-SA"/>
              </w:rPr>
              <w:t xml:space="preserve"> </w:t>
            </w:r>
            <w:r w:rsidRPr="005E48B4">
              <w:rPr>
                <w:b/>
                <w:i/>
                <w:sz w:val="24"/>
                <w:szCs w:val="24"/>
                <w:lang w:val="sr-Cyrl-RS" w:eastAsia="ar-SA"/>
              </w:rPr>
              <w:t xml:space="preserve">подршка деци и породицама са децом </w:t>
            </w:r>
            <w:r w:rsidRPr="005E48B4">
              <w:rPr>
                <w:sz w:val="24"/>
                <w:szCs w:val="24"/>
                <w:lang w:val="sr-Cyrl-RS" w:eastAsia="ar-SA"/>
              </w:rPr>
              <w:t>планирана су средства у укупном износу од 30.000.000,00 динара, а користиће се за услугу личних пратиоца, као и за</w:t>
            </w:r>
            <w:r w:rsidRPr="005E48B4">
              <w:rPr>
                <w:sz w:val="24"/>
                <w:szCs w:val="24"/>
                <w:lang w:val="sr-Cyrl-CS" w:eastAsia="ar-SA"/>
              </w:rPr>
              <w:t xml:space="preserve"> финансијск</w:t>
            </w:r>
            <w:r w:rsidRPr="005E48B4">
              <w:rPr>
                <w:sz w:val="24"/>
                <w:szCs w:val="24"/>
                <w:lang w:val="sr-Cyrl-RS" w:eastAsia="ar-SA"/>
              </w:rPr>
              <w:t>у</w:t>
            </w:r>
            <w:r w:rsidRPr="005E48B4">
              <w:rPr>
                <w:sz w:val="24"/>
                <w:szCs w:val="24"/>
                <w:lang w:val="sr-Cyrl-CS" w:eastAsia="ar-SA"/>
              </w:rPr>
              <w:t xml:space="preserve"> подршк</w:t>
            </w:r>
            <w:r w:rsidRPr="005E48B4">
              <w:rPr>
                <w:sz w:val="24"/>
                <w:szCs w:val="24"/>
                <w:lang w:val="sr-Cyrl-RS" w:eastAsia="ar-SA"/>
              </w:rPr>
              <w:t>у</w:t>
            </w:r>
            <w:r w:rsidRPr="005E48B4">
              <w:rPr>
                <w:sz w:val="24"/>
                <w:szCs w:val="24"/>
                <w:lang w:val="sr-Cyrl-CS" w:eastAsia="ar-SA"/>
              </w:rPr>
              <w:t xml:space="preserve"> породици са децом у циљу подстицања наталитета. Износ новчане помоћи који се исплаћује за </w:t>
            </w:r>
            <w:r w:rsidRPr="005E48B4">
              <w:rPr>
                <w:sz w:val="24"/>
                <w:szCs w:val="24"/>
                <w:lang w:val="sr-Cyrl-RS" w:eastAsia="ar-SA"/>
              </w:rPr>
              <w:t xml:space="preserve">прво дете је 10.000,00 динара,  за друго дете 20.000,00 динара, а </w:t>
            </w:r>
            <w:r w:rsidRPr="005E48B4">
              <w:rPr>
                <w:sz w:val="24"/>
                <w:szCs w:val="24"/>
                <w:lang w:val="sr-Cyrl-CS" w:eastAsia="ar-SA"/>
              </w:rPr>
              <w:t>за треће и свако наредно дете је 50.000,00 динара</w:t>
            </w:r>
            <w:r w:rsidRPr="005E48B4">
              <w:rPr>
                <w:sz w:val="24"/>
                <w:szCs w:val="24"/>
                <w:lang w:val="sr-Cyrl-RS" w:eastAsia="ar-SA"/>
              </w:rPr>
              <w:t>.</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 У оквиру програмске активности </w:t>
            </w:r>
            <w:r w:rsidRPr="005E48B4">
              <w:rPr>
                <w:b/>
                <w:bCs/>
                <w:i/>
                <w:iCs/>
                <w:sz w:val="24"/>
                <w:szCs w:val="24"/>
                <w:lang w:val="sr-Cyrl-RS" w:eastAsia="ar-SA"/>
              </w:rPr>
              <w:t>једнократне помоћи и други облици помоћи</w:t>
            </w:r>
            <w:r w:rsidRPr="005E48B4">
              <w:rPr>
                <w:sz w:val="24"/>
                <w:szCs w:val="24"/>
                <w:lang w:val="sr-Cyrl-RS" w:eastAsia="ar-SA"/>
              </w:rPr>
              <w:t xml:space="preserve"> опредељена су средства у износу од 2.000.000,00 динара за енергетске ваучере које ће Општина дод</w:t>
            </w:r>
            <w:r w:rsidRPr="005E48B4">
              <w:rPr>
                <w:sz w:val="24"/>
                <w:szCs w:val="24"/>
                <w:lang w:eastAsia="ar-SA"/>
              </w:rPr>
              <w:t>e</w:t>
            </w:r>
            <w:r w:rsidRPr="005E48B4">
              <w:rPr>
                <w:sz w:val="24"/>
                <w:szCs w:val="24"/>
                <w:lang w:val="sr-Cyrl-RS" w:eastAsia="ar-SA"/>
              </w:rPr>
              <w:t>љивати грађанима.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12 – Здравствена заштита</w:t>
            </w:r>
            <w:r w:rsidRPr="005E48B4">
              <w:rPr>
                <w:sz w:val="24"/>
                <w:szCs w:val="24"/>
                <w:lang w:val="sr-Cyrl-RS" w:eastAsia="ar-SA"/>
              </w:rPr>
              <w:t xml:space="preserve">, </w:t>
            </w:r>
            <w:r w:rsidRPr="005E48B4">
              <w:rPr>
                <w:b/>
                <w:i/>
                <w:sz w:val="24"/>
                <w:szCs w:val="24"/>
                <w:lang w:val="sr-Cyrl-RS" w:eastAsia="ar-SA"/>
              </w:rPr>
              <w:t xml:space="preserve">Дом здравља ''Темерин'' Темерин </w:t>
            </w:r>
            <w:r w:rsidRPr="005E48B4">
              <w:rPr>
                <w:sz w:val="24"/>
                <w:szCs w:val="24"/>
                <w:lang w:val="sr-Cyrl-RS" w:eastAsia="ar-SA"/>
              </w:rPr>
              <w:t>планирана</w:t>
            </w:r>
            <w:r w:rsidRPr="005E48B4">
              <w:rPr>
                <w:sz w:val="24"/>
                <w:szCs w:val="24"/>
                <w:lang w:val="sr-Cyrl-CS" w:eastAsia="ar-SA"/>
              </w:rPr>
              <w:t xml:space="preserve"> су средства у укупном износу од </w:t>
            </w:r>
            <w:r w:rsidRPr="005E48B4">
              <w:rPr>
                <w:sz w:val="24"/>
                <w:szCs w:val="24"/>
                <w:lang w:val="sr-Cyrl-RS" w:eastAsia="ar-SA"/>
              </w:rPr>
              <w:t>34.045.000,00</w:t>
            </w:r>
            <w:r w:rsidRPr="005E48B4">
              <w:rPr>
                <w:sz w:val="24"/>
                <w:szCs w:val="24"/>
                <w:lang w:val="sr-Cyrl-CS" w:eastAsia="ar-SA"/>
              </w:rPr>
              <w:t xml:space="preserve"> динара</w:t>
            </w:r>
            <w:r w:rsidRPr="005E48B4">
              <w:rPr>
                <w:sz w:val="24"/>
                <w:szCs w:val="24"/>
                <w:lang w:val="sr-Cyrl-RS" w:eastAsia="ar-SA"/>
              </w:rPr>
              <w:t>.</w:t>
            </w:r>
            <w:r w:rsidRPr="005E48B4">
              <w:rPr>
                <w:sz w:val="24"/>
                <w:szCs w:val="24"/>
                <w:lang w:val="sr-Cyrl-CS" w:eastAsia="ar-SA"/>
              </w:rPr>
              <w:t xml:space="preserve"> Планирана средства су намењена за:</w:t>
            </w:r>
            <w:r w:rsidRPr="005E48B4">
              <w:rPr>
                <w:sz w:val="24"/>
                <w:szCs w:val="24"/>
                <w:lang w:val="sr-Cyrl-RS" w:eastAsia="ar-SA"/>
              </w:rPr>
              <w:t xml:space="preserve"> </w:t>
            </w:r>
            <w:r w:rsidRPr="005E48B4">
              <w:rPr>
                <w:sz w:val="24"/>
                <w:szCs w:val="24"/>
                <w:lang w:val="sr-Cyrl-CS" w:eastAsia="ar-SA"/>
              </w:rPr>
              <w:t xml:space="preserve"> </w:t>
            </w:r>
            <w:r w:rsidRPr="005E48B4">
              <w:rPr>
                <w:sz w:val="24"/>
                <w:szCs w:val="24"/>
                <w:lang w:val="sr-Cyrl-RS" w:eastAsia="ar-SA"/>
              </w:rPr>
              <w:t xml:space="preserve">текуће поправке и одржавање објекта и опреме, </w:t>
            </w:r>
            <w:r w:rsidRPr="005E48B4">
              <w:rPr>
                <w:sz w:val="24"/>
                <w:szCs w:val="24"/>
                <w:lang w:val="sr-Cyrl-CS" w:eastAsia="ar-SA"/>
              </w:rPr>
              <w:t>финансирање трошкова плата</w:t>
            </w:r>
            <w:r w:rsidRPr="005E48B4">
              <w:rPr>
                <w:sz w:val="24"/>
                <w:szCs w:val="24"/>
                <w:lang w:val="sr-Cyrl-RS" w:eastAsia="ar-SA"/>
              </w:rPr>
              <w:t xml:space="preserve"> доктора као и три</w:t>
            </w:r>
            <w:r w:rsidRPr="005E48B4">
              <w:rPr>
                <w:sz w:val="24"/>
                <w:szCs w:val="24"/>
                <w:lang w:val="sr-Cyrl-CS" w:eastAsia="ar-SA"/>
              </w:rPr>
              <w:t xml:space="preserve"> лекара на специјализацији, возача санитета, путне трошкове за исте раднике; </w:t>
            </w:r>
            <w:r w:rsidRPr="005E48B4">
              <w:rPr>
                <w:sz w:val="24"/>
                <w:szCs w:val="24"/>
                <w:lang w:val="sr-Cyrl-RS" w:eastAsia="ar-SA"/>
              </w:rPr>
              <w:t xml:space="preserve">услуге по уговору </w:t>
            </w:r>
            <w:r w:rsidRPr="005E48B4">
              <w:rPr>
                <w:sz w:val="24"/>
                <w:szCs w:val="24"/>
                <w:lang w:val="sr-Cyrl-CS" w:eastAsia="ar-SA"/>
              </w:rPr>
              <w:t>и мртвозорство</w:t>
            </w:r>
            <w:r w:rsidRPr="005E48B4">
              <w:rPr>
                <w:sz w:val="24"/>
                <w:szCs w:val="24"/>
                <w:lang w:val="sr-Cyrl-RS" w:eastAsia="ar-SA"/>
              </w:rPr>
              <w:t>.</w:t>
            </w:r>
            <w:r w:rsidRPr="005E48B4">
              <w:rPr>
                <w:sz w:val="24"/>
                <w:szCs w:val="24"/>
                <w:lang w:val="sr-Cyrl-CS" w:eastAsia="ar-SA"/>
              </w:rPr>
              <w:t xml:space="preserve"> </w:t>
            </w:r>
            <w:r w:rsidRPr="005E48B4">
              <w:rPr>
                <w:sz w:val="24"/>
                <w:szCs w:val="24"/>
                <w:lang w:val="sr-Cyrl-RS" w:eastAsia="ar-SA"/>
              </w:rPr>
              <w:t>Средства у износу од 13.805.000,00 динара опредељена су за адаптацију новог простора физикалне медицине и 3.000.000,00 динара за опремање.</w:t>
            </w: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 </w:t>
            </w:r>
            <w:r w:rsidRPr="005E48B4">
              <w:rPr>
                <w:sz w:val="24"/>
                <w:szCs w:val="24"/>
                <w:lang w:val="sr-Cyrl-RS" w:eastAsia="ar-SA"/>
              </w:rPr>
              <w:t xml:space="preserve">У оквиру овог програма планиран је пројеката </w:t>
            </w:r>
            <w:r w:rsidRPr="005E48B4">
              <w:rPr>
                <w:b/>
                <w:bCs/>
                <w:i/>
                <w:iCs/>
                <w:sz w:val="24"/>
                <w:szCs w:val="24"/>
                <w:lang w:val="sr-Cyrl-RS" w:eastAsia="ar-SA"/>
              </w:rPr>
              <w:t>Школа за труднице</w:t>
            </w:r>
            <w:r w:rsidRPr="005E48B4">
              <w:rPr>
                <w:sz w:val="24"/>
                <w:szCs w:val="24"/>
                <w:lang w:val="sr-Cyrl-RS" w:eastAsia="ar-SA"/>
              </w:rPr>
              <w:t xml:space="preserve"> у износу од 240.000,00 динара.</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w:t>
            </w:r>
            <w:r w:rsidRPr="005E48B4">
              <w:rPr>
                <w:sz w:val="24"/>
                <w:szCs w:val="24"/>
                <w:u w:val="single"/>
                <w:lang w:val="sr-Cyrl-RS" w:eastAsia="ar-SA"/>
              </w:rPr>
              <w:t>Програма 13 – Развој културе и информисања</w:t>
            </w:r>
            <w:r w:rsidRPr="005E48B4">
              <w:rPr>
                <w:sz w:val="24"/>
                <w:szCs w:val="24"/>
                <w:lang w:val="sr-Cyrl-RS" w:eastAsia="ar-SA"/>
              </w:rPr>
              <w:t xml:space="preserve">  планирана су средства за </w:t>
            </w:r>
            <w:r w:rsidRPr="005E48B4">
              <w:rPr>
                <w:b/>
                <w:i/>
                <w:sz w:val="24"/>
                <w:szCs w:val="24"/>
                <w:lang w:val="sr-Cyrl-RS" w:eastAsia="ar-SA"/>
              </w:rPr>
              <w:t>унапређење система очувања и представљања културно-историјског наслеђа</w:t>
            </w:r>
            <w:r w:rsidRPr="005E48B4">
              <w:rPr>
                <w:sz w:val="24"/>
                <w:szCs w:val="24"/>
                <w:lang w:val="sr-Cyrl-RS" w:eastAsia="ar-SA"/>
              </w:rPr>
              <w:t xml:space="preserve"> као дотације невладиним организацијама у укупном износу од 16.700.000,00 динара и то за: удружења грађана – редовна делатност, манифестације, програме и пројекте; издаваштво; цркве и верске заједнице.</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овог програма планиран је пројекат </w:t>
            </w:r>
            <w:r w:rsidRPr="005E48B4">
              <w:rPr>
                <w:b/>
                <w:bCs/>
                <w:i/>
                <w:iCs/>
                <w:sz w:val="24"/>
                <w:szCs w:val="24"/>
                <w:lang w:val="sr-Cyrl-RS" w:eastAsia="ar-SA"/>
              </w:rPr>
              <w:t>Филмски фестивал</w:t>
            </w:r>
            <w:r w:rsidRPr="005E48B4">
              <w:rPr>
                <w:sz w:val="24"/>
                <w:szCs w:val="24"/>
                <w:lang w:val="sr-Cyrl-RS" w:eastAsia="ar-SA"/>
              </w:rPr>
              <w:t xml:space="preserve"> у износу од 3.000.000,00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У оквиру пројекта </w:t>
            </w:r>
            <w:r w:rsidRPr="005E48B4">
              <w:rPr>
                <w:b/>
                <w:i/>
                <w:sz w:val="24"/>
                <w:szCs w:val="24"/>
                <w:lang w:val="sr-Cyrl-RS" w:eastAsia="ar-SA"/>
              </w:rPr>
              <w:t>Пројектно финансирање медија</w:t>
            </w:r>
            <w:r w:rsidRPr="005E48B4">
              <w:rPr>
                <w:b/>
                <w:sz w:val="24"/>
                <w:szCs w:val="24"/>
                <w:lang w:val="sr-Cyrl-RS" w:eastAsia="ar-SA"/>
              </w:rPr>
              <w:t xml:space="preserve"> </w:t>
            </w:r>
            <w:r w:rsidRPr="005E48B4">
              <w:rPr>
                <w:sz w:val="24"/>
                <w:szCs w:val="24"/>
                <w:lang w:val="sr-Cyrl-RS" w:eastAsia="ar-SA"/>
              </w:rPr>
              <w:t>планирана су средства у укупном износу од 7.500.000,00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За реализацију ИПА пројекта Културна сарадња за промоцију савремене уметности и културе планирана су средства у укупном износу од 43.310.000,00 динара, а која се у највећем делу бити утрошена за уређење Старог парка у Темерину (средства ће у току године бити рефундирана од стране Европске комисије).</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w:t>
            </w:r>
            <w:r w:rsidRPr="005E48B4">
              <w:rPr>
                <w:sz w:val="24"/>
                <w:szCs w:val="24"/>
                <w:lang w:val="sr-Cyrl-RS" w:eastAsia="ar-SA"/>
              </w:rPr>
              <w:t xml:space="preserve">у </w:t>
            </w:r>
            <w:r w:rsidRPr="005E48B4">
              <w:rPr>
                <w:sz w:val="24"/>
                <w:szCs w:val="24"/>
                <w:u w:val="single"/>
                <w:lang w:val="sr-Cyrl-RS" w:eastAsia="ar-SA"/>
              </w:rPr>
              <w:t>Програма 14 – Развој спорта и омладине</w:t>
            </w:r>
            <w:r w:rsidRPr="005E48B4">
              <w:rPr>
                <w:sz w:val="24"/>
                <w:szCs w:val="24"/>
                <w:lang w:val="sr-Cyrl-RS" w:eastAsia="ar-SA"/>
              </w:rPr>
              <w:t>,</w:t>
            </w:r>
            <w:r w:rsidRPr="005E48B4">
              <w:rPr>
                <w:b/>
                <w:bCs/>
                <w:sz w:val="24"/>
                <w:szCs w:val="24"/>
                <w:lang w:val="sr-Cyrl-RS" w:eastAsia="ar-SA"/>
              </w:rPr>
              <w:t xml:space="preserve"> </w:t>
            </w:r>
            <w:r w:rsidRPr="005E48B4">
              <w:rPr>
                <w:sz w:val="24"/>
                <w:szCs w:val="24"/>
                <w:lang w:val="sr-Cyrl-CS" w:eastAsia="ar-SA"/>
              </w:rPr>
              <w:t>планирана су средства у</w:t>
            </w:r>
            <w:r w:rsidRPr="005E48B4">
              <w:rPr>
                <w:sz w:val="24"/>
                <w:szCs w:val="24"/>
                <w:lang w:val="sr-Cyrl-RS" w:eastAsia="ar-SA"/>
              </w:rPr>
              <w:t xml:space="preserve"> укупном </w:t>
            </w:r>
            <w:r w:rsidRPr="005E48B4">
              <w:rPr>
                <w:sz w:val="24"/>
                <w:szCs w:val="24"/>
                <w:lang w:val="sr-Cyrl-CS" w:eastAsia="ar-SA"/>
              </w:rPr>
              <w:t xml:space="preserve">износу од </w:t>
            </w:r>
            <w:r w:rsidRPr="005E48B4">
              <w:rPr>
                <w:sz w:val="24"/>
                <w:szCs w:val="24"/>
                <w:lang w:val="sr-Cyrl-RS" w:eastAsia="ar-SA"/>
              </w:rPr>
              <w:t>71.950.000,00</w:t>
            </w:r>
            <w:r w:rsidRPr="005E48B4">
              <w:rPr>
                <w:sz w:val="24"/>
                <w:szCs w:val="24"/>
                <w:lang w:val="sr-Cyrl-CS" w:eastAsia="ar-SA"/>
              </w:rPr>
              <w:t xml:space="preserve"> динара</w:t>
            </w:r>
            <w:r w:rsidRPr="005E48B4">
              <w:rPr>
                <w:sz w:val="24"/>
                <w:szCs w:val="24"/>
                <w:lang w:val="sr-Cyrl-RS" w:eastAsia="ar-SA"/>
              </w:rPr>
              <w:t>. У оквиру овог програма, п</w:t>
            </w:r>
            <w:r w:rsidRPr="005E48B4">
              <w:rPr>
                <w:sz w:val="24"/>
                <w:szCs w:val="24"/>
                <w:lang w:val="sr-Cyrl-CS" w:eastAsia="ar-SA"/>
              </w:rPr>
              <w:t>ланирана средства су намењена за финансирање редовног рада спортских клубова, за спортске манифестације, спортске награде</w:t>
            </w:r>
            <w:r w:rsidRPr="005E48B4">
              <w:rPr>
                <w:sz w:val="24"/>
                <w:szCs w:val="24"/>
                <w:lang w:val="sr-Cyrl-RS" w:eastAsia="ar-SA"/>
              </w:rPr>
              <w:t>, спортски савез као и за школски спорт.</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Такође, у</w:t>
            </w:r>
            <w:r w:rsidRPr="005E48B4">
              <w:rPr>
                <w:sz w:val="24"/>
                <w:szCs w:val="24"/>
                <w:lang w:val="sr-Cyrl-CS" w:eastAsia="ar-SA"/>
              </w:rPr>
              <w:t xml:space="preserve"> оквиру</w:t>
            </w:r>
            <w:r w:rsidRPr="005E48B4">
              <w:rPr>
                <w:sz w:val="24"/>
                <w:szCs w:val="24"/>
                <w:lang w:val="sr-Cyrl-RS" w:eastAsia="ar-SA"/>
              </w:rPr>
              <w:t xml:space="preserve"> раздела 4,</w:t>
            </w:r>
            <w:r w:rsidRPr="005E48B4">
              <w:rPr>
                <w:sz w:val="24"/>
                <w:szCs w:val="24"/>
                <w:lang w:val="sr-Cyrl-CS" w:eastAsia="ar-SA"/>
              </w:rPr>
              <w:t xml:space="preserve"> </w:t>
            </w:r>
            <w:r w:rsidRPr="005E48B4">
              <w:rPr>
                <w:sz w:val="24"/>
                <w:szCs w:val="24"/>
                <w:u w:val="single"/>
                <w:lang w:val="sr-Cyrl-RS" w:eastAsia="ar-SA"/>
              </w:rPr>
              <w:t>Програма 14 – Развој спорта и омладине</w:t>
            </w:r>
            <w:r w:rsidRPr="005E48B4">
              <w:rPr>
                <w:sz w:val="24"/>
                <w:szCs w:val="24"/>
                <w:lang w:val="sr-Cyrl-RS" w:eastAsia="ar-SA"/>
              </w:rPr>
              <w:t xml:space="preserve">, </w:t>
            </w:r>
            <w:r w:rsidRPr="005E48B4">
              <w:rPr>
                <w:sz w:val="24"/>
                <w:szCs w:val="24"/>
                <w:lang w:val="sr-Cyrl-CS" w:eastAsia="ar-SA"/>
              </w:rPr>
              <w:t>планирана су средства</w:t>
            </w:r>
            <w:r w:rsidRPr="005E48B4">
              <w:rPr>
                <w:sz w:val="24"/>
                <w:szCs w:val="24"/>
                <w:lang w:val="sr-Cyrl-RS" w:eastAsia="ar-SA"/>
              </w:rPr>
              <w:t xml:space="preserve"> и за </w:t>
            </w:r>
            <w:r w:rsidRPr="005E48B4">
              <w:rPr>
                <w:b/>
                <w:bCs/>
                <w:i/>
                <w:sz w:val="24"/>
                <w:szCs w:val="24"/>
                <w:lang w:val="sr-Cyrl-CS" w:eastAsia="ar-SA"/>
              </w:rPr>
              <w:t>Канцелариј</w:t>
            </w:r>
            <w:r w:rsidRPr="005E48B4">
              <w:rPr>
                <w:b/>
                <w:bCs/>
                <w:i/>
                <w:sz w:val="24"/>
                <w:szCs w:val="24"/>
                <w:lang w:val="sr-Cyrl-RS" w:eastAsia="ar-SA"/>
              </w:rPr>
              <w:t>у</w:t>
            </w:r>
            <w:r w:rsidRPr="005E48B4">
              <w:rPr>
                <w:b/>
                <w:bCs/>
                <w:i/>
                <w:sz w:val="24"/>
                <w:szCs w:val="24"/>
                <w:lang w:val="sr-Cyrl-CS" w:eastAsia="ar-SA"/>
              </w:rPr>
              <w:t xml:space="preserve"> за младе</w:t>
            </w:r>
            <w:r w:rsidRPr="005E48B4">
              <w:rPr>
                <w:sz w:val="24"/>
                <w:szCs w:val="24"/>
                <w:lang w:val="sr-Cyrl-CS" w:eastAsia="ar-SA"/>
              </w:rPr>
              <w:t xml:space="preserve"> у укупном износу од </w:t>
            </w:r>
            <w:r w:rsidRPr="005E48B4">
              <w:rPr>
                <w:sz w:val="24"/>
                <w:szCs w:val="24"/>
                <w:lang w:val="sr-Cyrl-RS" w:eastAsia="ar-SA"/>
              </w:rPr>
              <w:t>1.150.000,00</w:t>
            </w:r>
            <w:r w:rsidRPr="005E48B4">
              <w:rPr>
                <w:sz w:val="24"/>
                <w:szCs w:val="24"/>
                <w:lang w:val="sr-Cyrl-CS" w:eastAsia="ar-SA"/>
              </w:rPr>
              <w:t xml:space="preserve"> динара</w:t>
            </w:r>
            <w:r w:rsidRPr="005E48B4">
              <w:rPr>
                <w:sz w:val="24"/>
                <w:szCs w:val="24"/>
                <w:lang w:val="sr-Cyrl-RS" w:eastAsia="ar-SA"/>
              </w:rPr>
              <w:t>.</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овог програма планира се и пројекат: </w:t>
            </w:r>
            <w:r w:rsidRPr="005E48B4">
              <w:rPr>
                <w:b/>
                <w:bCs/>
                <w:i/>
                <w:iCs/>
                <w:sz w:val="24"/>
                <w:szCs w:val="24"/>
                <w:lang w:val="sr-Cyrl-RS" w:eastAsia="ar-SA"/>
              </w:rPr>
              <w:t>Радови на реконструкцији и промени намене дела објекта у функцији спорта, објекат Ливаица у Бачком Јарку</w:t>
            </w:r>
            <w:r w:rsidRPr="005E48B4">
              <w:rPr>
                <w:sz w:val="24"/>
                <w:szCs w:val="24"/>
                <w:lang w:val="sr-Cyrl-RS" w:eastAsia="ar-SA"/>
              </w:rPr>
              <w:t xml:space="preserve"> у укупном износу од 21.500.000,00 динара.</w:t>
            </w: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За </w:t>
            </w:r>
            <w:r w:rsidRPr="005E48B4">
              <w:rPr>
                <w:b/>
                <w:bCs/>
                <w:i/>
                <w:iCs/>
                <w:sz w:val="24"/>
                <w:szCs w:val="24"/>
                <w:lang w:val="sr-Cyrl-RS" w:eastAsia="ar-SA"/>
              </w:rPr>
              <w:t>изградњу дечијих игралишта</w:t>
            </w:r>
            <w:r w:rsidRPr="005E48B4">
              <w:rPr>
                <w:sz w:val="24"/>
                <w:szCs w:val="24"/>
                <w:lang w:val="sr-Cyrl-RS" w:eastAsia="ar-SA"/>
              </w:rPr>
              <w:t>, предложеним буџетом, планирају су средства у износу од 11.000.000,00 динара.</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p>
          <w:p w:rsidR="005E48B4" w:rsidRDefault="005E48B4" w:rsidP="005E48B4">
            <w:pPr>
              <w:suppressAutoHyphens/>
              <w:ind w:firstLine="720"/>
              <w:jc w:val="both"/>
              <w:rPr>
                <w:sz w:val="24"/>
                <w:szCs w:val="24"/>
                <w:lang w:val="sr-Cyrl-C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У оквиру </w:t>
            </w:r>
            <w:r w:rsidRPr="005E48B4">
              <w:rPr>
                <w:sz w:val="24"/>
                <w:szCs w:val="24"/>
                <w:u w:val="single"/>
                <w:lang w:val="sr-Cyrl-RS" w:eastAsia="ar-SA"/>
              </w:rPr>
              <w:t>Програма 15 – Опште услуге локалне самоуправе</w:t>
            </w:r>
            <w:r w:rsidRPr="005E48B4">
              <w:rPr>
                <w:b/>
                <w:bCs/>
                <w:sz w:val="24"/>
                <w:szCs w:val="24"/>
                <w:lang w:val="sr-Cyrl-RS" w:eastAsia="ar-SA"/>
              </w:rPr>
              <w:t>,</w:t>
            </w:r>
            <w:r w:rsidRPr="005E48B4">
              <w:rPr>
                <w:sz w:val="24"/>
                <w:szCs w:val="24"/>
                <w:lang w:val="sr-Cyrl-CS" w:eastAsia="ar-SA"/>
              </w:rPr>
              <w:t xml:space="preserve"> планирана средства</w:t>
            </w:r>
            <w:r w:rsidRPr="005E48B4">
              <w:rPr>
                <w:sz w:val="24"/>
                <w:szCs w:val="24"/>
                <w:lang w:val="sr-Cyrl-RS" w:eastAsia="ar-SA"/>
              </w:rPr>
              <w:t xml:space="preserve"> за Општинску управу</w:t>
            </w:r>
            <w:r w:rsidRPr="005E48B4">
              <w:rPr>
                <w:sz w:val="24"/>
                <w:szCs w:val="24"/>
                <w:lang w:val="sr-Cyrl-CS" w:eastAsia="ar-SA"/>
              </w:rPr>
              <w:t xml:space="preserve"> су намењена за исплате плата и социјалних доприноса </w:t>
            </w:r>
            <w:r w:rsidRPr="005E48B4">
              <w:rPr>
                <w:sz w:val="24"/>
                <w:szCs w:val="24"/>
                <w:lang w:val="sr-Cyrl-RS" w:eastAsia="ar-SA"/>
              </w:rPr>
              <w:t>у укупном износу од 113.427.000,00 динара</w:t>
            </w:r>
            <w:r w:rsidRPr="005E48B4">
              <w:rPr>
                <w:sz w:val="24"/>
                <w:szCs w:val="24"/>
                <w:lang w:val="sr-Cyrl-CS" w:eastAsia="ar-SA"/>
              </w:rPr>
              <w:t xml:space="preserve">, </w:t>
            </w:r>
            <w:r w:rsidRPr="005E48B4">
              <w:rPr>
                <w:sz w:val="24"/>
                <w:szCs w:val="24"/>
                <w:lang w:val="sr-Cyrl-RS" w:eastAsia="ar-SA"/>
              </w:rPr>
              <w:t>н</w:t>
            </w:r>
            <w:r w:rsidRPr="005E48B4">
              <w:rPr>
                <w:sz w:val="24"/>
                <w:szCs w:val="24"/>
                <w:lang w:val="sr-Cyrl-CS" w:eastAsia="ar-SA"/>
              </w:rPr>
              <w:t xml:space="preserve">а економској класификацији 414 – Социјална давања запосленима планирана су средства у износу од </w:t>
            </w:r>
            <w:r w:rsidRPr="005E48B4">
              <w:rPr>
                <w:sz w:val="24"/>
                <w:szCs w:val="24"/>
                <w:lang w:val="sr-Cyrl-RS" w:eastAsia="ar-SA"/>
              </w:rPr>
              <w:t>3.950.000,00</w:t>
            </w:r>
            <w:r w:rsidRPr="005E48B4">
              <w:rPr>
                <w:sz w:val="24"/>
                <w:szCs w:val="24"/>
                <w:lang w:val="sr-Cyrl-CS" w:eastAsia="ar-SA"/>
              </w:rPr>
              <w:t xml:space="preserve"> динара ради реализације исплате отпремнина</w:t>
            </w:r>
            <w:r w:rsidRPr="005E48B4">
              <w:rPr>
                <w:sz w:val="24"/>
                <w:szCs w:val="24"/>
                <w:lang w:val="sr-Cyrl-RS" w:eastAsia="ar-SA"/>
              </w:rPr>
              <w:t>,</w:t>
            </w:r>
            <w:r w:rsidRPr="005E48B4">
              <w:rPr>
                <w:sz w:val="24"/>
                <w:szCs w:val="24"/>
                <w:lang w:val="sr-Cyrl-CS" w:eastAsia="ar-SA"/>
              </w:rPr>
              <w:t xml:space="preserve"> исплате солидарних помоћи. Планирана средства за исплату услуга по уговору </w:t>
            </w:r>
            <w:r w:rsidRPr="005E48B4">
              <w:rPr>
                <w:sz w:val="24"/>
                <w:szCs w:val="24"/>
                <w:lang w:val="sr-Cyrl-RS" w:eastAsia="ar-SA"/>
              </w:rPr>
              <w:t>повећана</w:t>
            </w:r>
            <w:r w:rsidRPr="005E48B4">
              <w:rPr>
                <w:sz w:val="24"/>
                <w:szCs w:val="24"/>
                <w:lang w:val="sr-Cyrl-CS" w:eastAsia="ar-SA"/>
              </w:rPr>
              <w:t xml:space="preserve"> су за </w:t>
            </w:r>
            <w:r w:rsidRPr="005E48B4">
              <w:rPr>
                <w:sz w:val="24"/>
                <w:szCs w:val="24"/>
                <w:lang w:val="sr-Cyrl-RS" w:eastAsia="ar-SA"/>
              </w:rPr>
              <w:t>4</w:t>
            </w:r>
            <w:r w:rsidRPr="005E48B4">
              <w:rPr>
                <w:sz w:val="24"/>
                <w:szCs w:val="24"/>
                <w:lang w:val="sr-Cyrl-CS" w:eastAsia="ar-SA"/>
              </w:rPr>
              <w:t>% у односу на</w:t>
            </w:r>
            <w:r w:rsidRPr="005E48B4">
              <w:rPr>
                <w:sz w:val="24"/>
                <w:szCs w:val="24"/>
                <w:lang w:val="sr-Cyrl-RS" w:eastAsia="ar-SA"/>
              </w:rPr>
              <w:t xml:space="preserve"> план за</w:t>
            </w:r>
            <w:r w:rsidRPr="005E48B4">
              <w:rPr>
                <w:sz w:val="24"/>
                <w:szCs w:val="24"/>
                <w:lang w:val="sr-Cyrl-CS" w:eastAsia="ar-SA"/>
              </w:rPr>
              <w:t xml:space="preserve"> 20</w:t>
            </w:r>
            <w:r w:rsidRPr="005E48B4">
              <w:rPr>
                <w:sz w:val="24"/>
                <w:szCs w:val="24"/>
                <w:lang w:val="sr-Cyrl-RS" w:eastAsia="ar-SA"/>
              </w:rPr>
              <w:t>25</w:t>
            </w:r>
            <w:r w:rsidRPr="005E48B4">
              <w:rPr>
                <w:sz w:val="24"/>
                <w:szCs w:val="24"/>
                <w:lang w:val="sr-Cyrl-CS" w:eastAsia="ar-SA"/>
              </w:rPr>
              <w:t>. годин</w:t>
            </w:r>
            <w:r w:rsidRPr="005E48B4">
              <w:rPr>
                <w:sz w:val="24"/>
                <w:szCs w:val="24"/>
                <w:lang w:val="sr-Cyrl-RS" w:eastAsia="ar-SA"/>
              </w:rPr>
              <w:t>у</w:t>
            </w:r>
            <w:r w:rsidRPr="005E48B4">
              <w:rPr>
                <w:sz w:val="24"/>
                <w:szCs w:val="24"/>
                <w:lang w:val="sr-Cyrl-CS" w:eastAsia="ar-SA"/>
              </w:rPr>
              <w:t xml:space="preserve"> и износе </w:t>
            </w:r>
            <w:r w:rsidRPr="005E48B4">
              <w:rPr>
                <w:sz w:val="24"/>
                <w:szCs w:val="24"/>
                <w:lang w:val="sr-Cyrl-RS" w:eastAsia="ar-SA"/>
              </w:rPr>
              <w:t>21.100.000,00</w:t>
            </w:r>
            <w:r w:rsidRPr="005E48B4">
              <w:rPr>
                <w:sz w:val="24"/>
                <w:szCs w:val="24"/>
                <w:lang w:val="sr-Cyrl-CS" w:eastAsia="ar-SA"/>
              </w:rPr>
              <w:t xml:space="preserve"> динара, а користиће се за исплате: услуга за одржавање софтвера; одржавања рачунара;</w:t>
            </w:r>
            <w:r w:rsidRPr="005E48B4">
              <w:rPr>
                <w:sz w:val="24"/>
                <w:szCs w:val="24"/>
                <w:lang w:val="sr-Cyrl-RS" w:eastAsia="ar-SA"/>
              </w:rPr>
              <w:t xml:space="preserve"> бесплатну правну помоћ грађанима;</w:t>
            </w:r>
            <w:r w:rsidRPr="005E48B4">
              <w:rPr>
                <w:sz w:val="24"/>
                <w:szCs w:val="24"/>
                <w:lang w:val="sr-Cyrl-CS" w:eastAsia="ar-SA"/>
              </w:rPr>
              <w:t xml:space="preserve"> котизација за семинаре и стручна саветовања; услуга штампања и информисања јавности; објављивања тендера и огласа; накнада члановима комисија;</w:t>
            </w:r>
            <w:r w:rsidRPr="005E48B4">
              <w:rPr>
                <w:sz w:val="24"/>
                <w:szCs w:val="24"/>
                <w:lang w:val="sr-Cyrl-RS" w:eastAsia="ar-SA"/>
              </w:rPr>
              <w:t xml:space="preserve"> уговора о делу,</w:t>
            </w:r>
            <w:r w:rsidRPr="005E48B4">
              <w:rPr>
                <w:sz w:val="24"/>
                <w:szCs w:val="24"/>
                <w:lang w:val="sr-Cyrl-CS" w:eastAsia="ar-SA"/>
              </w:rPr>
              <w:t xml:space="preserve"> репрезентације</w:t>
            </w:r>
            <w:r w:rsidRPr="005E48B4">
              <w:rPr>
                <w:sz w:val="24"/>
                <w:szCs w:val="24"/>
                <w:lang w:val="sr-Cyrl-RS" w:eastAsia="ar-SA"/>
              </w:rPr>
              <w:t xml:space="preserve"> и др. на економској класификацији 511 – Зграде и грђевински објекти планирана су средства у износу од 3.600.000,00 динара за замену столарије. </w:t>
            </w:r>
            <w:r w:rsidRPr="005E48B4">
              <w:rPr>
                <w:sz w:val="24"/>
                <w:szCs w:val="24"/>
                <w:lang w:val="sr-Cyrl-CS" w:eastAsia="ar-SA"/>
              </w:rPr>
              <w:t xml:space="preserve">На економској класификације 512 – Машине и опрема планирана су средства у износу од </w:t>
            </w:r>
            <w:r w:rsidRPr="005E48B4">
              <w:rPr>
                <w:sz w:val="24"/>
                <w:szCs w:val="24"/>
                <w:lang w:val="sr-Cyrl-RS" w:eastAsia="ar-SA"/>
              </w:rPr>
              <w:t>2.700.000,00</w:t>
            </w:r>
            <w:r w:rsidRPr="005E48B4">
              <w:rPr>
                <w:sz w:val="24"/>
                <w:szCs w:val="24"/>
                <w:lang w:val="sr-Cyrl-CS" w:eastAsia="ar-SA"/>
              </w:rPr>
              <w:t xml:space="preserve"> динара, </w:t>
            </w:r>
            <w:r w:rsidRPr="005E48B4">
              <w:rPr>
                <w:sz w:val="24"/>
                <w:szCs w:val="24"/>
                <w:lang w:val="sr-Cyrl-RS" w:eastAsia="ar-SA"/>
              </w:rPr>
              <w:t xml:space="preserve">а користиће за набавку рачунарске опреме,  намештаја, клима уређаја и сл. </w:t>
            </w:r>
            <w:r w:rsidRPr="005E48B4">
              <w:rPr>
                <w:sz w:val="24"/>
                <w:szCs w:val="24"/>
                <w:lang w:val="sr-Cyrl-CS" w:eastAsia="ar-SA"/>
              </w:rPr>
              <w:t xml:space="preserve"> </w:t>
            </w:r>
            <w:r w:rsidRPr="005E48B4">
              <w:rPr>
                <w:sz w:val="24"/>
                <w:szCs w:val="24"/>
                <w:lang w:val="sr-Cyrl-RS" w:eastAsia="ar-SA"/>
              </w:rPr>
              <w:t>На економској класификацији 541 – Земљиште планирана су средства у износу од 8.000.000,00 динара за откуп земљишта.</w:t>
            </w:r>
          </w:p>
          <w:p w:rsidR="005E48B4" w:rsidRPr="005E48B4" w:rsidRDefault="005E48B4" w:rsidP="005E48B4">
            <w:pPr>
              <w:suppressAutoHyphens/>
              <w:jc w:val="both"/>
              <w:rPr>
                <w:sz w:val="24"/>
                <w:szCs w:val="24"/>
                <w:lang w:val="sr-Cyrl-CS" w:eastAsia="ar-SA"/>
              </w:rPr>
            </w:pPr>
            <w:r w:rsidRPr="005E48B4">
              <w:rPr>
                <w:sz w:val="24"/>
                <w:szCs w:val="24"/>
                <w:lang w:val="sr-Cyrl-CS" w:eastAsia="ar-SA"/>
              </w:rPr>
              <w:t xml:space="preserve">У </w:t>
            </w:r>
            <w:r w:rsidRPr="005E48B4">
              <w:rPr>
                <w:sz w:val="24"/>
                <w:szCs w:val="24"/>
                <w:lang w:val="sr-Cyrl-RS" w:eastAsia="ar-SA"/>
              </w:rPr>
              <w:t>оквиру</w:t>
            </w:r>
            <w:r w:rsidRPr="005E48B4">
              <w:rPr>
                <w:bCs/>
                <w:sz w:val="24"/>
                <w:szCs w:val="24"/>
                <w:lang w:val="sr-Cyrl-RS" w:eastAsia="ar-SA"/>
              </w:rPr>
              <w:t xml:space="preserve"> програма 15,</w:t>
            </w:r>
            <w:r w:rsidRPr="005E48B4">
              <w:rPr>
                <w:b/>
                <w:bCs/>
                <w:sz w:val="24"/>
                <w:szCs w:val="24"/>
                <w:lang w:val="sr-Cyrl-RS" w:eastAsia="ar-SA"/>
              </w:rPr>
              <w:t xml:space="preserve"> </w:t>
            </w:r>
            <w:r w:rsidRPr="005E48B4">
              <w:rPr>
                <w:sz w:val="24"/>
                <w:szCs w:val="24"/>
                <w:lang w:val="sr-Cyrl-CS" w:eastAsia="ar-SA"/>
              </w:rPr>
              <w:t xml:space="preserve">планирана су </w:t>
            </w:r>
            <w:r w:rsidRPr="005E48B4">
              <w:rPr>
                <w:sz w:val="24"/>
                <w:szCs w:val="24"/>
                <w:lang w:val="sr-Cyrl-RS" w:eastAsia="ar-SA"/>
              </w:rPr>
              <w:t xml:space="preserve">и </w:t>
            </w:r>
            <w:r w:rsidRPr="005E48B4">
              <w:rPr>
                <w:sz w:val="24"/>
                <w:szCs w:val="24"/>
                <w:lang w:val="sr-Cyrl-CS" w:eastAsia="ar-SA"/>
              </w:rPr>
              <w:t xml:space="preserve">средства у укупном износу од </w:t>
            </w:r>
            <w:r w:rsidRPr="005E48B4">
              <w:rPr>
                <w:sz w:val="24"/>
                <w:szCs w:val="24"/>
                <w:lang w:val="sr-Cyrl-RS" w:eastAsia="ar-SA"/>
              </w:rPr>
              <w:t>15</w:t>
            </w:r>
            <w:r w:rsidRPr="005E48B4">
              <w:rPr>
                <w:sz w:val="24"/>
                <w:szCs w:val="24"/>
                <w:lang w:val="sr-Cyrl-CS" w:eastAsia="ar-SA"/>
              </w:rPr>
              <w:t>.</w:t>
            </w:r>
            <w:r w:rsidRPr="005E48B4">
              <w:rPr>
                <w:sz w:val="24"/>
                <w:szCs w:val="24"/>
                <w:lang w:val="sr-Cyrl-RS" w:eastAsia="ar-SA"/>
              </w:rPr>
              <w:t>1</w:t>
            </w:r>
            <w:r w:rsidRPr="005E48B4">
              <w:rPr>
                <w:sz w:val="24"/>
                <w:szCs w:val="24"/>
                <w:lang w:val="sr-Cyrl-CS" w:eastAsia="ar-SA"/>
              </w:rPr>
              <w:t xml:space="preserve">00.000,00 динара, од чега се за сталну резерву планирају средства у износу од </w:t>
            </w:r>
            <w:r w:rsidRPr="005E48B4">
              <w:rPr>
                <w:sz w:val="24"/>
                <w:szCs w:val="24"/>
                <w:lang w:val="sr-Cyrl-RS" w:eastAsia="ar-SA"/>
              </w:rPr>
              <w:t>1</w:t>
            </w:r>
            <w:r w:rsidRPr="005E48B4">
              <w:rPr>
                <w:sz w:val="24"/>
                <w:szCs w:val="24"/>
                <w:lang w:val="sr-Cyrl-CS" w:eastAsia="ar-SA"/>
              </w:rPr>
              <w:t xml:space="preserve">00.000,00 динара, а за текућу резерву средства у износу од </w:t>
            </w:r>
            <w:r w:rsidRPr="005E48B4">
              <w:rPr>
                <w:sz w:val="24"/>
                <w:szCs w:val="24"/>
                <w:lang w:val="sr-Cyrl-RS" w:eastAsia="ar-SA"/>
              </w:rPr>
              <w:t>15</w:t>
            </w:r>
            <w:r w:rsidRPr="005E48B4">
              <w:rPr>
                <w:sz w:val="24"/>
                <w:szCs w:val="24"/>
                <w:lang w:val="sr-Cyrl-CS" w:eastAsia="ar-SA"/>
              </w:rPr>
              <w:t xml:space="preserve">.000.000,00 динара и користиће се у складу са наменом дефинисаном у члану 69. и члану 70. Закона о буџетском систему. </w:t>
            </w:r>
          </w:p>
          <w:p w:rsidR="005E48B4" w:rsidRPr="005E48B4" w:rsidRDefault="005E48B4" w:rsidP="005E48B4">
            <w:pPr>
              <w:suppressAutoHyphens/>
              <w:jc w:val="both"/>
              <w:rPr>
                <w:sz w:val="24"/>
                <w:szCs w:val="24"/>
                <w:lang w:val="sr-Cyrl-CS" w:eastAsia="ar-SA"/>
              </w:rPr>
            </w:pPr>
          </w:p>
          <w:p w:rsidR="005E48B4" w:rsidRPr="005E48B4" w:rsidRDefault="005E48B4" w:rsidP="005E48B4">
            <w:pPr>
              <w:suppressAutoHyphens/>
              <w:ind w:firstLine="720"/>
              <w:jc w:val="both"/>
              <w:rPr>
                <w:sz w:val="24"/>
                <w:szCs w:val="24"/>
                <w:lang w:val="sr-Cyrl-CS" w:eastAsia="ar-SA"/>
              </w:rPr>
            </w:pPr>
            <w:r w:rsidRPr="005E48B4">
              <w:rPr>
                <w:sz w:val="24"/>
                <w:szCs w:val="24"/>
                <w:lang w:val="sr-Cyrl-CS" w:eastAsia="ar-SA"/>
              </w:rPr>
              <w:t xml:space="preserve">У оквиру </w:t>
            </w:r>
            <w:r w:rsidRPr="005E48B4">
              <w:rPr>
                <w:sz w:val="24"/>
                <w:szCs w:val="24"/>
                <w:u w:val="single"/>
                <w:lang w:val="sr-Cyrl-RS" w:eastAsia="ar-SA"/>
              </w:rPr>
              <w:t>Програма 17 – Енергетска ефикасност и обновљиви извори енергије</w:t>
            </w:r>
            <w:r w:rsidRPr="005E48B4">
              <w:rPr>
                <w:b/>
                <w:bCs/>
                <w:sz w:val="24"/>
                <w:szCs w:val="24"/>
                <w:lang w:val="sr-Cyrl-RS" w:eastAsia="ar-SA"/>
              </w:rPr>
              <w:t>,</w:t>
            </w:r>
            <w:r w:rsidRPr="005E48B4">
              <w:rPr>
                <w:sz w:val="24"/>
                <w:szCs w:val="24"/>
                <w:lang w:val="sr-Cyrl-CS" w:eastAsia="ar-SA"/>
              </w:rPr>
              <w:t xml:space="preserve"> планирана </w:t>
            </w:r>
            <w:r w:rsidRPr="005E48B4">
              <w:rPr>
                <w:sz w:val="24"/>
                <w:szCs w:val="24"/>
                <w:lang w:val="sr-Cyrl-RS" w:eastAsia="ar-SA"/>
              </w:rPr>
              <w:t xml:space="preserve">су </w:t>
            </w:r>
            <w:r w:rsidRPr="005E48B4">
              <w:rPr>
                <w:sz w:val="24"/>
                <w:szCs w:val="24"/>
                <w:lang w:val="sr-Cyrl-CS" w:eastAsia="ar-SA"/>
              </w:rPr>
              <w:t>средства</w:t>
            </w:r>
            <w:r w:rsidRPr="005E48B4">
              <w:rPr>
                <w:sz w:val="24"/>
                <w:szCs w:val="24"/>
                <w:lang w:val="sr-Cyrl-RS" w:eastAsia="ar-SA"/>
              </w:rPr>
              <w:t xml:space="preserve"> у износу од 9.220.000,00 динара. Средства ће се користити за спровођење мера енергетске санације породичних кућа и станова на територији Општине Темерин (учешће Општине). </w:t>
            </w:r>
          </w:p>
          <w:p w:rsidR="005E48B4" w:rsidRPr="005E48B4" w:rsidRDefault="005E48B4" w:rsidP="005E48B4">
            <w:pPr>
              <w:suppressAutoHyphens/>
              <w:jc w:val="both"/>
              <w:rPr>
                <w:sz w:val="24"/>
                <w:szCs w:val="24"/>
                <w:lang w:val="sr-Cyrl-C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CS" w:eastAsia="ar-SA"/>
              </w:rPr>
            </w:pPr>
            <w:r w:rsidRPr="005E48B4">
              <w:rPr>
                <w:sz w:val="24"/>
                <w:szCs w:val="24"/>
                <w:lang w:val="sr-Cyrl-CS" w:eastAsia="ar-SA"/>
              </w:rPr>
              <w:t>Планом буџета општине за 20</w:t>
            </w:r>
            <w:r w:rsidRPr="005E48B4">
              <w:rPr>
                <w:sz w:val="24"/>
                <w:szCs w:val="24"/>
                <w:lang w:val="sr-Cyrl-RS" w:eastAsia="ar-SA"/>
              </w:rPr>
              <w:t>26</w:t>
            </w:r>
            <w:r w:rsidRPr="005E48B4">
              <w:rPr>
                <w:sz w:val="24"/>
                <w:szCs w:val="24"/>
                <w:lang w:val="sr-Cyrl-CS" w:eastAsia="ar-SA"/>
              </w:rPr>
              <w:t xml:space="preserve">. годину све месне заједнице планирају се </w:t>
            </w:r>
            <w:r w:rsidRPr="005E48B4">
              <w:rPr>
                <w:sz w:val="24"/>
                <w:szCs w:val="24"/>
                <w:lang w:val="sr-Cyrl-RS" w:eastAsia="ar-SA"/>
              </w:rPr>
              <w:t>збирно</w:t>
            </w:r>
            <w:r w:rsidRPr="005E48B4">
              <w:rPr>
                <w:sz w:val="24"/>
                <w:szCs w:val="24"/>
                <w:lang w:val="sr-Cyrl-CS" w:eastAsia="ar-SA"/>
              </w:rPr>
              <w:t xml:space="preserve">, у </w:t>
            </w:r>
            <w:r w:rsidRPr="005E48B4">
              <w:rPr>
                <w:sz w:val="24"/>
                <w:szCs w:val="24"/>
                <w:lang w:val="sr-Cyrl-RS" w:eastAsia="ar-SA"/>
              </w:rPr>
              <w:t>оквиру раздела 4, глава 1, Програм  15 – Опште услуге локалне самоуправе</w:t>
            </w:r>
            <w:r w:rsidRPr="005E48B4">
              <w:rPr>
                <w:sz w:val="24"/>
                <w:szCs w:val="24"/>
                <w:lang w:val="sr-Cyrl-CS" w:eastAsia="ar-SA"/>
              </w:rPr>
              <w:t>.</w:t>
            </w:r>
          </w:p>
          <w:p w:rsidR="005E48B4" w:rsidRPr="005E48B4" w:rsidRDefault="005E48B4" w:rsidP="005E48B4">
            <w:pPr>
              <w:suppressAutoHyphens/>
              <w:ind w:firstLine="720"/>
              <w:jc w:val="both"/>
              <w:rPr>
                <w:sz w:val="24"/>
                <w:szCs w:val="24"/>
                <w:lang w:val="sr-Cyrl-CS" w:eastAsia="ar-SA"/>
              </w:rPr>
            </w:pPr>
            <w:r w:rsidRPr="005E48B4">
              <w:rPr>
                <w:sz w:val="24"/>
                <w:szCs w:val="24"/>
                <w:lang w:val="sr-Cyrl-RS" w:eastAsia="ar-SA"/>
              </w:rPr>
              <w:tab/>
              <w:t xml:space="preserve">У оквиру раздела 4, глава 1, </w:t>
            </w:r>
            <w:r w:rsidRPr="005E48B4">
              <w:rPr>
                <w:sz w:val="24"/>
                <w:szCs w:val="24"/>
                <w:u w:val="single"/>
                <w:lang w:val="sr-Cyrl-RS" w:eastAsia="ar-SA"/>
              </w:rPr>
              <w:t>Програм 15 - Опште услуге локалне самоуправе</w:t>
            </w:r>
            <w:r w:rsidRPr="005E48B4">
              <w:rPr>
                <w:b/>
                <w:sz w:val="24"/>
                <w:szCs w:val="24"/>
                <w:lang w:val="sr-Cyrl-RS" w:eastAsia="ar-SA"/>
              </w:rPr>
              <w:t xml:space="preserve">, </w:t>
            </w:r>
            <w:r w:rsidRPr="005E48B4">
              <w:rPr>
                <w:b/>
                <w:i/>
                <w:sz w:val="24"/>
                <w:szCs w:val="24"/>
                <w:lang w:val="sr-Cyrl-RS" w:eastAsia="ar-SA"/>
              </w:rPr>
              <w:t>Средства за</w:t>
            </w:r>
            <w:r w:rsidRPr="005E48B4">
              <w:rPr>
                <w:i/>
                <w:sz w:val="24"/>
                <w:szCs w:val="24"/>
                <w:lang w:val="sr-Cyrl-RS" w:eastAsia="ar-SA"/>
              </w:rPr>
              <w:t xml:space="preserve"> </w:t>
            </w:r>
            <w:r w:rsidRPr="005E48B4">
              <w:rPr>
                <w:b/>
                <w:i/>
                <w:sz w:val="24"/>
                <w:szCs w:val="24"/>
                <w:lang w:val="sr-Cyrl-RS" w:eastAsia="ar-SA"/>
              </w:rPr>
              <w:t>потребе месних заједница</w:t>
            </w:r>
            <w:r w:rsidRPr="005E48B4">
              <w:rPr>
                <w:sz w:val="24"/>
                <w:szCs w:val="24"/>
                <w:lang w:val="sr-Cyrl-RS" w:eastAsia="ar-SA"/>
              </w:rPr>
              <w:t>, а односи се на 4 месне заједнице и то: Прва МЗ Темерин, Месна заједница Старо Ђурђево, Месна заједница Бачки Јарак и Месна заједница Сириг, планирана су средства у укупном износу од 41.903.000,00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 xml:space="preserve"> </w:t>
            </w:r>
            <w:r w:rsidRPr="005E48B4">
              <w:rPr>
                <w:b/>
                <w:i/>
                <w:sz w:val="24"/>
                <w:szCs w:val="24"/>
                <w:lang w:val="sr-Cyrl-RS" w:eastAsia="ar-SA"/>
              </w:rPr>
              <w:t>Прва МЗ Темерин</w:t>
            </w:r>
            <w:r w:rsidRPr="005E48B4">
              <w:rPr>
                <w:b/>
                <w:sz w:val="24"/>
                <w:szCs w:val="24"/>
                <w:lang w:val="sr-Cyrl-RS" w:eastAsia="ar-SA"/>
              </w:rPr>
              <w:t>,</w:t>
            </w:r>
            <w:r w:rsidRPr="005E48B4">
              <w:rPr>
                <w:sz w:val="24"/>
                <w:szCs w:val="24"/>
                <w:lang w:val="sr-Cyrl-RS" w:eastAsia="ar-SA"/>
              </w:rPr>
              <w:t xml:space="preserve"> планирана су средства у укупном износу од 9.063.000,00 динара. У оквиру Прве МЗ Темерин планиран је и следећи пројекат: Обележавање Илиндана у износу од 2.200.000,00 динара.</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Месна заједница Старо Ђурђево</w:t>
            </w:r>
            <w:r w:rsidRPr="005E48B4">
              <w:rPr>
                <w:sz w:val="24"/>
                <w:szCs w:val="24"/>
                <w:lang w:val="sr-Cyrl-RS" w:eastAsia="ar-SA"/>
              </w:rPr>
              <w:t xml:space="preserve">, планирана су средства у укупном износу од 12.765.000,00 динара. У оквиру МЗ Старо Ђурђево планиран је пројекат: Обележавање дана месне заједнице у износу од </w:t>
            </w:r>
            <w:r w:rsidR="004836F2" w:rsidRPr="00E70568">
              <w:rPr>
                <w:sz w:val="24"/>
                <w:szCs w:val="24"/>
                <w:lang w:val="sr-Cyrl-RS" w:eastAsia="ar-SA"/>
              </w:rPr>
              <w:t>730</w:t>
            </w:r>
            <w:r w:rsidRPr="005E48B4">
              <w:rPr>
                <w:sz w:val="24"/>
                <w:szCs w:val="24"/>
                <w:lang w:val="sr-Cyrl-RS" w:eastAsia="ar-SA"/>
              </w:rPr>
              <w:t>.000,00 динара.</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Месна заједница Бачки Јарак</w:t>
            </w:r>
            <w:r w:rsidRPr="005E48B4">
              <w:rPr>
                <w:sz w:val="24"/>
                <w:szCs w:val="24"/>
                <w:lang w:val="sr-Cyrl-RS" w:eastAsia="ar-SA"/>
              </w:rPr>
              <w:t xml:space="preserve">, планирана су средства у укупном износу од 9.355.000,00 динара. </w:t>
            </w:r>
          </w:p>
          <w:p w:rsidR="005E48B4" w:rsidRPr="005E48B4" w:rsidRDefault="005E48B4" w:rsidP="005E48B4">
            <w:pPr>
              <w:suppressAutoHyphens/>
              <w:jc w:val="both"/>
              <w:rPr>
                <w:sz w:val="24"/>
                <w:szCs w:val="24"/>
                <w:lang w:val="sr-Cyrl-RS" w:eastAsia="ar-SA"/>
              </w:rPr>
            </w:pPr>
            <w:r w:rsidRPr="005E48B4">
              <w:rPr>
                <w:b/>
                <w:i/>
                <w:sz w:val="24"/>
                <w:szCs w:val="24"/>
                <w:lang w:val="sr-Cyrl-RS" w:eastAsia="ar-SA"/>
              </w:rPr>
              <w:t>Месна заједница Сириг</w:t>
            </w:r>
            <w:r w:rsidRPr="005E48B4">
              <w:rPr>
                <w:sz w:val="24"/>
                <w:szCs w:val="24"/>
                <w:lang w:val="sr-Cyrl-RS" w:eastAsia="ar-SA"/>
              </w:rPr>
              <w:t>, планирана су средства у укупном износу од 10.720.000,00 динара.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раздела 4, глава 2, </w:t>
            </w:r>
            <w:r w:rsidRPr="005E48B4">
              <w:rPr>
                <w:sz w:val="24"/>
                <w:szCs w:val="24"/>
                <w:u w:val="single"/>
                <w:lang w:val="sr-Cyrl-RS" w:eastAsia="ar-SA"/>
              </w:rPr>
              <w:t>Програм 4 – Развој туризма</w:t>
            </w:r>
            <w:r w:rsidRPr="005E48B4">
              <w:rPr>
                <w:sz w:val="24"/>
                <w:szCs w:val="24"/>
                <w:lang w:val="sr-Cyrl-RS" w:eastAsia="ar-SA"/>
              </w:rPr>
              <w:t xml:space="preserve">, </w:t>
            </w:r>
            <w:r w:rsidRPr="005E48B4">
              <w:rPr>
                <w:b/>
                <w:i/>
                <w:sz w:val="24"/>
                <w:szCs w:val="24"/>
                <w:lang w:val="sr-Cyrl-RS" w:eastAsia="ar-SA"/>
              </w:rPr>
              <w:t>Туристичка организација општине Темерин</w:t>
            </w:r>
            <w:r w:rsidRPr="005E48B4">
              <w:rPr>
                <w:sz w:val="24"/>
                <w:szCs w:val="24"/>
                <w:lang w:val="sr-Cyrl-CS" w:eastAsia="ar-SA"/>
              </w:rPr>
              <w:t xml:space="preserve"> планирана су средства из буџета у износу од </w:t>
            </w:r>
            <w:r w:rsidRPr="005E48B4">
              <w:rPr>
                <w:sz w:val="24"/>
                <w:szCs w:val="24"/>
                <w:lang w:val="sr-Cyrl-RS" w:eastAsia="ar-SA"/>
              </w:rPr>
              <w:t>30.098.000,00</w:t>
            </w:r>
            <w:r w:rsidRPr="005E48B4">
              <w:rPr>
                <w:sz w:val="24"/>
                <w:szCs w:val="24"/>
                <w:lang w:val="sr-Cyrl-CS" w:eastAsia="ar-SA"/>
              </w:rPr>
              <w:t xml:space="preserve"> динара</w:t>
            </w:r>
            <w:r w:rsidRPr="005E48B4">
              <w:rPr>
                <w:sz w:val="24"/>
                <w:szCs w:val="24"/>
                <w:lang w:val="sr-Cyrl-RS" w:eastAsia="ar-SA"/>
              </w:rPr>
              <w:t>.</w:t>
            </w:r>
            <w:r w:rsidRPr="005E48B4">
              <w:rPr>
                <w:sz w:val="24"/>
                <w:szCs w:val="24"/>
                <w:lang w:val="sr-Cyrl-CS" w:eastAsia="ar-SA"/>
              </w:rPr>
              <w:t xml:space="preserve"> </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У оквиру овог корисника опредељена су средства за одржавање манифестације ''Просто к'о пасуљ'' у износу од 8.100.000,00 динара. Такође, планирана су и средства за Михољске сусрете села у износу од 503.000,00 динара.</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 xml:space="preserve">У оквиру раздела </w:t>
            </w:r>
            <w:r w:rsidRPr="005E48B4">
              <w:rPr>
                <w:sz w:val="24"/>
                <w:szCs w:val="24"/>
                <w:lang w:val="sr-Cyrl-RS" w:eastAsia="ar-SA"/>
              </w:rPr>
              <w:t>4</w:t>
            </w:r>
            <w:r w:rsidRPr="005E48B4">
              <w:rPr>
                <w:sz w:val="24"/>
                <w:szCs w:val="24"/>
                <w:lang w:val="sr-Cyrl-CS" w:eastAsia="ar-SA"/>
              </w:rPr>
              <w:t xml:space="preserve">, глава </w:t>
            </w:r>
            <w:r w:rsidRPr="005E48B4">
              <w:rPr>
                <w:sz w:val="24"/>
                <w:szCs w:val="24"/>
                <w:lang w:val="sr-Cyrl-RS" w:eastAsia="ar-SA"/>
              </w:rPr>
              <w:t>3</w:t>
            </w:r>
            <w:r w:rsidRPr="005E48B4">
              <w:rPr>
                <w:sz w:val="24"/>
                <w:szCs w:val="24"/>
                <w:lang w:val="sr-Cyrl-CS" w:eastAsia="ar-SA"/>
              </w:rPr>
              <w:t xml:space="preserve">, </w:t>
            </w:r>
            <w:r w:rsidRPr="005E48B4">
              <w:rPr>
                <w:sz w:val="24"/>
                <w:szCs w:val="24"/>
                <w:u w:val="single"/>
                <w:lang w:val="sr-Cyrl-RS" w:eastAsia="ar-SA"/>
              </w:rPr>
              <w:t>Програм 8 – Предшколско васпитање</w:t>
            </w:r>
            <w:r w:rsidRPr="005E48B4">
              <w:rPr>
                <w:sz w:val="24"/>
                <w:szCs w:val="24"/>
                <w:lang w:val="sr-Cyrl-RS" w:eastAsia="ar-SA"/>
              </w:rPr>
              <w:t xml:space="preserve">, </w:t>
            </w:r>
            <w:r w:rsidRPr="005E48B4">
              <w:rPr>
                <w:b/>
                <w:bCs/>
                <w:i/>
                <w:sz w:val="24"/>
                <w:szCs w:val="24"/>
                <w:lang w:val="sr-Cyrl-CS" w:eastAsia="ar-SA"/>
              </w:rPr>
              <w:t>Предшколска установа ''Вељко Влаховић''</w:t>
            </w:r>
            <w:r w:rsidRPr="005E48B4">
              <w:rPr>
                <w:b/>
                <w:i/>
                <w:sz w:val="24"/>
                <w:szCs w:val="24"/>
                <w:lang w:val="sr-Cyrl-CS" w:eastAsia="ar-SA"/>
              </w:rPr>
              <w:t xml:space="preserve"> </w:t>
            </w:r>
            <w:r w:rsidRPr="005E48B4">
              <w:rPr>
                <w:b/>
                <w:bCs/>
                <w:i/>
                <w:sz w:val="24"/>
                <w:szCs w:val="24"/>
                <w:lang w:val="sr-Cyrl-CS" w:eastAsia="ar-SA"/>
              </w:rPr>
              <w:t>Темерин</w:t>
            </w:r>
            <w:r w:rsidRPr="005E48B4">
              <w:rPr>
                <w:sz w:val="24"/>
                <w:szCs w:val="24"/>
                <w:lang w:val="sr-Cyrl-CS" w:eastAsia="ar-SA"/>
              </w:rPr>
              <w:t xml:space="preserve"> планирана су средства из буџета у износу од </w:t>
            </w:r>
            <w:r w:rsidRPr="005E48B4">
              <w:rPr>
                <w:sz w:val="24"/>
                <w:szCs w:val="24"/>
                <w:lang w:val="sr-Cyrl-RS" w:eastAsia="ar-SA"/>
              </w:rPr>
              <w:t>289.994.000,00</w:t>
            </w:r>
            <w:r w:rsidRPr="005E48B4">
              <w:rPr>
                <w:sz w:val="24"/>
                <w:szCs w:val="24"/>
                <w:lang w:val="sr-Cyrl-CS" w:eastAsia="ar-SA"/>
              </w:rPr>
              <w:t xml:space="preserve"> динара</w:t>
            </w:r>
            <w:r w:rsidRPr="005E48B4">
              <w:rPr>
                <w:sz w:val="24"/>
                <w:szCs w:val="24"/>
                <w:lang w:val="sr-Cyrl-RS" w:eastAsia="ar-SA"/>
              </w:rPr>
              <w:t xml:space="preserve">, што је за 1% више у односу на 2025. годину. </w:t>
            </w:r>
            <w:r w:rsidRPr="005E48B4">
              <w:rPr>
                <w:sz w:val="24"/>
                <w:szCs w:val="24"/>
                <w:lang w:val="sr-Cyrl-CS" w:eastAsia="ar-SA"/>
              </w:rPr>
              <w:t xml:space="preserve"> Средства за </w:t>
            </w:r>
            <w:r w:rsidRPr="005E48B4">
              <w:rPr>
                <w:sz w:val="24"/>
                <w:szCs w:val="24"/>
                <w:lang w:val="sr-Cyrl-RS" w:eastAsia="ar-SA"/>
              </w:rPr>
              <w:t>материјал</w:t>
            </w:r>
            <w:r w:rsidRPr="005E48B4">
              <w:rPr>
                <w:sz w:val="24"/>
                <w:szCs w:val="24"/>
                <w:lang w:val="sr-Cyrl-CS" w:eastAsia="ar-SA"/>
              </w:rPr>
              <w:t xml:space="preserve"> планирана су  у износу од </w:t>
            </w:r>
            <w:r w:rsidRPr="005E48B4">
              <w:rPr>
                <w:sz w:val="24"/>
                <w:szCs w:val="24"/>
                <w:lang w:val="sr-Cyrl-RS" w:eastAsia="ar-SA"/>
              </w:rPr>
              <w:t>24.850.000,00</w:t>
            </w:r>
            <w:r w:rsidRPr="005E48B4">
              <w:rPr>
                <w:sz w:val="24"/>
                <w:szCs w:val="24"/>
                <w:lang w:val="sr-Cyrl-CS" w:eastAsia="ar-SA"/>
              </w:rPr>
              <w:t xml:space="preserve"> динара</w:t>
            </w:r>
            <w:r w:rsidRPr="005E48B4">
              <w:rPr>
                <w:sz w:val="24"/>
                <w:szCs w:val="24"/>
                <w:lang w:val="sr-Cyrl-RS" w:eastAsia="ar-SA"/>
              </w:rPr>
              <w:t xml:space="preserve">. За капитално одржавање зграда и објекта опредељена су средства у износу од 6.100.000,00 динара (замена прозора, врата, степениште и др.). Средства за Машине и опрему су планирана у износу од 1.300.000,00 динара а за набавку </w:t>
            </w:r>
            <w:r w:rsidRPr="005E48B4">
              <w:rPr>
                <w:sz w:val="24"/>
                <w:szCs w:val="24"/>
                <w:lang w:val="sr-Cyrl-RS" w:eastAsia="ar-SA"/>
              </w:rPr>
              <w:lastRenderedPageBreak/>
              <w:t>опреме.</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RS" w:eastAsia="ar-SA"/>
              </w:rPr>
              <w:t xml:space="preserve">У оквиру раздела 4, глава 4, </w:t>
            </w:r>
            <w:r w:rsidRPr="005E48B4">
              <w:rPr>
                <w:sz w:val="24"/>
                <w:szCs w:val="24"/>
                <w:u w:val="single"/>
                <w:lang w:val="sr-Cyrl-RS" w:eastAsia="ar-SA"/>
              </w:rPr>
              <w:t>Програм 13 – Развој културе и информисања</w:t>
            </w:r>
            <w:r w:rsidRPr="005E48B4">
              <w:rPr>
                <w:sz w:val="24"/>
                <w:szCs w:val="24"/>
                <w:lang w:val="sr-Cyrl-RS" w:eastAsia="ar-SA"/>
              </w:rPr>
              <w:t xml:space="preserve">, </w:t>
            </w:r>
            <w:r w:rsidRPr="005E48B4">
              <w:rPr>
                <w:b/>
                <w:i/>
                <w:sz w:val="24"/>
                <w:szCs w:val="24"/>
                <w:lang w:val="sr-Cyrl-RS" w:eastAsia="ar-SA"/>
              </w:rPr>
              <w:t>Јавна библиотека ''Сирмаи Карољ'' Темерин</w:t>
            </w:r>
            <w:r w:rsidRPr="005E48B4">
              <w:rPr>
                <w:b/>
                <w:sz w:val="24"/>
                <w:szCs w:val="24"/>
                <w:lang w:val="sr-Cyrl-RS" w:eastAsia="ar-SA"/>
              </w:rPr>
              <w:t>,</w:t>
            </w:r>
            <w:r w:rsidRPr="005E48B4">
              <w:rPr>
                <w:sz w:val="24"/>
                <w:szCs w:val="24"/>
                <w:lang w:val="sr-Cyrl-CS" w:eastAsia="ar-SA"/>
              </w:rPr>
              <w:t xml:space="preserve"> планирана су средства у износу </w:t>
            </w:r>
            <w:r w:rsidRPr="005E48B4">
              <w:rPr>
                <w:sz w:val="24"/>
                <w:szCs w:val="24"/>
                <w:lang w:val="sr-Cyrl-RS" w:eastAsia="ar-SA"/>
              </w:rPr>
              <w:t>26.532.000,00</w:t>
            </w:r>
            <w:r w:rsidRPr="005E48B4">
              <w:rPr>
                <w:sz w:val="24"/>
                <w:szCs w:val="24"/>
                <w:lang w:val="sr-Cyrl-CS" w:eastAsia="ar-SA"/>
              </w:rPr>
              <w:t xml:space="preserve"> динара из буџета општине. На економској класификацији 515 – Нематеријална имовина планирају се средства у износу од </w:t>
            </w:r>
            <w:r w:rsidRPr="005E48B4">
              <w:rPr>
                <w:sz w:val="24"/>
                <w:szCs w:val="24"/>
                <w:lang w:val="sr-Cyrl-RS" w:eastAsia="ar-SA"/>
              </w:rPr>
              <w:t>8</w:t>
            </w:r>
            <w:r w:rsidRPr="005E48B4">
              <w:rPr>
                <w:sz w:val="24"/>
                <w:szCs w:val="24"/>
                <w:lang w:val="sr-Cyrl-CS" w:eastAsia="ar-SA"/>
              </w:rPr>
              <w:t>00.000,00 динара за набавку књига за библиотеку.</w:t>
            </w:r>
            <w:r w:rsidRPr="005E48B4">
              <w:rPr>
                <w:sz w:val="24"/>
                <w:szCs w:val="24"/>
                <w:lang w:val="sr-Cyrl-RS" w:eastAsia="ar-SA"/>
              </w:rPr>
              <w:t xml:space="preserve"> </w:t>
            </w:r>
          </w:p>
          <w:p w:rsidR="005E48B4" w:rsidRPr="005E48B4" w:rsidRDefault="005E48B4" w:rsidP="005E48B4">
            <w:pPr>
              <w:suppressAutoHyphens/>
              <w:ind w:firstLine="720"/>
              <w:jc w:val="both"/>
              <w:rPr>
                <w:sz w:val="24"/>
                <w:szCs w:val="24"/>
                <w:lang w:val="sr-Cyrl-RS" w:eastAsia="ar-SA"/>
              </w:rPr>
            </w:pPr>
          </w:p>
          <w:p w:rsidR="005E48B4" w:rsidRPr="005E48B4" w:rsidRDefault="005E48B4" w:rsidP="005E48B4">
            <w:pPr>
              <w:suppressAutoHyphens/>
              <w:jc w:val="both"/>
              <w:rPr>
                <w:sz w:val="24"/>
                <w:szCs w:val="24"/>
                <w:lang w:val="sr-Cyrl-RS" w:eastAsia="ar-SA"/>
              </w:rPr>
            </w:pPr>
            <w:r w:rsidRPr="005E48B4">
              <w:rPr>
                <w:sz w:val="24"/>
                <w:szCs w:val="24"/>
                <w:lang w:val="sr-Cyrl-RS" w:eastAsia="ar-SA"/>
              </w:rPr>
              <w:tab/>
              <w:t xml:space="preserve">У оквиру раздела 4, глава 4, </w:t>
            </w:r>
            <w:r w:rsidRPr="005E48B4">
              <w:rPr>
                <w:sz w:val="24"/>
                <w:szCs w:val="24"/>
                <w:u w:val="single"/>
                <w:lang w:val="sr-Cyrl-RS" w:eastAsia="ar-SA"/>
              </w:rPr>
              <w:t>Програм 13 – Развој културе и информисања</w:t>
            </w:r>
            <w:r w:rsidRPr="005E48B4">
              <w:rPr>
                <w:sz w:val="24"/>
                <w:szCs w:val="24"/>
                <w:lang w:val="sr-Cyrl-RS" w:eastAsia="ar-SA"/>
              </w:rPr>
              <w:t xml:space="preserve">, </w:t>
            </w:r>
            <w:r w:rsidRPr="005E48B4">
              <w:rPr>
                <w:b/>
                <w:i/>
                <w:sz w:val="24"/>
                <w:szCs w:val="24"/>
                <w:lang w:val="sr-Cyrl-RS" w:eastAsia="ar-SA"/>
              </w:rPr>
              <w:t>Културни центар ''Лукијан Мушицки''  Темерин</w:t>
            </w:r>
            <w:r w:rsidRPr="005E48B4">
              <w:rPr>
                <w:sz w:val="24"/>
                <w:szCs w:val="24"/>
                <w:lang w:val="sr-Cyrl-CS" w:eastAsia="ar-SA"/>
              </w:rPr>
              <w:t xml:space="preserve"> планирана су средства у износу од </w:t>
            </w:r>
            <w:r w:rsidRPr="005E48B4">
              <w:rPr>
                <w:sz w:val="24"/>
                <w:szCs w:val="24"/>
                <w:lang w:val="sr-Cyrl-RS" w:eastAsia="ar-SA"/>
              </w:rPr>
              <w:t>52.230.000,00</w:t>
            </w:r>
            <w:r w:rsidRPr="005E48B4">
              <w:rPr>
                <w:sz w:val="24"/>
                <w:szCs w:val="24"/>
                <w:lang w:val="sr-Cyrl-CS" w:eastAsia="ar-SA"/>
              </w:rPr>
              <w:t xml:space="preserve"> динара</w:t>
            </w:r>
            <w:r w:rsidRPr="005E48B4">
              <w:rPr>
                <w:sz w:val="24"/>
                <w:szCs w:val="24"/>
                <w:lang w:val="sr-Cyrl-RS" w:eastAsia="ar-SA"/>
              </w:rPr>
              <w:t>, што је мање за 20% у односу на 2025. годину.</w:t>
            </w:r>
            <w:r w:rsidRPr="005E48B4">
              <w:rPr>
                <w:sz w:val="24"/>
                <w:szCs w:val="24"/>
                <w:lang w:val="sr-Cyrl-CS" w:eastAsia="ar-SA"/>
              </w:rPr>
              <w:t xml:space="preserve"> </w:t>
            </w:r>
            <w:r w:rsidRPr="005E48B4">
              <w:rPr>
                <w:sz w:val="24"/>
                <w:szCs w:val="24"/>
                <w:lang w:val="sr-Cyrl-RS" w:eastAsia="ar-SA"/>
              </w:rPr>
              <w:t xml:space="preserve">У оквиру овог корисника буџета опредељена су средства за пројекат: </w:t>
            </w:r>
            <w:r w:rsidRPr="005E48B4">
              <w:rPr>
                <w:b/>
                <w:i/>
                <w:sz w:val="24"/>
                <w:szCs w:val="24"/>
                <w:lang w:val="sr-Cyrl-RS" w:eastAsia="ar-SA"/>
              </w:rPr>
              <w:t>Обележавање дана општине Темерин</w:t>
            </w:r>
            <w:r w:rsidRPr="005E48B4">
              <w:rPr>
                <w:sz w:val="24"/>
                <w:szCs w:val="24"/>
                <w:lang w:val="sr-Cyrl-RS" w:eastAsia="ar-SA"/>
              </w:rPr>
              <w:t xml:space="preserve"> у износу од 5.400.000,00 динара.</w:t>
            </w:r>
          </w:p>
          <w:p w:rsidR="005E48B4" w:rsidRPr="005E48B4" w:rsidRDefault="005E48B4" w:rsidP="005E48B4">
            <w:pPr>
              <w:suppressAutoHyphens/>
              <w:jc w:val="both"/>
              <w:rPr>
                <w:sz w:val="24"/>
                <w:szCs w:val="24"/>
                <w:lang w:val="sr-Cyrl-RS" w:eastAsia="ar-SA"/>
              </w:rPr>
            </w:pPr>
            <w:r w:rsidRPr="005E48B4">
              <w:rPr>
                <w:sz w:val="24"/>
                <w:szCs w:val="24"/>
                <w:lang w:val="sr-Cyrl-RS" w:eastAsia="ar-SA"/>
              </w:rPr>
              <w:tab/>
              <w:t xml:space="preserve">У оквиру раздела 4. глава 5, </w:t>
            </w:r>
            <w:r w:rsidRPr="005E48B4">
              <w:rPr>
                <w:sz w:val="24"/>
                <w:szCs w:val="24"/>
                <w:u w:val="single"/>
                <w:lang w:val="sr-Cyrl-RS" w:eastAsia="ar-SA"/>
              </w:rPr>
              <w:t xml:space="preserve">Програм 11 – Социјална и дечија заштита, </w:t>
            </w:r>
            <w:r w:rsidRPr="005E48B4">
              <w:rPr>
                <w:sz w:val="24"/>
                <w:szCs w:val="24"/>
                <w:lang w:val="sr-Cyrl-RS" w:eastAsia="ar-SA"/>
              </w:rPr>
              <w:t xml:space="preserve">опредељују се средства за </w:t>
            </w:r>
            <w:r w:rsidRPr="005E48B4">
              <w:rPr>
                <w:b/>
                <w:bCs/>
                <w:i/>
                <w:iCs/>
                <w:sz w:val="24"/>
                <w:szCs w:val="24"/>
                <w:lang w:val="sr-Cyrl-RS" w:eastAsia="ar-SA"/>
              </w:rPr>
              <w:t>Центар за пружање услуга социјалне заштите општине Темерин,</w:t>
            </w:r>
            <w:r w:rsidRPr="005E48B4">
              <w:rPr>
                <w:sz w:val="24"/>
                <w:szCs w:val="24"/>
                <w:lang w:val="sr-Cyrl-RS" w:eastAsia="ar-SA"/>
              </w:rPr>
              <w:t xml:space="preserve"> новог индиректног корисника буџета општине Темерин од 2025. године. Укупно опредељена средства за овог корисника, овим буџетом износе 26.214.000,00 динара.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b/>
                <w:sz w:val="24"/>
                <w:szCs w:val="24"/>
                <w:lang w:val="sr-Cyrl-RS" w:eastAsia="ar-SA"/>
              </w:rPr>
            </w:pPr>
            <w:r w:rsidRPr="005E48B4">
              <w:rPr>
                <w:b/>
                <w:sz w:val="24"/>
                <w:szCs w:val="24"/>
                <w:lang w:val="sr-Cyrl-RS" w:eastAsia="ar-SA"/>
              </w:rPr>
              <w:t>РАЗДЕО 5 – ОПШТИНСКИ ПРАВОБРАНИЛАЦ</w:t>
            </w:r>
          </w:p>
          <w:p w:rsidR="005E48B4" w:rsidRPr="005E48B4" w:rsidRDefault="005E48B4" w:rsidP="005E48B4">
            <w:pPr>
              <w:suppressAutoHyphens/>
              <w:ind w:firstLine="720"/>
              <w:jc w:val="both"/>
              <w:rPr>
                <w:b/>
                <w:sz w:val="24"/>
                <w:szCs w:val="24"/>
                <w:lang w:val="sr-Cyrl-RS" w:eastAsia="ar-SA"/>
              </w:rPr>
            </w:pPr>
          </w:p>
          <w:p w:rsidR="005E48B4" w:rsidRPr="005E48B4" w:rsidRDefault="005E48B4" w:rsidP="005E48B4">
            <w:pPr>
              <w:suppressAutoHyphens/>
              <w:ind w:firstLine="720"/>
              <w:jc w:val="both"/>
              <w:rPr>
                <w:sz w:val="24"/>
                <w:szCs w:val="24"/>
                <w:lang w:val="sr-Cyrl-RS" w:eastAsia="ar-SA"/>
              </w:rPr>
            </w:pPr>
            <w:r w:rsidRPr="005E48B4">
              <w:rPr>
                <w:sz w:val="24"/>
                <w:szCs w:val="24"/>
                <w:lang w:val="sr-Cyrl-CS" w:eastAsia="ar-SA"/>
              </w:rPr>
              <w:t>У оквиру</w:t>
            </w:r>
            <w:r w:rsidRPr="005E48B4">
              <w:rPr>
                <w:sz w:val="24"/>
                <w:szCs w:val="24"/>
                <w:lang w:val="sr-Cyrl-RS" w:eastAsia="ar-SA"/>
              </w:rPr>
              <w:t xml:space="preserve"> раздела 5, </w:t>
            </w:r>
            <w:r w:rsidRPr="005E48B4">
              <w:rPr>
                <w:sz w:val="24"/>
                <w:szCs w:val="24"/>
                <w:u w:val="single"/>
                <w:lang w:val="sr-Cyrl-RS" w:eastAsia="ar-SA"/>
              </w:rPr>
              <w:t>Програм 15 – Опште услуге локалне самоуправе</w:t>
            </w:r>
            <w:r w:rsidRPr="005E48B4">
              <w:rPr>
                <w:sz w:val="24"/>
                <w:szCs w:val="24"/>
                <w:lang w:val="sr-Latn-RS" w:eastAsia="ar-SA"/>
              </w:rPr>
              <w:t>,</w:t>
            </w:r>
            <w:r w:rsidRPr="005E48B4">
              <w:rPr>
                <w:sz w:val="24"/>
                <w:szCs w:val="24"/>
                <w:lang w:val="sr-Cyrl-CS" w:eastAsia="ar-SA"/>
              </w:rPr>
              <w:t xml:space="preserve"> планирана су средства</w:t>
            </w:r>
            <w:r w:rsidRPr="005E48B4">
              <w:rPr>
                <w:sz w:val="24"/>
                <w:szCs w:val="24"/>
                <w:lang w:val="sr-Cyrl-RS" w:eastAsia="ar-SA"/>
              </w:rPr>
              <w:t xml:space="preserve"> за</w:t>
            </w:r>
            <w:r w:rsidRPr="005E48B4">
              <w:rPr>
                <w:sz w:val="24"/>
                <w:szCs w:val="24"/>
                <w:lang w:val="sr-Cyrl-CS" w:eastAsia="ar-SA"/>
              </w:rPr>
              <w:t xml:space="preserve"> </w:t>
            </w:r>
            <w:r w:rsidRPr="005E48B4">
              <w:rPr>
                <w:b/>
                <w:bCs/>
                <w:i/>
                <w:sz w:val="24"/>
                <w:szCs w:val="24"/>
                <w:lang w:val="sr-Cyrl-RS" w:eastAsia="ar-SA"/>
              </w:rPr>
              <w:t>Општинског правобраниоца</w:t>
            </w:r>
            <w:r w:rsidRPr="005E48B4">
              <w:rPr>
                <w:b/>
                <w:bCs/>
                <w:sz w:val="24"/>
                <w:szCs w:val="24"/>
                <w:lang w:val="sr-Cyrl-RS" w:eastAsia="ar-SA"/>
              </w:rPr>
              <w:t xml:space="preserve"> </w:t>
            </w:r>
            <w:r w:rsidRPr="005E48B4">
              <w:rPr>
                <w:sz w:val="24"/>
                <w:szCs w:val="24"/>
                <w:lang w:val="sr-Cyrl-CS" w:eastAsia="ar-SA"/>
              </w:rPr>
              <w:t>у</w:t>
            </w:r>
            <w:r w:rsidRPr="005E48B4">
              <w:rPr>
                <w:sz w:val="24"/>
                <w:szCs w:val="24"/>
                <w:lang w:val="sr-Cyrl-RS" w:eastAsia="ar-SA"/>
              </w:rPr>
              <w:t xml:space="preserve"> укупном</w:t>
            </w:r>
            <w:r w:rsidRPr="005E48B4">
              <w:rPr>
                <w:sz w:val="24"/>
                <w:szCs w:val="24"/>
                <w:lang w:val="sr-Cyrl-CS" w:eastAsia="ar-SA"/>
              </w:rPr>
              <w:t xml:space="preserve"> износу од </w:t>
            </w:r>
            <w:r w:rsidRPr="005E48B4">
              <w:rPr>
                <w:sz w:val="24"/>
                <w:szCs w:val="24"/>
                <w:lang w:val="sr-Cyrl-RS" w:eastAsia="ar-SA"/>
              </w:rPr>
              <w:t>2.905.000,00</w:t>
            </w:r>
            <w:r w:rsidRPr="005E48B4">
              <w:rPr>
                <w:sz w:val="24"/>
                <w:szCs w:val="24"/>
                <w:lang w:val="sr-Cyrl-CS" w:eastAsia="ar-SA"/>
              </w:rPr>
              <w:t xml:space="preserve"> динара</w:t>
            </w:r>
            <w:r w:rsidRPr="005E48B4">
              <w:rPr>
                <w:sz w:val="24"/>
                <w:szCs w:val="24"/>
                <w:lang w:val="sr-Cyrl-RS" w:eastAsia="ar-SA"/>
              </w:rPr>
              <w:t>. Предложеном одлуком, општински правобраниоц се планира као директни корисник буџетских средстава. Планирана средства су опредељена за исплату плата, путних трошкова, услуга по уговору, материјала и осталих дотација и трансфера.</w:t>
            </w: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630"/>
              <w:jc w:val="both"/>
              <w:rPr>
                <w:sz w:val="24"/>
                <w:szCs w:val="24"/>
                <w:lang w:val="sr-Cyrl-CS" w:eastAsia="ar-SA"/>
              </w:rPr>
            </w:pPr>
            <w:r w:rsidRPr="005E48B4">
              <w:rPr>
                <w:sz w:val="24"/>
                <w:szCs w:val="24"/>
                <w:lang w:val="sr-Cyrl-CS" w:eastAsia="ar-SA"/>
              </w:rPr>
              <w:t>Предлог Одлуке о буџету општине Темерин за 20</w:t>
            </w:r>
            <w:r w:rsidRPr="005E48B4">
              <w:rPr>
                <w:sz w:val="24"/>
                <w:szCs w:val="24"/>
                <w:lang w:val="sr-Cyrl-RS" w:eastAsia="ar-SA"/>
              </w:rPr>
              <w:t>26</w:t>
            </w:r>
            <w:r w:rsidRPr="005E48B4">
              <w:rPr>
                <w:sz w:val="24"/>
                <w:szCs w:val="24"/>
                <w:lang w:val="sr-Cyrl-CS" w:eastAsia="ar-SA"/>
              </w:rPr>
              <w:t>. годину ставља се на разматрање и усвајање Скупштини општине Темерин.</w:t>
            </w:r>
          </w:p>
          <w:p w:rsidR="005E48B4" w:rsidRPr="005E48B4" w:rsidRDefault="005E48B4" w:rsidP="005E48B4">
            <w:pPr>
              <w:suppressAutoHyphens/>
              <w:ind w:left="1080"/>
              <w:jc w:val="both"/>
              <w:rPr>
                <w:sz w:val="24"/>
                <w:szCs w:val="24"/>
                <w:lang w:val="sr-Latn-RS" w:eastAsia="ar-SA"/>
              </w:rPr>
            </w:pPr>
          </w:p>
          <w:p w:rsidR="005E48B4" w:rsidRDefault="005E48B4" w:rsidP="005E48B4">
            <w:pPr>
              <w:suppressAutoHyphens/>
              <w:jc w:val="both"/>
              <w:rPr>
                <w:sz w:val="24"/>
                <w:szCs w:val="24"/>
                <w:lang w:val="sr-Cyrl-RS" w:eastAsia="ar-SA"/>
              </w:rPr>
            </w:pPr>
          </w:p>
          <w:p w:rsidR="005E48B4" w:rsidRDefault="005E48B4" w:rsidP="005E48B4">
            <w:pPr>
              <w:suppressAutoHyphens/>
              <w:jc w:val="both"/>
              <w:rPr>
                <w:sz w:val="24"/>
                <w:szCs w:val="24"/>
                <w:lang w:val="sr-Cyrl-RS" w:eastAsia="ar-SA"/>
              </w:rPr>
            </w:pPr>
          </w:p>
          <w:p w:rsidR="005E48B4" w:rsidRPr="005E48B4" w:rsidRDefault="005E48B4" w:rsidP="005E48B4">
            <w:pPr>
              <w:suppressAutoHyphens/>
              <w:jc w:val="both"/>
              <w:rPr>
                <w:sz w:val="24"/>
                <w:szCs w:val="24"/>
                <w:lang w:val="sr-Cyrl-RS" w:eastAsia="ar-SA"/>
              </w:rPr>
            </w:pPr>
          </w:p>
          <w:p w:rsidR="005E48B4" w:rsidRPr="005E48B4" w:rsidRDefault="005E48B4" w:rsidP="005E48B4">
            <w:pPr>
              <w:suppressAutoHyphens/>
              <w:ind w:firstLine="720"/>
              <w:jc w:val="both"/>
              <w:rPr>
                <w:b/>
                <w:bCs/>
                <w:sz w:val="22"/>
                <w:szCs w:val="22"/>
                <w:lang w:val="sr-Cyrl-CS" w:eastAsia="ar-SA"/>
              </w:rPr>
            </w:pPr>
            <w:r w:rsidRPr="005E48B4">
              <w:rPr>
                <w:sz w:val="24"/>
                <w:szCs w:val="24"/>
                <w:lang w:val="sr-Cyrl-CS" w:eastAsia="ar-SA"/>
              </w:rPr>
              <w:tab/>
            </w:r>
            <w:r w:rsidRPr="005E48B4">
              <w:rPr>
                <w:sz w:val="24"/>
                <w:szCs w:val="24"/>
                <w:lang w:val="sr-Cyrl-CS" w:eastAsia="ar-SA"/>
              </w:rPr>
              <w:tab/>
            </w:r>
            <w:r w:rsidRPr="005E48B4">
              <w:rPr>
                <w:sz w:val="24"/>
                <w:szCs w:val="24"/>
                <w:lang w:val="sr-Cyrl-CS" w:eastAsia="ar-SA"/>
              </w:rPr>
              <w:tab/>
            </w:r>
            <w:r w:rsidRPr="005E48B4">
              <w:rPr>
                <w:sz w:val="24"/>
                <w:szCs w:val="24"/>
                <w:lang w:val="sr-Cyrl-CS" w:eastAsia="ar-SA"/>
              </w:rPr>
              <w:tab/>
            </w:r>
            <w:r w:rsidRPr="005E48B4">
              <w:rPr>
                <w:sz w:val="24"/>
                <w:szCs w:val="24"/>
                <w:lang w:val="sr-Cyrl-CS" w:eastAsia="ar-SA"/>
              </w:rPr>
              <w:tab/>
            </w:r>
            <w:r w:rsidRPr="005E48B4">
              <w:rPr>
                <w:sz w:val="24"/>
                <w:szCs w:val="24"/>
                <w:lang w:val="sr-Cyrl-CS" w:eastAsia="ar-SA"/>
              </w:rPr>
              <w:tab/>
              <w:t xml:space="preserve">                </w:t>
            </w:r>
            <w:r w:rsidRPr="005E48B4">
              <w:rPr>
                <w:b/>
                <w:bCs/>
                <w:sz w:val="24"/>
                <w:szCs w:val="24"/>
                <w:lang w:val="sr-Cyrl-RS" w:eastAsia="ar-SA"/>
              </w:rPr>
              <w:t xml:space="preserve">       </w:t>
            </w:r>
            <w:r>
              <w:rPr>
                <w:b/>
                <w:bCs/>
                <w:sz w:val="24"/>
                <w:szCs w:val="24"/>
                <w:lang w:val="sr-Cyrl-RS" w:eastAsia="ar-SA"/>
              </w:rPr>
              <w:t xml:space="preserve">     </w:t>
            </w:r>
            <w:r w:rsidRPr="005E48B4">
              <w:rPr>
                <w:b/>
                <w:bCs/>
                <w:sz w:val="22"/>
                <w:szCs w:val="22"/>
                <w:lang w:val="sr-Cyrl-CS" w:eastAsia="ar-SA"/>
              </w:rPr>
              <w:t>ОДЕЉЕЊ</w:t>
            </w:r>
            <w:r w:rsidRPr="005E48B4">
              <w:rPr>
                <w:b/>
                <w:bCs/>
                <w:sz w:val="22"/>
                <w:szCs w:val="22"/>
                <w:lang w:val="sr-Cyrl-RS" w:eastAsia="ar-SA"/>
              </w:rPr>
              <w:t>Е</w:t>
            </w:r>
            <w:r w:rsidRPr="005E48B4">
              <w:rPr>
                <w:b/>
                <w:bCs/>
                <w:sz w:val="22"/>
                <w:szCs w:val="22"/>
                <w:lang w:val="sr-Cyrl-CS" w:eastAsia="ar-SA"/>
              </w:rPr>
              <w:t xml:space="preserve"> ЗА</w:t>
            </w:r>
          </w:p>
          <w:p w:rsidR="005E48B4" w:rsidRPr="005E48B4" w:rsidRDefault="005E48B4" w:rsidP="005E48B4">
            <w:pPr>
              <w:suppressAutoHyphens/>
              <w:ind w:firstLine="720"/>
              <w:jc w:val="both"/>
              <w:rPr>
                <w:b/>
                <w:bCs/>
                <w:sz w:val="22"/>
                <w:szCs w:val="22"/>
                <w:lang w:val="sr-Cyrl-RS" w:eastAsia="ar-SA"/>
              </w:rPr>
            </w:pPr>
            <w:r w:rsidRPr="005E48B4">
              <w:rPr>
                <w:b/>
                <w:bCs/>
                <w:sz w:val="22"/>
                <w:szCs w:val="22"/>
                <w:lang w:val="sr-Cyrl-CS" w:eastAsia="ar-SA"/>
              </w:rPr>
              <w:tab/>
            </w:r>
            <w:r w:rsidRPr="005E48B4">
              <w:rPr>
                <w:b/>
                <w:bCs/>
                <w:sz w:val="22"/>
                <w:szCs w:val="22"/>
                <w:lang w:val="sr-Cyrl-CS" w:eastAsia="ar-SA"/>
              </w:rPr>
              <w:tab/>
            </w:r>
            <w:r w:rsidRPr="005E48B4">
              <w:rPr>
                <w:b/>
                <w:bCs/>
                <w:sz w:val="22"/>
                <w:szCs w:val="22"/>
                <w:lang w:val="sr-Cyrl-CS" w:eastAsia="ar-SA"/>
              </w:rPr>
              <w:tab/>
            </w:r>
            <w:r w:rsidRPr="005E48B4">
              <w:rPr>
                <w:b/>
                <w:bCs/>
                <w:sz w:val="22"/>
                <w:szCs w:val="22"/>
                <w:lang w:val="sr-Cyrl-CS" w:eastAsia="ar-SA"/>
              </w:rPr>
              <w:tab/>
            </w:r>
            <w:r w:rsidRPr="005E48B4">
              <w:rPr>
                <w:b/>
                <w:bCs/>
                <w:sz w:val="22"/>
                <w:szCs w:val="22"/>
                <w:lang w:val="sr-Cyrl-CS" w:eastAsia="ar-SA"/>
              </w:rPr>
              <w:tab/>
            </w:r>
            <w:r w:rsidRPr="005E48B4">
              <w:rPr>
                <w:b/>
                <w:bCs/>
                <w:sz w:val="22"/>
                <w:szCs w:val="22"/>
                <w:lang w:val="sr-Cyrl-CS" w:eastAsia="ar-SA"/>
              </w:rPr>
              <w:tab/>
            </w:r>
            <w:r w:rsidRPr="005E48B4">
              <w:rPr>
                <w:b/>
                <w:bCs/>
                <w:sz w:val="22"/>
                <w:szCs w:val="22"/>
                <w:lang w:val="sr-Cyrl-CS" w:eastAsia="ar-SA"/>
              </w:rPr>
              <w:tab/>
              <w:t>БУЏЕТ, ФИНАНСИЈЕ И ТРЕЗО</w:t>
            </w:r>
            <w:r w:rsidRPr="005E48B4">
              <w:rPr>
                <w:b/>
                <w:bCs/>
                <w:sz w:val="22"/>
                <w:szCs w:val="22"/>
                <w:lang w:val="sr-Cyrl-RS" w:eastAsia="ar-SA"/>
              </w:rPr>
              <w:t>Р</w:t>
            </w:r>
            <w:r w:rsidRPr="005E48B4">
              <w:rPr>
                <w:b/>
                <w:bCs/>
                <w:sz w:val="22"/>
                <w:szCs w:val="22"/>
                <w:lang w:val="sr-Cyrl-CS" w:eastAsia="ar-SA"/>
              </w:rPr>
              <w:t xml:space="preserve">               </w:t>
            </w:r>
          </w:p>
          <w:p w:rsidR="00F15F3D" w:rsidRPr="005E48B4" w:rsidRDefault="00F15F3D">
            <w:pPr>
              <w:rPr>
                <w:lang w:val="sr-Cyrl-RS"/>
              </w:rPr>
            </w:pPr>
          </w:p>
          <w:p w:rsidR="00F15F3D" w:rsidRPr="005E48B4" w:rsidRDefault="00F15F3D">
            <w:pPr>
              <w:spacing w:line="1" w:lineRule="auto"/>
              <w:rPr>
                <w:lang w:val="sr-Cyrl-RS"/>
              </w:rPr>
            </w:pPr>
          </w:p>
        </w:tc>
      </w:tr>
    </w:tbl>
    <w:p w:rsidR="00F15F3D" w:rsidRPr="005E48B4" w:rsidRDefault="00F15F3D">
      <w:pPr>
        <w:rPr>
          <w:vanish/>
          <w:lang w:val="sr-Cyrl-RS"/>
        </w:rPr>
      </w:pPr>
    </w:p>
    <w:p w:rsidR="00F15F3D" w:rsidRPr="005E48B4" w:rsidRDefault="00F15F3D">
      <w:pPr>
        <w:rPr>
          <w:lang w:val="sr-Cyrl-RS"/>
        </w:rPr>
        <w:sectPr w:rsidR="00F15F3D" w:rsidRPr="005E48B4">
          <w:headerReference w:type="default" r:id="rId24"/>
          <w:footerReference w:type="default" r:id="rId25"/>
          <w:pgSz w:w="11905" w:h="16837"/>
          <w:pgMar w:top="360" w:right="360" w:bottom="360" w:left="360" w:header="360" w:footer="360" w:gutter="0"/>
          <w:cols w:space="720"/>
        </w:sectPr>
      </w:pPr>
    </w:p>
    <w:p w:rsidR="00F15F3D" w:rsidRPr="005E48B4" w:rsidRDefault="00F15F3D">
      <w:pPr>
        <w:rPr>
          <w:vanish/>
          <w:lang w:val="sr-Cyrl-RS"/>
        </w:rPr>
      </w:pPr>
      <w:bookmarkStart w:id="98" w:name="__bookmark_58"/>
      <w:bookmarkEnd w:id="98"/>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F15F3D">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15F3D">
              <w:trPr>
                <w:jc w:val="center"/>
              </w:trPr>
              <w:tc>
                <w:tcPr>
                  <w:tcW w:w="5808" w:type="dxa"/>
                  <w:tcMar>
                    <w:top w:w="0" w:type="dxa"/>
                    <w:left w:w="0" w:type="dxa"/>
                    <w:bottom w:w="0" w:type="dxa"/>
                    <w:right w:w="0" w:type="dxa"/>
                  </w:tcMar>
                </w:tcPr>
                <w:p w:rsidR="00F15F3D" w:rsidRPr="005E48B4" w:rsidRDefault="00F15F3D">
                  <w:pPr>
                    <w:spacing w:line="1" w:lineRule="auto"/>
                    <w:jc w:val="center"/>
                    <w:rPr>
                      <w:lang w:val="sr-Cyrl-RS"/>
                    </w:rPr>
                  </w:pPr>
                </w:p>
              </w:tc>
              <w:tc>
                <w:tcPr>
                  <w:tcW w:w="4500" w:type="dxa"/>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F15F3D" w:rsidRDefault="00F15F3D">
                  <w:pPr>
                    <w:spacing w:line="1" w:lineRule="auto"/>
                    <w:jc w:val="center"/>
                  </w:pPr>
                </w:p>
              </w:tc>
            </w:tr>
            <w:tr w:rsidR="00F15F3D">
              <w:trPr>
                <w:jc w:val="center"/>
              </w:trPr>
              <w:tc>
                <w:tcPr>
                  <w:tcW w:w="5808"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4500" w:type="dxa"/>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2026</w:t>
                  </w:r>
                </w:p>
              </w:tc>
              <w:tc>
                <w:tcPr>
                  <w:tcW w:w="5809" w:type="dxa"/>
                  <w:tcMar>
                    <w:top w:w="0" w:type="dxa"/>
                    <w:left w:w="0" w:type="dxa"/>
                    <w:bottom w:w="0" w:type="dxa"/>
                    <w:right w:w="0" w:type="dxa"/>
                  </w:tcMar>
                </w:tcPr>
                <w:p w:rsidR="00F15F3D" w:rsidRDefault="00F15F3D">
                  <w:pPr>
                    <w:spacing w:line="1" w:lineRule="auto"/>
                    <w:jc w:val="center"/>
                  </w:pPr>
                </w:p>
              </w:tc>
            </w:tr>
          </w:tbl>
          <w:p w:rsidR="00F15F3D" w:rsidRDefault="00F15F3D">
            <w:pPr>
              <w:spacing w:line="1" w:lineRule="auto"/>
            </w:pPr>
          </w:p>
        </w:tc>
      </w:tr>
      <w:tr w:rsidR="00F15F3D">
        <w:trPr>
          <w:trHeight w:hRule="exact" w:val="300"/>
          <w:tblHeader/>
        </w:trPr>
        <w:tc>
          <w:tcPr>
            <w:tcW w:w="16117" w:type="dxa"/>
            <w:gridSpan w:val="7"/>
            <w:vMerge w:val="restart"/>
            <w:tcMar>
              <w:top w:w="0" w:type="dxa"/>
              <w:left w:w="0" w:type="dxa"/>
              <w:bottom w:w="0" w:type="dxa"/>
              <w:right w:w="0" w:type="dxa"/>
            </w:tcMar>
          </w:tcPr>
          <w:p w:rsidR="00F15F3D" w:rsidRDefault="00F15F3D">
            <w:pPr>
              <w:spacing w:line="1" w:lineRule="auto"/>
              <w:jc w:val="center"/>
            </w:pPr>
          </w:p>
        </w:tc>
      </w:tr>
      <w:tr w:rsidR="00F15F3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 \f C \l "1"</w:instrText>
            </w:r>
            <w:r>
              <w:fldChar w:fldCharType="end"/>
            </w:r>
          </w:p>
          <w:bookmarkStart w:id="99" w:name="_Toc311000"/>
          <w:bookmarkEnd w:id="99"/>
          <w:p w:rsidR="00F15F3D" w:rsidRDefault="00000000">
            <w:pPr>
              <w:rPr>
                <w:vanish/>
              </w:rPr>
            </w:pPr>
            <w:r>
              <w:fldChar w:fldCharType="begin"/>
            </w:r>
            <w:r>
              <w:instrText>TC "311000" \f C \l "2"</w:instrText>
            </w:r>
            <w:r>
              <w:fldChar w:fldCharType="end"/>
            </w:r>
          </w:p>
          <w:p w:rsidR="00F15F3D" w:rsidRDefault="00000000">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1,29</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21.510.000,00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1,29</w:t>
            </w:r>
          </w:p>
        </w:tc>
      </w:tr>
      <w:bookmarkStart w:id="100" w:name="_Toc321000"/>
      <w:bookmarkEnd w:id="100"/>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"321000" \f C \l "2"</w:instrText>
            </w:r>
            <w:r>
              <w:fldChar w:fldCharType="end"/>
            </w:r>
          </w:p>
          <w:p w:rsidR="00F15F3D" w:rsidRDefault="00000000">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4,26</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4,26</w:t>
            </w:r>
          </w:p>
        </w:tc>
      </w:tr>
      <w:bookmarkStart w:id="101" w:name="_Toc711000"/>
      <w:bookmarkEnd w:id="101"/>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"711000" \f C \l "2"</w:instrText>
            </w:r>
            <w:r>
              <w:fldChar w:fldCharType="end"/>
            </w:r>
          </w:p>
          <w:p w:rsidR="00F15F3D" w:rsidRDefault="00000000">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50,99</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711183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Самодопринос из прихода од пољопривреде и шумарства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711184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Самодопринос из прихода лица која се баве самосталном делатношћу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711192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непријављени приход утврђен унакрсном проценом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1,47</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1.050.501.000,00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1.050.501.000,00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63,02</w:t>
            </w:r>
          </w:p>
        </w:tc>
      </w:tr>
      <w:bookmarkStart w:id="102" w:name="_Toc713000"/>
      <w:bookmarkEnd w:id="102"/>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"713000" \f C \l "2"</w:instrText>
            </w:r>
            <w:r>
              <w:fldChar w:fldCharType="end"/>
            </w:r>
          </w:p>
          <w:p w:rsidR="00F15F3D" w:rsidRDefault="00000000">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7,26</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2,56</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0,15</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0,81</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228.650.000,00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228.650.000,00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13,72</w:t>
            </w:r>
          </w:p>
        </w:tc>
      </w:tr>
      <w:bookmarkStart w:id="103" w:name="_Toc714000"/>
      <w:bookmarkEnd w:id="103"/>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"714000" \f C \l "2"</w:instrText>
            </w:r>
            <w:r>
              <w:fldChar w:fldCharType="end"/>
            </w:r>
          </w:p>
          <w:p w:rsidR="00F15F3D" w:rsidRDefault="00000000">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1,68</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загађивање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0,15</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lastRenderedPageBreak/>
              <w:t>714572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Комунална такса за држање средстава за игру (забавне игре)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45.886.000,00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45.886.000,00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2,75</w:t>
            </w:r>
          </w:p>
        </w:tc>
      </w:tr>
      <w:bookmarkStart w:id="104" w:name="_Toc716000"/>
      <w:bookmarkEnd w:id="104"/>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"716000" \f C \l "2"</w:instrText>
            </w:r>
            <w:r>
              <w:fldChar w:fldCharType="end"/>
            </w:r>
          </w:p>
          <w:p w:rsidR="00F15F3D" w:rsidRDefault="00000000">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0,63</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0,63</w:t>
            </w:r>
          </w:p>
        </w:tc>
      </w:tr>
      <w:bookmarkStart w:id="105" w:name="_Toc732000"/>
      <w:bookmarkEnd w:id="105"/>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"732000" \f C \l "2"</w:instrText>
            </w:r>
            <w:r>
              <w:fldChar w:fldCharType="end"/>
            </w:r>
          </w:p>
          <w:p w:rsidR="00F15F3D" w:rsidRDefault="00000000">
            <w:pPr>
              <w:jc w:val="center"/>
              <w:rPr>
                <w:color w:val="000000"/>
                <w:sz w:val="16"/>
                <w:szCs w:val="16"/>
              </w:rPr>
            </w:pPr>
            <w:r>
              <w:rPr>
                <w:color w:val="000000"/>
                <w:sz w:val="16"/>
                <w:szCs w:val="16"/>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донације од међународних организација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732341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помоћи од ЕУ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ДОНАЦИЈЕ И ПОМОЋИ ОД МЕЂУНАРОДНИХ 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106" w:name="_Toc733000"/>
      <w:bookmarkEnd w:id="106"/>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"733000" \f C \l "2"</w:instrText>
            </w:r>
            <w:r>
              <w:fldChar w:fldCharType="end"/>
            </w:r>
          </w:p>
          <w:p w:rsidR="00F15F3D" w:rsidRDefault="00000000">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733156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18.404.000,00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18.404.000,00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733158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Ненаменски трансфери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6,30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733252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19.054.000,00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124.054.000,00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7,44</w:t>
            </w:r>
          </w:p>
        </w:tc>
      </w:tr>
      <w:bookmarkStart w:id="107" w:name="_Toc741000"/>
      <w:bookmarkEnd w:id="107"/>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"741000" \f C \l "2"</w:instrText>
            </w:r>
            <w:r>
              <w:fldChar w:fldCharType="end"/>
            </w:r>
          </w:p>
          <w:p w:rsidR="00F15F3D" w:rsidRDefault="00000000">
            <w:pPr>
              <w:jc w:val="center"/>
              <w:rPr>
                <w:color w:val="000000"/>
                <w:sz w:val="16"/>
                <w:szCs w:val="16"/>
              </w:rPr>
            </w:pPr>
            <w:r>
              <w:rPr>
                <w:color w:val="000000"/>
                <w:sz w:val="16"/>
                <w:szCs w:val="16"/>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0,65</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741516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ресурса и резерви минералних сировина када се експлоатација врши на територији аутономне покрајине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0,76</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коришћење вода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741566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одводњавање од правних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66.944.000,00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66.944.000,00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4,02</w:t>
            </w:r>
          </w:p>
        </w:tc>
      </w:tr>
      <w:bookmarkStart w:id="108" w:name="_Toc742000"/>
      <w:bookmarkEnd w:id="108"/>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"742000" \f C \l "2"</w:instrText>
            </w:r>
            <w:r>
              <w:fldChar w:fldCharType="end"/>
            </w:r>
          </w:p>
          <w:p w:rsidR="00F15F3D" w:rsidRDefault="00000000">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од закупнине за грађевинско земљиште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по основу конверзије права коришћења у право својине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1,68</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које остварују индиректни корисници буџетских средстава на нивоу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742378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Родитељски динар за ваннаставне активности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38.520.000,00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2,31</w:t>
            </w:r>
          </w:p>
        </w:tc>
      </w:tr>
      <w:bookmarkStart w:id="109" w:name="_Toc743000"/>
      <w:bookmarkEnd w:id="109"/>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"743000" \f C \l "2"</w:instrText>
            </w:r>
            <w:r>
              <w:fldChar w:fldCharType="end"/>
            </w:r>
          </w:p>
          <w:p w:rsidR="00F15F3D" w:rsidRDefault="00000000">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0,01</w:t>
            </w:r>
          </w:p>
        </w:tc>
      </w:tr>
      <w:bookmarkStart w:id="110" w:name="_Toc744000"/>
      <w:bookmarkEnd w:id="110"/>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lastRenderedPageBreak/>
              <w:fldChar w:fldCharType="begin"/>
            </w:r>
            <w:r>
              <w:instrText>TC "744000" \f C \l "2"</w:instrText>
            </w:r>
            <w:r>
              <w:fldChar w:fldCharType="end"/>
            </w:r>
          </w:p>
          <w:p w:rsidR="00F15F3D" w:rsidRDefault="00000000">
            <w:pPr>
              <w:jc w:val="center"/>
              <w:rPr>
                <w:color w:val="000000"/>
                <w:sz w:val="16"/>
                <w:szCs w:val="16"/>
              </w:rPr>
            </w:pPr>
            <w:r>
              <w:rPr>
                <w:color w:val="000000"/>
                <w:sz w:val="16"/>
                <w:szCs w:val="16"/>
              </w:rPr>
              <w:t>744251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Капитални добровољни трансфери од физичких и правних лица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111" w:name="_Toc745000"/>
      <w:bookmarkEnd w:id="111"/>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"745000" \f C \l "2"</w:instrText>
            </w:r>
            <w:r>
              <w:fldChar w:fldCharType="end"/>
            </w:r>
          </w:p>
          <w:p w:rsidR="00F15F3D" w:rsidRDefault="00000000">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745153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Део добити јавног предузећа и других облика организовања,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0,23</w:t>
            </w:r>
          </w:p>
        </w:tc>
      </w:tr>
      <w:bookmarkStart w:id="112" w:name="_Toc811000"/>
      <w:bookmarkEnd w:id="112"/>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"811000" \f C \l "2"</w:instrText>
            </w:r>
            <w:r>
              <w:fldChar w:fldCharType="end"/>
            </w:r>
          </w:p>
          <w:p w:rsidR="00F15F3D" w:rsidRDefault="00000000">
            <w:pPr>
              <w:jc w:val="center"/>
              <w:rPr>
                <w:color w:val="000000"/>
                <w:sz w:val="16"/>
                <w:szCs w:val="16"/>
              </w:rPr>
            </w:pPr>
            <w:r>
              <w:rPr>
                <w:color w:val="000000"/>
                <w:sz w:val="16"/>
                <w:szCs w:val="16"/>
              </w:rPr>
              <w:t>811153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Примања од отплате станова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0,18</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0,18</w:t>
            </w:r>
          </w:p>
        </w:tc>
      </w:tr>
      <w:bookmarkStart w:id="113" w:name="_Toc841000"/>
      <w:bookmarkEnd w:id="113"/>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"841000" \f C \l "2"</w:instrText>
            </w:r>
            <w:r>
              <w:fldChar w:fldCharType="end"/>
            </w:r>
          </w:p>
          <w:p w:rsidR="00F15F3D" w:rsidRDefault="00000000">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Примања од продаје земљишта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0,15</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0,15</w:t>
            </w:r>
          </w:p>
        </w:tc>
      </w:tr>
      <w:tr w:rsidR="00F15F3D">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1.546.116.000,00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120.884.000,00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1.667.000.000,00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114" w:name="__bookmark_59"/>
            <w:bookmarkEnd w:id="114"/>
          </w:p>
          <w:p w:rsidR="00F15F3D" w:rsidRDefault="00F15F3D">
            <w:pPr>
              <w:spacing w:line="1" w:lineRule="auto"/>
            </w:pPr>
          </w:p>
        </w:tc>
      </w:tr>
    </w:tbl>
    <w:p w:rsidR="00F15F3D" w:rsidRDefault="00F15F3D">
      <w:pPr>
        <w:sectPr w:rsidR="00F15F3D">
          <w:headerReference w:type="default" r:id="rId26"/>
          <w:footerReference w:type="default" r:id="rId27"/>
          <w:pgSz w:w="16837" w:h="11905" w:orient="landscape"/>
          <w:pgMar w:top="360" w:right="360" w:bottom="360" w:left="360" w:header="360" w:footer="360" w:gutter="0"/>
          <w:cols w:space="720"/>
        </w:sectPr>
      </w:pPr>
    </w:p>
    <w:p w:rsidR="00F15F3D" w:rsidRDefault="00F15F3D">
      <w:pPr>
        <w:rPr>
          <w:vanish/>
        </w:rPr>
      </w:pPr>
      <w:bookmarkStart w:id="115" w:name="__bookmark_63"/>
      <w:bookmarkEnd w:id="115"/>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F15F3D">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15F3D">
              <w:trPr>
                <w:jc w:val="center"/>
              </w:trPr>
              <w:tc>
                <w:tcPr>
                  <w:tcW w:w="5808" w:type="dxa"/>
                  <w:tcMar>
                    <w:top w:w="0" w:type="dxa"/>
                    <w:left w:w="0" w:type="dxa"/>
                    <w:bottom w:w="0" w:type="dxa"/>
                    <w:right w:w="0" w:type="dxa"/>
                  </w:tcMar>
                </w:tcPr>
                <w:p w:rsidR="00F15F3D" w:rsidRDefault="00F15F3D">
                  <w:pPr>
                    <w:spacing w:line="1" w:lineRule="auto"/>
                    <w:jc w:val="center"/>
                  </w:pPr>
                </w:p>
              </w:tc>
              <w:tc>
                <w:tcPr>
                  <w:tcW w:w="4500" w:type="dxa"/>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F15F3D" w:rsidRDefault="00F15F3D">
                  <w:pPr>
                    <w:spacing w:line="1" w:lineRule="auto"/>
                    <w:jc w:val="center"/>
                  </w:pPr>
                </w:p>
              </w:tc>
            </w:tr>
            <w:tr w:rsidR="00F15F3D">
              <w:trPr>
                <w:jc w:val="center"/>
              </w:trPr>
              <w:tc>
                <w:tcPr>
                  <w:tcW w:w="5808"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4500" w:type="dxa"/>
                  <w:tcMar>
                    <w:top w:w="0" w:type="dxa"/>
                    <w:left w:w="0" w:type="dxa"/>
                    <w:bottom w:w="0" w:type="dxa"/>
                    <w:right w:w="0" w:type="dxa"/>
                  </w:tcMar>
                </w:tcPr>
                <w:p w:rsidR="00F15F3D" w:rsidRDefault="00000000">
                  <w:pPr>
                    <w:jc w:val="center"/>
                    <w:rPr>
                      <w:b/>
                      <w:bCs/>
                      <w:color w:val="000000"/>
                    </w:rPr>
                  </w:pPr>
                  <w:r>
                    <w:rPr>
                      <w:b/>
                      <w:bCs/>
                      <w:color w:val="000000"/>
                    </w:rPr>
                    <w:t>2026</w:t>
                  </w:r>
                </w:p>
              </w:tc>
              <w:tc>
                <w:tcPr>
                  <w:tcW w:w="5809" w:type="dxa"/>
                  <w:tcMar>
                    <w:top w:w="0" w:type="dxa"/>
                    <w:left w:w="0" w:type="dxa"/>
                    <w:bottom w:w="0" w:type="dxa"/>
                    <w:right w:w="0" w:type="dxa"/>
                  </w:tcMar>
                </w:tcPr>
                <w:p w:rsidR="00F15F3D" w:rsidRDefault="00F15F3D">
                  <w:pPr>
                    <w:spacing w:line="1" w:lineRule="auto"/>
                    <w:jc w:val="center"/>
                  </w:pPr>
                </w:p>
              </w:tc>
            </w:tr>
          </w:tbl>
          <w:p w:rsidR="00F15F3D" w:rsidRDefault="00F15F3D">
            <w:pPr>
              <w:spacing w:line="1" w:lineRule="auto"/>
            </w:pPr>
          </w:p>
        </w:tc>
      </w:tr>
      <w:tr w:rsidR="00F15F3D">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F15F3D" w:rsidRDefault="00F15F3D">
            <w:pPr>
              <w:spacing w:line="1" w:lineRule="auto"/>
              <w:jc w:val="center"/>
            </w:pPr>
          </w:p>
        </w:tc>
      </w:tr>
      <w:tr w:rsidR="00F15F3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"0 БУЏЕТ ОПШТИНЕ ТЕМЕРИН" \f C \l "1"</w:instrText>
            </w:r>
            <w:r>
              <w:fldChar w:fldCharType="end"/>
            </w:r>
          </w:p>
          <w:bookmarkStart w:id="116" w:name="_Toc410000_РАСХОДИ_ЗА_ЗАПОСЛЕНЕ"/>
          <w:bookmarkEnd w:id="116"/>
          <w:p w:rsidR="00F15F3D" w:rsidRDefault="00000000">
            <w:pPr>
              <w:rPr>
                <w:vanish/>
              </w:rPr>
            </w:pPr>
            <w:r>
              <w:fldChar w:fldCharType="begin"/>
            </w:r>
            <w:r>
              <w:instrText>TC "410000 РАСХОДИ ЗА ЗАПОСЛЕНЕ" \f C \l "2"</w:instrText>
            </w:r>
            <w:r>
              <w:fldChar w:fldCharType="end"/>
            </w:r>
          </w:p>
          <w:p w:rsidR="00F15F3D" w:rsidRDefault="00000000">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377.570.000,00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377.570.000,00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22,65</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56.892.000,00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0,23</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0,66</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480.466.000,00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480.466.000,00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28,82</w:t>
            </w:r>
          </w:p>
        </w:tc>
      </w:tr>
      <w:bookmarkStart w:id="117" w:name="_Toc420000_КОРИШЋЕЊЕ_УСЛУГА_И_РОБА"/>
      <w:bookmarkEnd w:id="117"/>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"420000 КОРИШЋЕЊЕ УСЛУГА И РОБА" \f C \l "2"</w:instrText>
            </w:r>
            <w:r>
              <w:fldChar w:fldCharType="end"/>
            </w:r>
          </w:p>
          <w:p w:rsidR="00F15F3D" w:rsidRDefault="00000000">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59.830.000,00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7,82</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88.294.000,00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93.304.000,00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28.563.000,00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28.563.000,00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27.114.000,00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2,35</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339.603.000,00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21.980.000,00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361.583.000,00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21,69</w:t>
            </w:r>
          </w:p>
        </w:tc>
      </w:tr>
      <w:bookmarkStart w:id="118" w:name="_Toc440000_ОТПЛАТА_КАМАТА_И_ПРАТЕЋИ_ТРОШ"/>
      <w:bookmarkEnd w:id="118"/>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"440000 ОТПЛАТА КАМАТА И ПРАТЕЋИ ТРОШКОВИ ЗАДУЖИВАЊА" \f C \l "2"</w:instrText>
            </w:r>
            <w:r>
              <w:fldChar w:fldCharType="end"/>
            </w:r>
          </w:p>
          <w:p w:rsidR="00F15F3D" w:rsidRDefault="00000000">
            <w:pPr>
              <w:jc w:val="center"/>
              <w:rPr>
                <w:color w:val="000000"/>
                <w:sz w:val="16"/>
                <w:szCs w:val="16"/>
              </w:rPr>
            </w:pPr>
            <w:r>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ОТПЛАТА КАМАТА И 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119" w:name="_Toc450000_СУБВЕНЦИЈЕ"/>
      <w:bookmarkEnd w:id="119"/>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"450000 СУБВЕНЦИЈЕ" \f C \l "2"</w:instrText>
            </w:r>
            <w:r>
              <w:fldChar w:fldCharType="end"/>
            </w:r>
          </w:p>
          <w:p w:rsidR="00F15F3D" w:rsidRDefault="00000000">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3,72</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0,54</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4,26</w:t>
            </w:r>
          </w:p>
        </w:tc>
      </w:tr>
      <w:bookmarkStart w:id="120" w:name="_Toc460000_ДОНАЦИЈЕ,_ДОТАЦИЈЕ_И_ТРАНСФЕР"/>
      <w:bookmarkEnd w:id="120"/>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"460000 ДОНАЦИЈЕ, ДОТАЦИЈЕ И ТРАНСФЕРИ" \f C \l "2"</w:instrText>
            </w:r>
            <w:r>
              <w:fldChar w:fldCharType="end"/>
            </w:r>
          </w:p>
          <w:p w:rsidR="00F15F3D" w:rsidRDefault="00000000">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182.303.000,00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182.303.000,00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2,40</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0,06</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223.354.000,00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223.354.000,00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13,40</w:t>
            </w:r>
          </w:p>
        </w:tc>
      </w:tr>
      <w:bookmarkStart w:id="121" w:name="_Toc470000_СОЦИЈАЛНО_ОСИГУРАЊЕ_И_СОЦИЈАЛ"/>
      <w:bookmarkEnd w:id="121"/>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"470000 СОЦИЈАЛНО ОСИГУРАЊЕ И СОЦИЈАЛНА ЗАШТИТА" \f C \l "2"</w:instrText>
            </w:r>
            <w:r>
              <w:fldChar w:fldCharType="end"/>
            </w:r>
          </w:p>
          <w:p w:rsidR="00F15F3D" w:rsidRDefault="00000000">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61.713.000,00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66.797.000,00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4,01</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61.713.000,00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66.797.000,00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4,01</w:t>
            </w:r>
          </w:p>
        </w:tc>
      </w:tr>
      <w:bookmarkStart w:id="122" w:name="_Toc480000_ОСТАЛИ_РАСХОДИ"/>
      <w:bookmarkEnd w:id="122"/>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"480000 ОСТАЛИ РАСХОДИ" \f C \l "2"</w:instrText>
            </w:r>
            <w:r>
              <w:fldChar w:fldCharType="end"/>
            </w:r>
          </w:p>
          <w:p w:rsidR="00F15F3D" w:rsidRDefault="00000000">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0,31</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0,37</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0,38</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80.343.000,00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83.343.000,00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w:t>
            </w:r>
          </w:p>
        </w:tc>
      </w:tr>
      <w:bookmarkStart w:id="123" w:name="_Toc490000_АДМИНИСТРАТИВНИ_ТРАНСФЕРИ_ИЗ_"/>
      <w:bookmarkEnd w:id="123"/>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F15F3D" w:rsidRDefault="00000000">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0,91</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0,91</w:t>
            </w:r>
          </w:p>
        </w:tc>
      </w:tr>
      <w:bookmarkStart w:id="124" w:name="_Toc510000_ОСНОВНА_СРЕДСТВА"/>
      <w:bookmarkEnd w:id="124"/>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"510000 ОСНОВНА СРЕДСТВА" \f C \l "2"</w:instrText>
            </w:r>
            <w:r>
              <w:fldChar w:fldCharType="end"/>
            </w:r>
          </w:p>
          <w:p w:rsidR="00F15F3D" w:rsidRDefault="00000000">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259.501.000,00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347.501.000,00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20,85</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0,34</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0,18</w:t>
            </w:r>
          </w:p>
        </w:tc>
      </w:tr>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268.751.000,00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357.051.000,00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21,42</w:t>
            </w:r>
          </w:p>
        </w:tc>
      </w:tr>
      <w:bookmarkStart w:id="125" w:name="_Toc520000_ЗАЛИХЕ"/>
      <w:bookmarkEnd w:id="125"/>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"520000 ЗАЛИХЕ" \f C \l "2"</w:instrText>
            </w:r>
            <w:r>
              <w:fldChar w:fldCharType="end"/>
            </w:r>
          </w:p>
          <w:p w:rsidR="00F15F3D" w:rsidRDefault="00000000">
            <w:pPr>
              <w:jc w:val="center"/>
              <w:rPr>
                <w:color w:val="000000"/>
                <w:sz w:val="16"/>
                <w:szCs w:val="16"/>
              </w:rPr>
            </w:pPr>
            <w:r>
              <w:rPr>
                <w:color w:val="000000"/>
                <w:sz w:val="16"/>
                <w:szCs w:val="16"/>
              </w:rPr>
              <w:t>523000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ЗАЛИХЕ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0,02</w:t>
            </w:r>
          </w:p>
        </w:tc>
      </w:tr>
      <w:bookmarkStart w:id="126" w:name="_Toc540000_ПРИРОДНА_ИМОВИНА"/>
      <w:bookmarkEnd w:id="126"/>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"540000 ПРИРОДНА ИМОВИНА" \f C \l "2"</w:instrText>
            </w:r>
            <w:r>
              <w:fldChar w:fldCharType="end"/>
            </w:r>
          </w:p>
          <w:p w:rsidR="00F15F3D" w:rsidRDefault="00000000">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0,48</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0,48</w:t>
            </w:r>
          </w:p>
        </w:tc>
      </w:tr>
      <w:bookmarkStart w:id="127" w:name="_Toc620000_НАБАВКА_ФИНАНСИЈСКЕ_ИМОВИНЕ"/>
      <w:bookmarkEnd w:id="127"/>
      <w:tr w:rsidR="00F15F3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"620000 НАБАВКА ФИНАНСИЈСКЕ ИМОВИНЕ" \f C \l "2"</w:instrText>
            </w:r>
            <w:r>
              <w:fldChar w:fldCharType="end"/>
            </w:r>
          </w:p>
          <w:p w:rsidR="00F15F3D" w:rsidRDefault="00000000">
            <w:pPr>
              <w:jc w:val="center"/>
              <w:rPr>
                <w:color w:val="000000"/>
                <w:sz w:val="16"/>
                <w:szCs w:val="16"/>
              </w:rPr>
            </w:pPr>
            <w:r>
              <w:rPr>
                <w:color w:val="000000"/>
                <w:sz w:val="16"/>
                <w:szCs w:val="16"/>
              </w:rPr>
              <w:t>621000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НАБАВКА ДОМАЋЕ ФИНАНСИЈСКЕ ИМОВИНЕ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НАБАВКА ФИНАНСИЈСКЕ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lastRenderedPageBreak/>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1.546.116.000,00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120.884.000,00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1.667.000.000,00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128" w:name="__bookmark_64"/>
            <w:bookmarkEnd w:id="128"/>
          </w:p>
          <w:p w:rsidR="00F15F3D" w:rsidRDefault="00F15F3D">
            <w:pPr>
              <w:spacing w:line="1" w:lineRule="auto"/>
            </w:pPr>
          </w:p>
        </w:tc>
      </w:tr>
    </w:tbl>
    <w:p w:rsidR="00F15F3D" w:rsidRDefault="00F15F3D">
      <w:pPr>
        <w:sectPr w:rsidR="00F15F3D">
          <w:headerReference w:type="default" r:id="rId28"/>
          <w:footerReference w:type="default" r:id="rId29"/>
          <w:pgSz w:w="16837" w:h="11905" w:orient="landscape"/>
          <w:pgMar w:top="360" w:right="360" w:bottom="360" w:left="360" w:header="360" w:footer="360" w:gutter="0"/>
          <w:cols w:space="720"/>
        </w:sectPr>
      </w:pPr>
    </w:p>
    <w:p w:rsidR="00F15F3D" w:rsidRDefault="00F15F3D">
      <w:pPr>
        <w:rPr>
          <w:vanish/>
        </w:rPr>
      </w:pPr>
      <w:bookmarkStart w:id="129" w:name="__bookmark_68"/>
      <w:bookmarkEnd w:id="129"/>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F15F3D">
              <w:trPr>
                <w:trHeight w:val="276"/>
                <w:jc w:val="center"/>
              </w:trPr>
              <w:tc>
                <w:tcPr>
                  <w:tcW w:w="16117" w:type="dxa"/>
                  <w:gridSpan w:val="3"/>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УПОРЕДНИ ПЛАНОВИ - РАСХОДИ И ИЗДАЦИ</w:t>
                  </w:r>
                </w:p>
              </w:tc>
            </w:tr>
            <w:tr w:rsidR="00F15F3D">
              <w:trPr>
                <w:jc w:val="center"/>
              </w:trPr>
              <w:tc>
                <w:tcPr>
                  <w:tcW w:w="5372"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5372" w:type="dxa"/>
                  <w:tcMar>
                    <w:top w:w="0" w:type="dxa"/>
                    <w:left w:w="0" w:type="dxa"/>
                    <w:bottom w:w="0" w:type="dxa"/>
                    <w:right w:w="0" w:type="dxa"/>
                  </w:tcMar>
                </w:tcPr>
                <w:p w:rsidR="00F15F3D" w:rsidRDefault="00000000">
                  <w:pPr>
                    <w:jc w:val="center"/>
                    <w:rPr>
                      <w:b/>
                      <w:bCs/>
                      <w:color w:val="000000"/>
                    </w:rPr>
                  </w:pPr>
                  <w:r>
                    <w:rPr>
                      <w:b/>
                      <w:bCs/>
                      <w:color w:val="000000"/>
                    </w:rPr>
                    <w:t>2026</w:t>
                  </w:r>
                </w:p>
              </w:tc>
              <w:tc>
                <w:tcPr>
                  <w:tcW w:w="5373" w:type="dxa"/>
                  <w:tcMar>
                    <w:top w:w="0" w:type="dxa"/>
                    <w:left w:w="0" w:type="dxa"/>
                    <w:bottom w:w="0" w:type="dxa"/>
                    <w:right w:w="0" w:type="dxa"/>
                  </w:tcMar>
                </w:tcPr>
                <w:p w:rsidR="00F15F3D" w:rsidRDefault="00000000">
                  <w:pPr>
                    <w:jc w:val="right"/>
                    <w:rPr>
                      <w:color w:val="000000"/>
                      <w:sz w:val="16"/>
                      <w:szCs w:val="16"/>
                    </w:rPr>
                  </w:pPr>
                  <w:r>
                    <w:rPr>
                      <w:color w:val="000000"/>
                      <w:sz w:val="16"/>
                      <w:szCs w:val="16"/>
                    </w:rPr>
                    <w:t>Валута: ДИН</w:t>
                  </w:r>
                </w:p>
              </w:tc>
            </w:tr>
          </w:tbl>
          <w:p w:rsidR="00F15F3D" w:rsidRDefault="00F15F3D">
            <w:pPr>
              <w:spacing w:line="1" w:lineRule="auto"/>
            </w:pPr>
          </w:p>
        </w:tc>
      </w:tr>
      <w:tr w:rsidR="00F15F3D">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F15F3D">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Индекс</w:t>
            </w:r>
          </w:p>
          <w:p w:rsidR="00F15F3D" w:rsidRDefault="00000000">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Индекс</w:t>
            </w:r>
          </w:p>
          <w:p w:rsidR="00F15F3D" w:rsidRDefault="00000000">
            <w:pPr>
              <w:jc w:val="center"/>
              <w:rPr>
                <w:b/>
                <w:bCs/>
                <w:color w:val="000000"/>
                <w:sz w:val="16"/>
                <w:szCs w:val="16"/>
              </w:rPr>
            </w:pPr>
            <w:r>
              <w:rPr>
                <w:b/>
                <w:bCs/>
                <w:color w:val="000000"/>
                <w:sz w:val="16"/>
                <w:szCs w:val="16"/>
              </w:rPr>
              <w:t>(7:2)</w:t>
            </w:r>
          </w:p>
        </w:tc>
      </w:tr>
      <w:tr w:rsidR="00F15F3D">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8</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377.570.000,00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377.570.000,00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0,87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93.304.000,00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93.304.000,00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28.563.000,00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28.563.000,00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39.234.000,00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39.234.000,00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ПРАТЕЋИ ТРОШКОВИ ЗАДУЖИВАЊА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182.303.000,00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10,94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182.303.000,00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66.797.000,00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66.797.000,00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0,91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0,91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347.501.000,00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347.501.000,00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20,85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0,34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НАБАВКА ДОМАЋЕ ФИНАНСИЈСКЕ ИМОВИНЕ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r>
      <w:tr w:rsidR="00F15F3D">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1.667.000.000,00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1.667.000.000,00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130" w:name="__bookmark_69"/>
            <w:bookmarkEnd w:id="130"/>
          </w:p>
          <w:p w:rsidR="00F15F3D" w:rsidRDefault="00F15F3D">
            <w:pPr>
              <w:spacing w:line="1" w:lineRule="auto"/>
            </w:pPr>
          </w:p>
        </w:tc>
      </w:tr>
    </w:tbl>
    <w:p w:rsidR="00F15F3D" w:rsidRDefault="00F15F3D">
      <w:pPr>
        <w:sectPr w:rsidR="00F15F3D">
          <w:headerReference w:type="default" r:id="rId30"/>
          <w:footerReference w:type="default" r:id="rId31"/>
          <w:pgSz w:w="16837" w:h="11905" w:orient="landscape"/>
          <w:pgMar w:top="360" w:right="360" w:bottom="360" w:left="360" w:header="360" w:footer="360" w:gutter="0"/>
          <w:cols w:space="720"/>
        </w:sectPr>
      </w:pPr>
    </w:p>
    <w:p w:rsidR="00F15F3D" w:rsidRDefault="00F15F3D">
      <w:pPr>
        <w:rPr>
          <w:vanish/>
        </w:rPr>
      </w:pPr>
      <w:bookmarkStart w:id="131" w:name="__bookmark_73"/>
      <w:bookmarkEnd w:id="131"/>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15F3D">
              <w:trPr>
                <w:trHeight w:val="276"/>
                <w:jc w:val="center"/>
              </w:trPr>
              <w:tc>
                <w:tcPr>
                  <w:tcW w:w="16117" w:type="dxa"/>
                  <w:gridSpan w:val="3"/>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F15F3D">
              <w:trPr>
                <w:jc w:val="center"/>
              </w:trPr>
              <w:tc>
                <w:tcPr>
                  <w:tcW w:w="5808"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4500" w:type="dxa"/>
                  <w:tcMar>
                    <w:top w:w="0" w:type="dxa"/>
                    <w:left w:w="0" w:type="dxa"/>
                    <w:bottom w:w="0" w:type="dxa"/>
                    <w:right w:w="0" w:type="dxa"/>
                  </w:tcMar>
                </w:tcPr>
                <w:p w:rsidR="00F15F3D" w:rsidRDefault="00000000">
                  <w:pPr>
                    <w:jc w:val="center"/>
                    <w:rPr>
                      <w:b/>
                      <w:bCs/>
                      <w:color w:val="000000"/>
                    </w:rPr>
                  </w:pPr>
                  <w:r>
                    <w:rPr>
                      <w:b/>
                      <w:bCs/>
                      <w:color w:val="000000"/>
                    </w:rPr>
                    <w:t>2026</w:t>
                  </w:r>
                </w:p>
              </w:tc>
              <w:tc>
                <w:tcPr>
                  <w:tcW w:w="5809" w:type="dxa"/>
                  <w:tcMar>
                    <w:top w:w="0" w:type="dxa"/>
                    <w:left w:w="0" w:type="dxa"/>
                    <w:bottom w:w="0" w:type="dxa"/>
                    <w:right w:w="0" w:type="dxa"/>
                  </w:tcMar>
                </w:tcPr>
                <w:p w:rsidR="00F15F3D" w:rsidRDefault="00F15F3D">
                  <w:pPr>
                    <w:spacing w:line="1" w:lineRule="auto"/>
                    <w:jc w:val="center"/>
                  </w:pPr>
                </w:p>
              </w:tc>
            </w:tr>
          </w:tbl>
          <w:p w:rsidR="00F15F3D" w:rsidRDefault="00F15F3D">
            <w:pPr>
              <w:spacing w:line="1" w:lineRule="auto"/>
            </w:pPr>
          </w:p>
        </w:tc>
      </w:tr>
      <w:tr w:rsidR="00F15F3D">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F15F3D" w:rsidRDefault="00F15F3D">
            <w:pPr>
              <w:spacing w:line="1" w:lineRule="auto"/>
              <w:jc w:val="center"/>
            </w:pPr>
          </w:p>
        </w:tc>
      </w:tr>
      <w:tr w:rsidR="00F15F3D">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 БУЏЕТ ОПШТИНЕ ТЕМЕРИН" \f C \l "1"</w:instrText>
            </w:r>
            <w:r>
              <w:fldChar w:fldCharType="end"/>
            </w:r>
          </w:p>
          <w:p w:rsidR="00F15F3D" w:rsidRDefault="00000000">
            <w:pPr>
              <w:rPr>
                <w:vanish/>
              </w:rPr>
            </w:pPr>
            <w:r>
              <w:fldChar w:fldCharType="begin"/>
            </w:r>
            <w:r>
              <w:instrText>TC "1 СКУПШТИНА ОПШТИНЕ" \f C \l "2"</w:instrText>
            </w:r>
            <w:r>
              <w:fldChar w:fldCharType="end"/>
            </w:r>
          </w:p>
          <w:p w:rsidR="00F15F3D"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СКУПШТИНА ОПШТИНЕ</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vanish/>
              </w:rPr>
            </w:pPr>
            <w:r>
              <w:fldChar w:fldCharType="begin"/>
            </w:r>
            <w:r>
              <w:instrText>TC "-" \f C \l "3"</w:instrText>
            </w:r>
            <w:r>
              <w:fldChar w:fldCharType="end"/>
            </w:r>
          </w:p>
          <w:p w:rsidR="00F15F3D" w:rsidRDefault="00000000">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2,21</w:t>
            </w: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"2 ПРЕДСЕДНИК ОПШТИНЕ" \f C \l "2"</w:instrText>
            </w:r>
            <w:r>
              <w:fldChar w:fldCharType="end"/>
            </w:r>
          </w:p>
          <w:p w:rsidR="00F15F3D"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ПРЕДСЕДНИК ОПШТИНЕ</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vanish/>
              </w:rPr>
            </w:pPr>
            <w:r>
              <w:fldChar w:fldCharType="begin"/>
            </w:r>
            <w:r>
              <w:instrText>TC "-" \f C \l "3"</w:instrText>
            </w:r>
            <w:r>
              <w:fldChar w:fldCharType="end"/>
            </w:r>
          </w:p>
          <w:p w:rsidR="00F15F3D" w:rsidRDefault="0000000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0,70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1,31</w:t>
            </w: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"3 ОПШТИНСКО ВЕЋЕ" \f C \l "2"</w:instrText>
            </w:r>
            <w:r>
              <w:fldChar w:fldCharType="end"/>
            </w:r>
          </w:p>
          <w:p w:rsidR="00F15F3D"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ОПШТИНСКО ВЕЋЕ</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vanish/>
              </w:rPr>
            </w:pPr>
            <w:r>
              <w:fldChar w:fldCharType="begin"/>
            </w:r>
            <w:r>
              <w:instrText>TC "-" \f C \l "3"</w:instrText>
            </w:r>
            <w:r>
              <w:fldChar w:fldCharType="end"/>
            </w:r>
          </w:p>
          <w:p w:rsidR="00F15F3D" w:rsidRDefault="0000000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1,27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2,03</w:t>
            </w: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 ОПШТИНСКА УПРАВА" \f C \l "2"</w:instrText>
            </w:r>
            <w:r>
              <w:fldChar w:fldCharType="end"/>
            </w:r>
          </w:p>
          <w:p w:rsidR="00F15F3D"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ОПШТИНСКА УПРАВА</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vanish/>
              </w:rPr>
            </w:pPr>
            <w:r>
              <w:fldChar w:fldCharType="begin"/>
            </w:r>
            <w:r>
              <w:instrText>TC "-" \f C \l "3"</w:instrText>
            </w:r>
            <w:r>
              <w:fldChar w:fldCharType="end"/>
            </w:r>
          </w:p>
          <w:p w:rsidR="00F15F3D"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29.181.000,00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98.860.000,00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8,24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4.967.000,00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Расходи за образовање деце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2,29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0,75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1,67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7,75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5,62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1,70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3A7BD8">
            <w:pPr>
              <w:jc w:val="right"/>
              <w:rPr>
                <w:color w:val="000000"/>
                <w:sz w:val="16"/>
                <w:szCs w:val="16"/>
              </w:rPr>
            </w:pPr>
            <w:r>
              <w:rPr>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3A7BD8">
            <w:pPr>
              <w:jc w:val="right"/>
              <w:rPr>
                <w:color w:val="000000"/>
                <w:sz w:val="16"/>
                <w:szCs w:val="16"/>
              </w:rPr>
            </w:pPr>
            <w:r>
              <w:rPr>
                <w:color w:val="000000"/>
                <w:sz w:val="16"/>
                <w:szCs w:val="16"/>
              </w:rPr>
              <w:t>19.000.000,00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3A7BD8">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3A7BD8">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1,50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2,92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1,39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1,67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0,92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1,99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0,93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0,75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7,92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0,83</w:t>
            </w: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1.027.494.000,00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103.114.000,00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1.130.608.000,00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94,21</w:t>
            </w: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"5 ОПШТИНСКО ПРАВОБРАНИЛАШТВО" \f C \l "2"</w:instrText>
            </w:r>
            <w:r>
              <w:fldChar w:fldCharType="end"/>
            </w:r>
          </w:p>
          <w:p w:rsidR="00F15F3D"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ОПШТИНСКО ПРАВОБРАНИЛАШТВО</w:t>
            </w:r>
          </w:p>
        </w:tc>
      </w:tr>
      <w:bookmarkStart w:id="132" w:name="_Toc-"/>
      <w:bookmarkEnd w:id="132"/>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vanish/>
              </w:rPr>
            </w:pPr>
            <w:r>
              <w:fldChar w:fldCharType="begin"/>
            </w:r>
            <w:r>
              <w:instrText>TC "-" \f C \l "3"</w:instrText>
            </w:r>
            <w:r>
              <w:fldChar w:fldCharType="end"/>
            </w:r>
          </w:p>
          <w:p w:rsidR="00F15F3D" w:rsidRDefault="00000000">
            <w:pPr>
              <w:jc w:val="center"/>
              <w:rPr>
                <w:color w:val="000000"/>
                <w:sz w:val="16"/>
                <w:szCs w:val="16"/>
              </w:rPr>
            </w:pPr>
            <w:r>
              <w:rPr>
                <w:color w:val="000000"/>
                <w:sz w:val="16"/>
                <w:szCs w:val="16"/>
              </w:rPr>
              <w:t>243/0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0,24</w:t>
            </w:r>
          </w:p>
        </w:tc>
      </w:tr>
      <w:tr w:rsidR="00F15F3D">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1.096.965.000,00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103.114.000,00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1.200.079.000,00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F15F3D" w:rsidRDefault="00000000">
            <w:pPr>
              <w:jc w:val="right"/>
              <w:rPr>
                <w:b/>
                <w:bCs/>
                <w:color w:val="000000"/>
                <w:sz w:val="16"/>
                <w:szCs w:val="16"/>
              </w:rPr>
            </w:pPr>
            <w:r>
              <w:rPr>
                <w:b/>
                <w:bCs/>
                <w:color w:val="000000"/>
                <w:sz w:val="16"/>
                <w:szCs w:val="16"/>
              </w:rPr>
              <w:t>100,00</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133" w:name="__bookmark_74"/>
            <w:bookmarkEnd w:id="133"/>
          </w:p>
          <w:p w:rsidR="00F15F3D" w:rsidRDefault="00F15F3D">
            <w:pPr>
              <w:spacing w:line="1" w:lineRule="auto"/>
            </w:pPr>
          </w:p>
        </w:tc>
      </w:tr>
    </w:tbl>
    <w:p w:rsidR="00F15F3D" w:rsidRDefault="00F15F3D">
      <w:pPr>
        <w:sectPr w:rsidR="00F15F3D">
          <w:headerReference w:type="default" r:id="rId32"/>
          <w:footerReference w:type="default" r:id="rId33"/>
          <w:pgSz w:w="16837" w:h="11905" w:orient="landscape"/>
          <w:pgMar w:top="360" w:right="360" w:bottom="360" w:left="360" w:header="360" w:footer="360" w:gutter="0"/>
          <w:cols w:space="720"/>
        </w:sectPr>
      </w:pPr>
    </w:p>
    <w:p w:rsidR="00F15F3D" w:rsidRDefault="00F15F3D">
      <w:pPr>
        <w:rPr>
          <w:vanish/>
        </w:rPr>
      </w:pPr>
      <w:bookmarkStart w:id="134" w:name="__bookmark_78"/>
      <w:bookmarkEnd w:id="134"/>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 ЗА КОРИСНИКА БУЏЕТ ОПШТИНЕ ТЕМЕРИН</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239221442"/>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tr w:rsidR="00F15F3D">
        <w:trPr>
          <w:trHeight w:hRule="exact" w:val="300"/>
          <w:tblHeader/>
        </w:trPr>
        <w:tc>
          <w:tcPr>
            <w:tcW w:w="16117" w:type="dxa"/>
            <w:gridSpan w:val="9"/>
            <w:vMerge w:val="restart"/>
            <w:tcMar>
              <w:top w:w="0" w:type="dxa"/>
              <w:left w:w="0" w:type="dxa"/>
              <w:bottom w:w="0" w:type="dxa"/>
              <w:right w:w="0" w:type="dxa"/>
            </w:tcMar>
          </w:tcPr>
          <w:p w:rsidR="00F15F3D" w:rsidRDefault="00F15F3D">
            <w:pPr>
              <w:spacing w:line="1" w:lineRule="auto"/>
              <w:jc w:val="center"/>
            </w:pPr>
          </w:p>
        </w:tc>
      </w:tr>
      <w:tr w:rsidR="00F15F3D">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F15F3D" w:rsidRDefault="00000000">
            <w:pPr>
              <w:rPr>
                <w:vanish/>
              </w:rPr>
            </w:pPr>
            <w:r>
              <w:fldChar w:fldCharType="begin"/>
            </w:r>
            <w:r>
              <w:instrText>TC "0 БУЏЕТ ОПШТИНЕ ТЕМЕРИН" \f C \l "1"</w:instrText>
            </w:r>
            <w:r>
              <w:fldChar w:fldCharType="end"/>
            </w:r>
          </w:p>
          <w:p w:rsidR="00F15F3D" w:rsidRDefault="00000000">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b/>
                <w:bCs/>
                <w:color w:val="000000"/>
              </w:rPr>
            </w:pPr>
            <w:r>
              <w:rPr>
                <w:b/>
                <w:bCs/>
                <w:color w:val="000000"/>
              </w:rPr>
              <w:t>БУЏЕТ ОПШТИНЕ ТЕМЕРИН</w:t>
            </w:r>
          </w:p>
        </w:tc>
      </w:tr>
      <w:bookmarkStart w:id="135" w:name="_Toc411000_ПЛАТЕ,_ДОДАЦИ_И_НАКНАДЕ_ЗАПОС"/>
      <w:bookmarkEnd w:id="13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ПЛАТЕ, ДОДАЦИ И НАКНАДЕ ЗАПОСЛЕНИХ (ЗАРАДЕ)"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131.790.000,00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10,98</w:t>
            </w:r>
          </w:p>
        </w:tc>
      </w:tr>
      <w:bookmarkStart w:id="136" w:name="_Toc412000_СОЦИЈАЛНИ_ДОПРИНОСИ_НА_ТЕРЕТ_"/>
      <w:bookmarkEnd w:id="136"/>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СОЦИЈАЛНИ ДОПРИНОСИ НА ТЕРЕТ ПОСЛОДАВЦА"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6.664.000,00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6.664.000,00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6.664.000,00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19.558.000,00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19.558.000,00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19.558.000,00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1,63</w:t>
            </w:r>
          </w:p>
        </w:tc>
      </w:tr>
      <w:bookmarkStart w:id="137" w:name="_Toc413000_НАКНАДЕ_У_НАТУРИ"/>
      <w:bookmarkEnd w:id="137"/>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"413000 НАКНАДЕ У НАТУРИ" \f C \l "2"</w:instrText>
            </w:r>
            <w:r>
              <w:fldChar w:fldCharType="end"/>
            </w:r>
          </w:p>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0,13</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0,13</w:t>
            </w:r>
          </w:p>
        </w:tc>
      </w:tr>
      <w:bookmarkStart w:id="138" w:name="_Toc414000_СОЦИЈАЛНА_ДАВАЊА_ЗАПОСЛЕНИМА"/>
      <w:bookmarkEnd w:id="13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СОЦИЈАЛНА ДАВАЊА ЗАПОСЛЕНИМА"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Расходи за образовање деце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4.355.000,00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0,36</w:t>
            </w:r>
          </w:p>
        </w:tc>
      </w:tr>
      <w:bookmarkStart w:id="139" w:name="_Toc415000_НАКНАДЕ_ТРОШКОВА_ЗА_ЗАПОСЛЕНЕ"/>
      <w:bookmarkEnd w:id="13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НАКНАДЕ ТРОШКОВА ЗА ЗАПОСЛЕНЕ"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0,39</w:t>
            </w:r>
          </w:p>
        </w:tc>
      </w:tr>
      <w:bookmarkStart w:id="140" w:name="_Toc416000_НАГРАДЕ_ЗАПОСЛЕНИМА_И_ОСТАЛИ_"/>
      <w:bookmarkEnd w:id="14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НАГРАДЕ ЗАПОСЛЕНИМА И ОСТАЛИ ПОСЕБНИ РАСХОДИ"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0,85</w:t>
            </w:r>
          </w:p>
        </w:tc>
      </w:tr>
      <w:bookmarkStart w:id="141" w:name="_Toc421000_СТАЛНИ_ТРОШКОВИ"/>
      <w:bookmarkEnd w:id="14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"421000 СТАЛНИ ТРОШКОВИ" \f C \l "2"</w:instrText>
            </w:r>
            <w:r>
              <w:fldChar w:fldCharType="end"/>
            </w:r>
          </w:p>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3,06</w:t>
            </w:r>
          </w:p>
        </w:tc>
      </w:tr>
      <w:bookmarkStart w:id="142" w:name="_Toc422000_ТРОШКОВИ_ПУТОВАЊА"/>
      <w:bookmarkEnd w:id="14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ТРОШКОВИ ПУТОВАЊА"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0,31</w:t>
            </w:r>
          </w:p>
        </w:tc>
      </w:tr>
      <w:bookmarkStart w:id="143" w:name="_Toc423000_УСЛУГЕ_ПО_УГОВОРУ"/>
      <w:bookmarkEnd w:id="143"/>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УСЛУГЕ ПО УГОВОРУ"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26.852.000,00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26.852.000,00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26.852.000,00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63.462.000,00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63.462.000,00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63.462.000,00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5,29</w:t>
            </w:r>
          </w:p>
        </w:tc>
      </w:tr>
      <w:bookmarkStart w:id="144" w:name="_Toc424000_СПЕЦИЈАЛИЗОВАНЕ_УСЛУГЕ"/>
      <w:bookmarkEnd w:id="144"/>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"424000 СПЕЦИЈАЛИЗОВАНЕ УСЛУГЕ" \f C \l "2"</w:instrText>
            </w:r>
            <w:r>
              <w:fldChar w:fldCharType="end"/>
            </w:r>
          </w:p>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86.813.000,00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82.303.000,00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86.813.000,00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w:t>
            </w:r>
          </w:p>
        </w:tc>
      </w:tr>
      <w:bookmarkStart w:id="145" w:name="_Toc425000_ТЕКУЋЕ_ПОПРАВКЕ_И_ОДРЖАВАЊЕ"/>
      <w:bookmarkEnd w:id="14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"425000 ТЕКУЋЕ ПОПРАВКЕ И ОДРЖАВАЊЕ" \f C \l "2"</w:instrText>
            </w:r>
            <w:r>
              <w:fldChar w:fldCharType="end"/>
            </w:r>
          </w:p>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lastRenderedPageBreak/>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w:t>
            </w:r>
          </w:p>
        </w:tc>
      </w:tr>
      <w:bookmarkStart w:id="146" w:name="_Toc426000_МАТЕРИЈАЛ"/>
      <w:bookmarkEnd w:id="146"/>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"426000 МАТЕРИЈАЛ"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0,63</w:t>
            </w:r>
          </w:p>
        </w:tc>
      </w:tr>
      <w:bookmarkStart w:id="147" w:name="_Toc451000_СУБВЕНЦИЈЕ_ЈАВНИМ_НЕФИНАНСИЈС"/>
      <w:bookmarkEnd w:id="147"/>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"451000 СУБВЕНЦИЈЕ ЈАВНИМ НЕФИНАНСИЈСКИМ ПРЕДУЗЕЋИМА И ОРГАНИЗАЦИЈАМА" \f C \l "2"</w:instrText>
            </w:r>
            <w:r>
              <w:fldChar w:fldCharType="end"/>
            </w:r>
          </w:p>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71FF8">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5,17</w:t>
            </w:r>
          </w:p>
        </w:tc>
      </w:tr>
      <w:bookmarkStart w:id="148" w:name="_Toc454000_СУБВЕНЦИЈЕ_ПРИВАТНИМ_ПРЕДУЗЕЋ"/>
      <w:bookmarkEnd w:id="14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"454000 СУБВЕНЦИЈЕ ПРИВАТНИМ ПРЕДУЗЕЋИМА" \f C \l "2"</w:instrText>
            </w:r>
            <w:r>
              <w:fldChar w:fldCharType="end"/>
            </w:r>
          </w:p>
          <w:p w:rsidR="00F15F3D"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0,75</w:t>
            </w:r>
          </w:p>
        </w:tc>
      </w:tr>
      <w:bookmarkStart w:id="149" w:name="_Toc463000_ТРАНСФЕРИ_ОСТАЛИМ_НИВОИМА_ВЛА"/>
      <w:bookmarkEnd w:id="14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ТРАНСФЕРИ ОСТАЛИМ НИВОИМА ВЛАСТИ"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182.303.000,00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182.303.000,00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182.303.000,00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15,19</w:t>
            </w:r>
          </w:p>
        </w:tc>
      </w:tr>
      <w:bookmarkStart w:id="150" w:name="_Toc464000_ДОТАЦИЈЕ_ОРГАНИЗАЦИЈАМА_ЗА_ОБ"/>
      <w:bookmarkEnd w:id="15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"464000 ДОТАЦИЈЕ ОРГАНИЗАЦИЈАМА ЗА ОБАВЕЗНО СОЦИЈАЛНО ОСИГУРАЊЕ" \f C \l "2"</w:instrText>
            </w:r>
            <w:r>
              <w:fldChar w:fldCharType="end"/>
            </w:r>
          </w:p>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3,34</w:t>
            </w:r>
          </w:p>
        </w:tc>
      </w:tr>
      <w:bookmarkStart w:id="151" w:name="_Toc465000_ОСТАЛЕ_ДОТАЦИЈЕ_И_ТРАНСФЕРИ"/>
      <w:bookmarkEnd w:id="15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"465000 ОСТАЛЕ ДОТАЦИЈЕ И ТРАНСФЕРИ" \f C \l "2"</w:instrText>
            </w:r>
            <w:r>
              <w:fldChar w:fldCharType="end"/>
            </w:r>
          </w:p>
          <w:p w:rsidR="00F15F3D"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0,08</w:t>
            </w:r>
          </w:p>
        </w:tc>
      </w:tr>
      <w:bookmarkStart w:id="152" w:name="_Toc472000_НАКНАДЕ_ЗА_СОЦИЈАЛНУ_ЗАШТИТУ_"/>
      <w:bookmarkEnd w:id="15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"472000 НАКНАДЕ ЗА СОЦИЈАЛНУ ЗАШТИТУ ИЗ БУЏЕТА" \f C \l "2"</w:instrText>
            </w:r>
            <w:r>
              <w:fldChar w:fldCharType="end"/>
            </w:r>
          </w:p>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63.547.000,00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58.463.000,00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63.547.000,00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5,30</w:t>
            </w:r>
          </w:p>
        </w:tc>
      </w:tr>
      <w:bookmarkStart w:id="153" w:name="_Toc481000_ДОТАЦИЈЕ_НЕВЛАДИНИМ_ОРГАНИЗАЦ"/>
      <w:bookmarkEnd w:id="153"/>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"481000 ДОТАЦИЈЕ НЕВЛАДИНИМ ОРГАНИЗАЦИЈАМА" \f C \l "2"</w:instrText>
            </w:r>
            <w:r>
              <w:fldChar w:fldCharType="end"/>
            </w:r>
          </w:p>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lastRenderedPageBreak/>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64.920.000,00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65.520.000,00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65.520.000,00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65.520.000,00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5,46</w:t>
            </w:r>
          </w:p>
        </w:tc>
      </w:tr>
      <w:bookmarkStart w:id="154" w:name="_Toc482000_ПОРЕЗИ,_ОБАВЕЗНЕ_ТАКСЕ,_КАЗНЕ"/>
      <w:bookmarkEnd w:id="154"/>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"482000 ПОРЕЗИ, ОБАВЕЗНЕ ТАКСЕ, КАЗНЕ, ПЕНАЛИ И КАМАТЕ" \f C \l "2"</w:instrText>
            </w:r>
            <w:r>
              <w:fldChar w:fldCharType="end"/>
            </w:r>
          </w:p>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0,28</w:t>
            </w:r>
          </w:p>
        </w:tc>
      </w:tr>
      <w:bookmarkStart w:id="155" w:name="_Toc483000_НОВЧАНЕ_КАЗНЕ_И_ПЕНАЛИ_ПО_РЕШ"/>
      <w:bookmarkEnd w:id="15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"483000 НОВЧАНЕ КАЗНЕ И ПЕНАЛИ ПО РЕШЕЊУ СУДОВА" \f C \l "2"</w:instrText>
            </w:r>
            <w:r>
              <w:fldChar w:fldCharType="end"/>
            </w:r>
          </w:p>
          <w:p w:rsidR="00F15F3D"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0,50</w:t>
            </w:r>
          </w:p>
        </w:tc>
      </w:tr>
      <w:bookmarkStart w:id="156" w:name="_Toc485000_НАКНАДА_ШТЕТЕ_ЗА_ПОВРЕДЕ_ИЛИ_"/>
      <w:bookmarkEnd w:id="156"/>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"485000 НАКНАДА ШТЕТЕ ЗА ПОВРЕДЕ ИЛИ ШТЕТУ НАНЕТУ ОД СТРАНЕ ДРЖАВНИХ ОРГАНА" \f C \l "2"</w:instrText>
            </w:r>
            <w:r>
              <w:fldChar w:fldCharType="end"/>
            </w:r>
          </w:p>
          <w:p w:rsidR="00F15F3D"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0,50</w:t>
            </w:r>
          </w:p>
        </w:tc>
      </w:tr>
      <w:bookmarkStart w:id="157" w:name="_Toc499000_СРЕДСТВА_РЕЗЕРВЕ"/>
      <w:bookmarkEnd w:id="157"/>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"499000 СРЕДСТВА РЕЗЕРВЕ" \f C \l "2"</w:instrText>
            </w:r>
            <w:r>
              <w:fldChar w:fldCharType="end"/>
            </w:r>
          </w:p>
          <w:p w:rsidR="00F15F3D"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1,26</w:t>
            </w:r>
          </w:p>
        </w:tc>
      </w:tr>
      <w:bookmarkStart w:id="158" w:name="_Toc511000_ЗГРАДЕ_И_ГРАЂЕВИНСКИ_ОБЈЕКТИ"/>
      <w:bookmarkEnd w:id="15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"511000 ЗГРАДЕ И ГРАЂЕВИНСКИ ОБЈЕКТИ" \f C \l "2"</w:instrText>
            </w:r>
            <w:r>
              <w:fldChar w:fldCharType="end"/>
            </w:r>
          </w:p>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25,58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341.401.000,00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253.401.000,00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341.401.000,00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28,45</w:t>
            </w:r>
          </w:p>
        </w:tc>
      </w:tr>
      <w:bookmarkStart w:id="159" w:name="_Toc512000_МАШИНЕ_И_ОПРЕМА"/>
      <w:bookmarkEnd w:id="15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"512000 МАШИНЕ И ОПРЕМА" \f C \l "2"</w:instrText>
            </w:r>
            <w:r>
              <w:fldChar w:fldCharType="end"/>
            </w:r>
          </w:p>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0,23</w:t>
            </w:r>
          </w:p>
        </w:tc>
      </w:tr>
      <w:bookmarkStart w:id="160" w:name="_Toc513000_ОСТАЛЕ_НЕКРЕТНИНЕ_И_ОПРЕМА"/>
      <w:bookmarkEnd w:id="16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"513000 ОСТАЛЕ НЕКРЕТНИНЕ И ОПРЕМА" \f C \l "2"</w:instrText>
            </w:r>
            <w:r>
              <w:fldChar w:fldCharType="end"/>
            </w:r>
          </w:p>
          <w:p w:rsidR="00F15F3D"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0,25</w:t>
            </w:r>
          </w:p>
        </w:tc>
      </w:tr>
      <w:bookmarkStart w:id="161" w:name="_Toc541000_ЗЕМЉИШТЕ"/>
      <w:bookmarkEnd w:id="16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"541000 ЗЕМЉИШТЕ" \f C \l "2"</w:instrText>
            </w:r>
            <w:r>
              <w:fldChar w:fldCharType="end"/>
            </w:r>
          </w:p>
          <w:p w:rsidR="00F15F3D"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0,67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0,67</w:t>
            </w:r>
          </w:p>
        </w:tc>
      </w:tr>
      <w:bookmarkStart w:id="162" w:name="_Toc621000_НАБАВКА_ДОМАЋЕ_ФИНАНСИЈСКЕ_ИМ"/>
      <w:bookmarkEnd w:id="16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"621000 НАБАВКА ДОМАЋЕ ФИНАНСИЈСКЕ ИМОВИНЕ" \f C \l "2"</w:instrText>
            </w:r>
            <w:r>
              <w:fldChar w:fldCharType="end"/>
            </w:r>
          </w:p>
          <w:p w:rsidR="00F15F3D"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621000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1.200.079.000,00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1.096.965.000,00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103.114.000,00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1.200.079.000,00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w:t>
            </w:r>
          </w:p>
        </w:tc>
      </w:tr>
    </w:tbl>
    <w:p w:rsidR="00F15F3D" w:rsidRDefault="00F15F3D">
      <w:pPr>
        <w:sectPr w:rsidR="00F15F3D">
          <w:headerReference w:type="default" r:id="rId34"/>
          <w:footerReference w:type="default" r:id="rId35"/>
          <w:pgSz w:w="16837" w:h="11905" w:orient="landscape"/>
          <w:pgMar w:top="360" w:right="360" w:bottom="360" w:left="360" w:header="360" w:footer="360" w:gutter="0"/>
          <w:cols w:space="720"/>
        </w:sectPr>
      </w:pPr>
    </w:p>
    <w:p w:rsidR="00F15F3D" w:rsidRDefault="00F15F3D">
      <w:pPr>
        <w:rPr>
          <w:vanish/>
        </w:rPr>
      </w:pPr>
      <w:bookmarkStart w:id="163" w:name="__bookmark_79"/>
      <w:bookmarkEnd w:id="163"/>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939367120"/>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64" w:name="_Toc1_СКУПШТИНА_ОПШТИНЕ"/>
      <w:bookmarkEnd w:id="164"/>
      <w:tr w:rsidR="00F15F3D">
        <w:tc>
          <w:tcPr>
            <w:tcW w:w="750" w:type="dxa"/>
            <w:tcMar>
              <w:top w:w="0" w:type="dxa"/>
              <w:left w:w="0" w:type="dxa"/>
              <w:bottom w:w="0" w:type="dxa"/>
              <w:right w:w="0" w:type="dxa"/>
            </w:tcMar>
          </w:tcPr>
          <w:p w:rsidR="00F15F3D" w:rsidRDefault="00000000">
            <w:pPr>
              <w:rPr>
                <w:vanish/>
              </w:rPr>
            </w:pPr>
            <w:r>
              <w:fldChar w:fldCharType="begin"/>
            </w:r>
            <w:r>
              <w:instrText>TC "1 СКУПШТИНА ОПШТИНЕ"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СКУПШТИНА ОПШТИНЕ</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4.835.000,00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0,40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734.000,00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"426000"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"481000" \f C \l "2"</w:instrText>
            </w:r>
            <w:r>
              <w:fldChar w:fldCharType="end"/>
            </w:r>
          </w:p>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0,27</w:t>
            </w:r>
          </w:p>
        </w:tc>
      </w:tr>
      <w:bookmarkStart w:id="165" w:name="_Toc621000"/>
      <w:bookmarkEnd w:id="16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"621000" \f C \l "2"</w:instrText>
            </w:r>
            <w:r>
              <w:fldChar w:fldCharType="end"/>
            </w:r>
          </w:p>
          <w:p w:rsidR="00F15F3D"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621900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621000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26.520.000,00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2,21</w:t>
            </w:r>
          </w:p>
        </w:tc>
      </w:tr>
    </w:tbl>
    <w:p w:rsidR="00F15F3D" w:rsidRDefault="00F15F3D">
      <w:pPr>
        <w:sectPr w:rsidR="00F15F3D">
          <w:headerReference w:type="default" r:id="rId36"/>
          <w:footerReference w:type="default" r:id="rId37"/>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597053496"/>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66" w:name="_Toc2_ПРЕДСЕДНИК_ОПШТИНЕ"/>
      <w:bookmarkEnd w:id="166"/>
      <w:tr w:rsidR="00F15F3D">
        <w:tc>
          <w:tcPr>
            <w:tcW w:w="750" w:type="dxa"/>
            <w:tcMar>
              <w:top w:w="0" w:type="dxa"/>
              <w:left w:w="0" w:type="dxa"/>
              <w:bottom w:w="0" w:type="dxa"/>
              <w:right w:w="0" w:type="dxa"/>
            </w:tcMar>
          </w:tcPr>
          <w:p w:rsidR="00F15F3D" w:rsidRDefault="00000000">
            <w:pPr>
              <w:rPr>
                <w:vanish/>
              </w:rPr>
            </w:pPr>
            <w:r>
              <w:fldChar w:fldCharType="begin"/>
            </w:r>
            <w:r>
              <w:instrText>TC "2 ПРЕДСЕДНИК ОПШТИНЕ"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ПРЕДСЕДНИК ОПШТИНЕ</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0,88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"413000" \f C \l "2"</w:instrText>
            </w:r>
            <w:r>
              <w:fldChar w:fldCharType="end"/>
            </w:r>
          </w:p>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"426000"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0,02</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1,31</w:t>
            </w:r>
          </w:p>
        </w:tc>
      </w:tr>
    </w:tbl>
    <w:p w:rsidR="00F15F3D" w:rsidRDefault="00F15F3D">
      <w:pPr>
        <w:sectPr w:rsidR="00F15F3D">
          <w:headerReference w:type="default" r:id="rId38"/>
          <w:footerReference w:type="default" r:id="rId39"/>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257718486"/>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67" w:name="_Toc3_ОПШТИНСКО_ВЕЋЕ"/>
      <w:bookmarkEnd w:id="167"/>
      <w:tr w:rsidR="00F15F3D">
        <w:tc>
          <w:tcPr>
            <w:tcW w:w="750" w:type="dxa"/>
            <w:tcMar>
              <w:top w:w="0" w:type="dxa"/>
              <w:left w:w="0" w:type="dxa"/>
              <w:bottom w:w="0" w:type="dxa"/>
              <w:right w:w="0" w:type="dxa"/>
            </w:tcMar>
          </w:tcPr>
          <w:p w:rsidR="00F15F3D" w:rsidRDefault="00000000">
            <w:pPr>
              <w:rPr>
                <w:vanish/>
              </w:rPr>
            </w:pPr>
            <w:r>
              <w:fldChar w:fldCharType="begin"/>
            </w:r>
            <w:r>
              <w:instrText>TC "3 ОПШТИНСКО ВЕЋЕ"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ВЕЋЕ</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15.285.000,00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"413000" \f C \l "2"</w:instrText>
            </w:r>
            <w:r>
              <w:fldChar w:fldCharType="end"/>
            </w:r>
          </w:p>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"424000" \f C \l "2"</w:instrText>
            </w:r>
            <w:r>
              <w:fldChar w:fldCharType="end"/>
            </w:r>
          </w:p>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"426000"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0,04</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24.377.000,00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2,03</w:t>
            </w:r>
          </w:p>
        </w:tc>
      </w:tr>
    </w:tbl>
    <w:p w:rsidR="00F15F3D" w:rsidRDefault="00F15F3D">
      <w:pPr>
        <w:sectPr w:rsidR="00F15F3D">
          <w:headerReference w:type="default" r:id="rId40"/>
          <w:footerReference w:type="default" r:id="rId41"/>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371104465"/>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tr w:rsidR="00F15F3D">
        <w:tc>
          <w:tcPr>
            <w:tcW w:w="750" w:type="dxa"/>
            <w:tcMar>
              <w:top w:w="0" w:type="dxa"/>
              <w:left w:w="0" w:type="dxa"/>
              <w:bottom w:w="0" w:type="dxa"/>
              <w:right w:w="0" w:type="dxa"/>
            </w:tcMar>
          </w:tcPr>
          <w:p w:rsidR="00F15F3D" w:rsidRDefault="00000000">
            <w:pPr>
              <w:rPr>
                <w:vanish/>
              </w:rPr>
            </w:pPr>
            <w:r>
              <w:fldChar w:fldCharType="begin"/>
            </w:r>
            <w:r>
              <w:instrText>TC "4 ОПШТИНСКА УПРАВА"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ОПШТИНСКА УПРАВА</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8,24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98.860.000,00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8,24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14.567.000,00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14.567.000,00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14.567.000,00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1,21</w:t>
            </w:r>
          </w:p>
        </w:tc>
      </w:tr>
      <w:bookmarkStart w:id="168" w:name="_Toc413000"/>
      <w:bookmarkEnd w:id="16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"413000" \f C \l "2"</w:instrText>
            </w:r>
            <w:r>
              <w:fldChar w:fldCharType="end"/>
            </w:r>
          </w:p>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Расходи за образовање деце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0,33</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0,33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5.660.000,00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0,47</w:t>
            </w:r>
          </w:p>
        </w:tc>
      </w:tr>
      <w:bookmarkStart w:id="169" w:name="_Toc421000"/>
      <w:bookmarkEnd w:id="16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"421000" \f C \l "2"</w:instrText>
            </w:r>
            <w:r>
              <w:fldChar w:fldCharType="end"/>
            </w:r>
          </w:p>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36.700.000,00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12.747.000,00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42.971.000,00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3,58</w:t>
            </w:r>
          </w:p>
        </w:tc>
      </w:tr>
      <w:bookmarkStart w:id="170" w:name="_Toc424000"/>
      <w:bookmarkEnd w:id="17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"424000" \f C \l "2"</w:instrText>
            </w:r>
            <w:r>
              <w:fldChar w:fldCharType="end"/>
            </w:r>
          </w:p>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41.651.000,00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3,47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86.782.000,00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82.272.000,00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86.782.000,00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7,23</w:t>
            </w:r>
          </w:p>
        </w:tc>
      </w:tr>
      <w:bookmarkStart w:id="171" w:name="_Toc425000"/>
      <w:bookmarkEnd w:id="17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"425000" \f C \l "2"</w:instrText>
            </w:r>
            <w:r>
              <w:fldChar w:fldCharType="end"/>
            </w:r>
          </w:p>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20.602.000,00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lastRenderedPageBreak/>
              <w:fldChar w:fldCharType="begin"/>
            </w:r>
            <w:r>
              <w:instrText>TC "426000"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0,53</w:t>
            </w:r>
          </w:p>
        </w:tc>
      </w:tr>
      <w:bookmarkStart w:id="172" w:name="_Toc451000"/>
      <w:bookmarkEnd w:id="17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"451000" \f C \l "2"</w:instrText>
            </w:r>
            <w:r>
              <w:fldChar w:fldCharType="end"/>
            </w:r>
          </w:p>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37.500.000,00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536F9C">
            <w:pPr>
              <w:jc w:val="right"/>
              <w:rPr>
                <w:color w:val="000000"/>
                <w:sz w:val="16"/>
                <w:szCs w:val="16"/>
              </w:rPr>
            </w:pPr>
            <w:r>
              <w:rPr>
                <w:color w:val="000000"/>
                <w:sz w:val="16"/>
                <w:szCs w:val="16"/>
              </w:rPr>
              <w:t>24.500.000,00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3,21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5,17</w:t>
            </w:r>
          </w:p>
        </w:tc>
      </w:tr>
      <w:bookmarkStart w:id="173" w:name="_Toc454000"/>
      <w:bookmarkEnd w:id="173"/>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"454000" \f C \l "2"</w:instrText>
            </w:r>
            <w:r>
              <w:fldChar w:fldCharType="end"/>
            </w:r>
          </w:p>
          <w:p w:rsidR="00F15F3D"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0,75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0,75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"464000" \f C \l "2"</w:instrText>
            </w:r>
            <w:r>
              <w:fldChar w:fldCharType="end"/>
            </w:r>
          </w:p>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0,50</w:t>
            </w:r>
          </w:p>
        </w:tc>
      </w:tr>
      <w:bookmarkStart w:id="174" w:name="_Toc465000"/>
      <w:bookmarkEnd w:id="174"/>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"465000" \f C \l "2"</w:instrText>
            </w:r>
            <w:r>
              <w:fldChar w:fldCharType="end"/>
            </w:r>
          </w:p>
          <w:p w:rsidR="00F15F3D"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0,08</w:t>
            </w:r>
          </w:p>
        </w:tc>
      </w:tr>
      <w:bookmarkStart w:id="175" w:name="_Toc472000"/>
      <w:bookmarkEnd w:id="17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"472000" \f C \l "2"</w:instrText>
            </w:r>
            <w:r>
              <w:fldChar w:fldCharType="end"/>
            </w:r>
          </w:p>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29.187.000,00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63.547.000,00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58.463.000,00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63.547.000,00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5,30</w:t>
            </w:r>
          </w:p>
        </w:tc>
      </w:tr>
      <w:bookmarkStart w:id="176" w:name="_Toc481000"/>
      <w:bookmarkEnd w:id="176"/>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"481000" \f C \l "2"</w:instrText>
            </w:r>
            <w:r>
              <w:fldChar w:fldCharType="end"/>
            </w:r>
          </w:p>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5,14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62.320.000,00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5,19</w:t>
            </w:r>
          </w:p>
        </w:tc>
      </w:tr>
      <w:bookmarkStart w:id="177" w:name="_Toc482000"/>
      <w:bookmarkEnd w:id="177"/>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"482000" \f C \l "2"</w:instrText>
            </w:r>
            <w:r>
              <w:fldChar w:fldCharType="end"/>
            </w:r>
          </w:p>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0,28</w:t>
            </w:r>
          </w:p>
        </w:tc>
      </w:tr>
      <w:bookmarkStart w:id="178" w:name="_Toc483000"/>
      <w:bookmarkEnd w:id="17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"483000" \f C \l "2"</w:instrText>
            </w:r>
            <w:r>
              <w:fldChar w:fldCharType="end"/>
            </w:r>
          </w:p>
          <w:p w:rsidR="00F15F3D"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0,50</w:t>
            </w:r>
          </w:p>
        </w:tc>
      </w:tr>
      <w:bookmarkStart w:id="179" w:name="_Toc485000"/>
      <w:bookmarkEnd w:id="17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"485000" \f C \l "2"</w:instrText>
            </w:r>
            <w:r>
              <w:fldChar w:fldCharType="end"/>
            </w:r>
          </w:p>
          <w:p w:rsidR="00F15F3D"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0,50</w:t>
            </w:r>
          </w:p>
        </w:tc>
      </w:tr>
      <w:bookmarkStart w:id="180" w:name="_Toc499000"/>
      <w:bookmarkEnd w:id="18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"499000" \f C \l "2"</w:instrText>
            </w:r>
            <w:r>
              <w:fldChar w:fldCharType="end"/>
            </w:r>
          </w:p>
          <w:p w:rsidR="00F15F3D"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1,26</w:t>
            </w:r>
          </w:p>
        </w:tc>
      </w:tr>
      <w:bookmarkStart w:id="181" w:name="_Toc511000"/>
      <w:bookmarkEnd w:id="18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"511000" \f C \l "2"</w:instrText>
            </w:r>
            <w:r>
              <w:fldChar w:fldCharType="end"/>
            </w:r>
          </w:p>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0,92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25,58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341.401.000,00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253.401.000,00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341.401.000,00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28,45</w:t>
            </w:r>
          </w:p>
        </w:tc>
      </w:tr>
      <w:bookmarkStart w:id="182" w:name="_Toc512000"/>
      <w:bookmarkEnd w:id="18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"512000" \f C \l "2"</w:instrText>
            </w:r>
            <w:r>
              <w:fldChar w:fldCharType="end"/>
            </w:r>
          </w:p>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0,23</w:t>
            </w:r>
          </w:p>
        </w:tc>
      </w:tr>
      <w:bookmarkStart w:id="183" w:name="_Toc513000"/>
      <w:bookmarkEnd w:id="183"/>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"513000" \f C \l "2"</w:instrText>
            </w:r>
            <w:r>
              <w:fldChar w:fldCharType="end"/>
            </w:r>
          </w:p>
          <w:p w:rsidR="00F15F3D"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0,25</w:t>
            </w:r>
          </w:p>
        </w:tc>
      </w:tr>
      <w:bookmarkStart w:id="184" w:name="_Toc541000"/>
      <w:bookmarkEnd w:id="184"/>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"541000" \f C \l "2"</w:instrText>
            </w:r>
            <w:r>
              <w:fldChar w:fldCharType="end"/>
            </w:r>
          </w:p>
          <w:p w:rsidR="00F15F3D"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0,67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0,67</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lastRenderedPageBreak/>
              <w:t>Укупно за    4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914.260.000,00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811.146.000,00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103.114.000,00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914.260.000,00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76,18</w:t>
            </w:r>
          </w:p>
        </w:tc>
      </w:tr>
    </w:tbl>
    <w:p w:rsidR="00F15F3D" w:rsidRDefault="00F15F3D">
      <w:pPr>
        <w:sectPr w:rsidR="00F15F3D">
          <w:headerReference w:type="default" r:id="rId42"/>
          <w:footerReference w:type="default" r:id="rId43"/>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733314344"/>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85" w:name="_Toc4.00.01_ОШ_ПЕТАР_КОЧИЋ"/>
      <w:bookmarkEnd w:id="185"/>
      <w:tr w:rsidR="00F15F3D">
        <w:tc>
          <w:tcPr>
            <w:tcW w:w="750" w:type="dxa"/>
            <w:tcMar>
              <w:top w:w="0" w:type="dxa"/>
              <w:left w:w="0" w:type="dxa"/>
              <w:bottom w:w="0" w:type="dxa"/>
              <w:right w:w="0" w:type="dxa"/>
            </w:tcMar>
          </w:tcPr>
          <w:p w:rsidR="00F15F3D" w:rsidRDefault="00000000">
            <w:pPr>
              <w:rPr>
                <w:vanish/>
              </w:rPr>
            </w:pPr>
            <w:r>
              <w:fldChar w:fldCharType="begin"/>
            </w:r>
            <w:r>
              <w:instrText>TC "4.00.01 ОШ ПЕТАР КОЧИЋ"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4.00.01</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ОШ ПЕТАР КОЧИЋ</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5,25</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4.00.01    ОШ ПЕТАР КОЧИЋ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63.044.000,00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5,25</w:t>
            </w:r>
          </w:p>
        </w:tc>
      </w:tr>
    </w:tbl>
    <w:p w:rsidR="00F15F3D" w:rsidRDefault="00F15F3D">
      <w:pPr>
        <w:sectPr w:rsidR="00F15F3D">
          <w:headerReference w:type="default" r:id="rId44"/>
          <w:footerReference w:type="default" r:id="rId45"/>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875579038"/>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86" w:name="_Toc4.00.02_ОШ_КОКАИ_ИМРЕ"/>
      <w:bookmarkEnd w:id="186"/>
      <w:tr w:rsidR="00F15F3D">
        <w:tc>
          <w:tcPr>
            <w:tcW w:w="750" w:type="dxa"/>
            <w:tcMar>
              <w:top w:w="0" w:type="dxa"/>
              <w:left w:w="0" w:type="dxa"/>
              <w:bottom w:w="0" w:type="dxa"/>
              <w:right w:w="0" w:type="dxa"/>
            </w:tcMar>
          </w:tcPr>
          <w:p w:rsidR="00F15F3D" w:rsidRDefault="00000000">
            <w:pPr>
              <w:rPr>
                <w:vanish/>
              </w:rPr>
            </w:pPr>
            <w:r>
              <w:fldChar w:fldCharType="begin"/>
            </w:r>
            <w:r>
              <w:instrText>TC "4.00.02 ОШ КОКАИ ИМРЕ"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4.00.02</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ОШ КОКАИ ИМРЕ</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0,41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4.00.02    ОШ КОКАИ ИМРЕ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18.769.000,00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1,56</w:t>
            </w:r>
          </w:p>
        </w:tc>
      </w:tr>
    </w:tbl>
    <w:p w:rsidR="00F15F3D" w:rsidRDefault="00F15F3D">
      <w:pPr>
        <w:sectPr w:rsidR="00F15F3D">
          <w:headerReference w:type="default" r:id="rId46"/>
          <w:footerReference w:type="default" r:id="rId47"/>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2127505637"/>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87" w:name="_Toc4.00.03_ОШ_СЛАВКО_РОДИЋ"/>
      <w:bookmarkEnd w:id="187"/>
      <w:tr w:rsidR="00F15F3D">
        <w:tc>
          <w:tcPr>
            <w:tcW w:w="750" w:type="dxa"/>
            <w:tcMar>
              <w:top w:w="0" w:type="dxa"/>
              <w:left w:w="0" w:type="dxa"/>
              <w:bottom w:w="0" w:type="dxa"/>
              <w:right w:w="0" w:type="dxa"/>
            </w:tcMar>
          </w:tcPr>
          <w:p w:rsidR="00F15F3D" w:rsidRDefault="00000000">
            <w:pPr>
              <w:rPr>
                <w:vanish/>
              </w:rPr>
            </w:pPr>
            <w:r>
              <w:fldChar w:fldCharType="begin"/>
            </w:r>
            <w:r>
              <w:instrText>TC "4.00.03 ОШ СЛАВКО РОДИЋ"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4.00.03</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ОШ СЛАВКО РОДИЋ</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0,29</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2,97</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4.00.03    ОШ СЛАВКО РОДИЋ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35.690.000,00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2,97</w:t>
            </w:r>
          </w:p>
        </w:tc>
      </w:tr>
    </w:tbl>
    <w:p w:rsidR="00F15F3D" w:rsidRDefault="00F15F3D">
      <w:pPr>
        <w:sectPr w:rsidR="00F15F3D">
          <w:headerReference w:type="default" r:id="rId48"/>
          <w:footerReference w:type="default" r:id="rId49"/>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211577205"/>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88" w:name="_Toc4.00.04_ОШ_ДАНИЛО_ЗЕЛЕНОВИЋ"/>
      <w:bookmarkEnd w:id="188"/>
      <w:tr w:rsidR="00F15F3D">
        <w:tc>
          <w:tcPr>
            <w:tcW w:w="750" w:type="dxa"/>
            <w:tcMar>
              <w:top w:w="0" w:type="dxa"/>
              <w:left w:w="0" w:type="dxa"/>
              <w:bottom w:w="0" w:type="dxa"/>
              <w:right w:w="0" w:type="dxa"/>
            </w:tcMar>
          </w:tcPr>
          <w:p w:rsidR="00F15F3D" w:rsidRDefault="00000000">
            <w:pPr>
              <w:rPr>
                <w:vanish/>
              </w:rPr>
            </w:pPr>
            <w:r>
              <w:fldChar w:fldCharType="begin"/>
            </w:r>
            <w:r>
              <w:instrText>TC "4.00.04 ОШ ДАНИЛО ЗЕЛЕНОВИЋ"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4.00.04</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ОШ ДАНИЛО ЗЕЛЕНОВИЋ</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1,43</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4.00.04    ОШ ДАНИЛО ЗЕЛЕНОВИЋ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1,43</w:t>
            </w:r>
          </w:p>
        </w:tc>
      </w:tr>
    </w:tbl>
    <w:p w:rsidR="00F15F3D" w:rsidRDefault="00F15F3D">
      <w:pPr>
        <w:sectPr w:rsidR="00F15F3D">
          <w:headerReference w:type="default" r:id="rId50"/>
          <w:footerReference w:type="default" r:id="rId51"/>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442119737"/>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89" w:name="_Toc4.00.05_СШ_ЛУКИЈАН_МУШИЦКИ"/>
      <w:bookmarkEnd w:id="189"/>
      <w:tr w:rsidR="00F15F3D">
        <w:tc>
          <w:tcPr>
            <w:tcW w:w="750" w:type="dxa"/>
            <w:tcMar>
              <w:top w:w="0" w:type="dxa"/>
              <w:left w:w="0" w:type="dxa"/>
              <w:bottom w:w="0" w:type="dxa"/>
              <w:right w:w="0" w:type="dxa"/>
            </w:tcMar>
          </w:tcPr>
          <w:p w:rsidR="00F15F3D" w:rsidRDefault="00000000">
            <w:pPr>
              <w:rPr>
                <w:vanish/>
              </w:rPr>
            </w:pPr>
            <w:r>
              <w:fldChar w:fldCharType="begin"/>
            </w:r>
            <w:r>
              <w:instrText>TC "4.00.05 СШ ЛУКИЈАН МУШИЦКИ"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4.00.05</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СШ ЛУКИЈАН МУШИЦКИ</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0,31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2,08</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4.00.05    СШ ЛУКИЈАН МУШИЦКИ</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24.979.000,00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2,08</w:t>
            </w:r>
          </w:p>
        </w:tc>
      </w:tr>
    </w:tbl>
    <w:p w:rsidR="00F15F3D" w:rsidRDefault="00F15F3D">
      <w:pPr>
        <w:sectPr w:rsidR="00F15F3D">
          <w:headerReference w:type="default" r:id="rId52"/>
          <w:footerReference w:type="default" r:id="rId53"/>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847939975"/>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90" w:name="_Toc4.00.06_ЦЕНТАР_ЗА_СОЦИЈАЛНИ_РАД_ОПШТ"/>
      <w:bookmarkEnd w:id="190"/>
      <w:tr w:rsidR="00F15F3D">
        <w:tc>
          <w:tcPr>
            <w:tcW w:w="750" w:type="dxa"/>
            <w:tcMar>
              <w:top w:w="0" w:type="dxa"/>
              <w:left w:w="0" w:type="dxa"/>
              <w:bottom w:w="0" w:type="dxa"/>
              <w:right w:w="0" w:type="dxa"/>
            </w:tcMar>
          </w:tcPr>
          <w:p w:rsidR="00F15F3D" w:rsidRDefault="00000000">
            <w:pPr>
              <w:rPr>
                <w:vanish/>
              </w:rPr>
            </w:pPr>
            <w:r>
              <w:fldChar w:fldCharType="begin"/>
            </w:r>
            <w:r>
              <w:instrText>TC "4.00.06 ЦЕНТАР ЗА СОЦИЈАЛНИ РАД ОПШТИНЕ ТЕМЕРИН"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4.00.06</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ЦЕНТАР ЗА СОЦИЈАЛНИ РАД ОПШТИНЕ ТЕМЕРИН</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bookmarkStart w:id="191" w:name="_Toc463000"/>
      <w:bookmarkEnd w:id="19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"463000" \f C \l "2"</w:instrText>
            </w:r>
            <w:r>
              <w:fldChar w:fldCharType="end"/>
            </w:r>
          </w:p>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0,26</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0,54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1,88</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4.00.06    ЦЕНТАР ЗА СОЦИЈАЛНИ РАД ОПШТИНЕ ТЕМЕРИН</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1,88</w:t>
            </w:r>
          </w:p>
        </w:tc>
      </w:tr>
    </w:tbl>
    <w:p w:rsidR="00F15F3D" w:rsidRDefault="00F15F3D">
      <w:pPr>
        <w:sectPr w:rsidR="00F15F3D">
          <w:headerReference w:type="default" r:id="rId54"/>
          <w:footerReference w:type="default" r:id="rId55"/>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775053784"/>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92" w:name="_Toc4.00.07_ДОМ_ЗДРАВЉА_ОПШТИНЕ_ТЕМЕРИН"/>
      <w:bookmarkEnd w:id="192"/>
      <w:tr w:rsidR="00F15F3D">
        <w:tc>
          <w:tcPr>
            <w:tcW w:w="750" w:type="dxa"/>
            <w:tcMar>
              <w:top w:w="0" w:type="dxa"/>
              <w:left w:w="0" w:type="dxa"/>
              <w:bottom w:w="0" w:type="dxa"/>
              <w:right w:w="0" w:type="dxa"/>
            </w:tcMar>
          </w:tcPr>
          <w:p w:rsidR="00F15F3D" w:rsidRDefault="00000000">
            <w:pPr>
              <w:rPr>
                <w:vanish/>
              </w:rPr>
            </w:pPr>
            <w:r>
              <w:fldChar w:fldCharType="begin"/>
            </w:r>
            <w:r>
              <w:instrText>TC "4.00.07 ДОМ ЗДРАВЉА ОПШТИНЕ ТЕМЕРИН"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4.00.07</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ДОМ ЗДРАВЉА ОПШТИНЕ ТЕМЕРИН</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bookmarkStart w:id="193" w:name="_Toc464000"/>
      <w:bookmarkEnd w:id="193"/>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"464000" \f C \l "2"</w:instrText>
            </w:r>
            <w:r>
              <w:fldChar w:fldCharType="end"/>
            </w:r>
          </w:p>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0,83</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0,04</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0,07</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0,08</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13.805.000,00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1,15</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3.040.000,00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0,25</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2,84</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4.00.07    ДОМ ЗДРАВЉА ОПШТИНЕ ТЕМЕРИН</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34.045.000,00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2,84</w:t>
            </w:r>
          </w:p>
        </w:tc>
      </w:tr>
    </w:tbl>
    <w:p w:rsidR="00F15F3D" w:rsidRDefault="00F15F3D">
      <w:pPr>
        <w:sectPr w:rsidR="00F15F3D">
          <w:headerReference w:type="default" r:id="rId56"/>
          <w:footerReference w:type="default" r:id="rId57"/>
          <w:pgSz w:w="16837" w:h="11905" w:orient="landscape"/>
          <w:pgMar w:top="360" w:right="360" w:bottom="360" w:left="360" w:header="360" w:footer="360" w:gutter="0"/>
          <w:cols w:space="720"/>
        </w:sectPr>
      </w:pPr>
    </w:p>
    <w:p w:rsidR="00F15F3D" w:rsidRDefault="00F15F3D">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15F3D">
        <w:trPr>
          <w:trHeight w:val="276"/>
          <w:tblHeader/>
        </w:trPr>
        <w:tc>
          <w:tcPr>
            <w:tcW w:w="16117" w:type="dxa"/>
            <w:gridSpan w:val="9"/>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ПЛАН РАСХОДА</w:t>
            </w:r>
          </w:p>
        </w:tc>
      </w:tr>
      <w:tr w:rsidR="00F15F3D">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15F3D">
              <w:trPr>
                <w:jc w:val="center"/>
              </w:trPr>
              <w:tc>
                <w:tcPr>
                  <w:tcW w:w="16117" w:type="dxa"/>
                  <w:tcMar>
                    <w:top w:w="0" w:type="dxa"/>
                    <w:left w:w="0" w:type="dxa"/>
                    <w:bottom w:w="0" w:type="dxa"/>
                    <w:right w:w="0" w:type="dxa"/>
                  </w:tcMar>
                </w:tcPr>
                <w:p w:rsidR="00CB5746" w:rsidRDefault="00000000">
                  <w:pPr>
                    <w:jc w:val="center"/>
                    <w:divId w:val="1539122868"/>
                    <w:rPr>
                      <w:b/>
                      <w:bCs/>
                      <w:color w:val="000000"/>
                      <w:sz w:val="24"/>
                      <w:szCs w:val="24"/>
                    </w:rPr>
                  </w:pPr>
                  <w:r>
                    <w:rPr>
                      <w:b/>
                      <w:bCs/>
                      <w:color w:val="000000"/>
                    </w:rPr>
                    <w:t>За период: 01.01.2026-31.12.2026</w:t>
                  </w:r>
                </w:p>
                <w:p w:rsidR="00F15F3D" w:rsidRDefault="00F15F3D"/>
              </w:tc>
            </w:tr>
          </w:tbl>
          <w:p w:rsidR="00F15F3D" w:rsidRDefault="00F15F3D">
            <w:pPr>
              <w:spacing w:line="1" w:lineRule="auto"/>
            </w:pPr>
          </w:p>
        </w:tc>
      </w:tr>
      <w:bookmarkStart w:id="194" w:name="_Toc5_ОПШТИНСКО_ПРАВОБРАНИЛАШТВО"/>
      <w:bookmarkEnd w:id="194"/>
      <w:tr w:rsidR="00F15F3D">
        <w:tc>
          <w:tcPr>
            <w:tcW w:w="750" w:type="dxa"/>
            <w:tcMar>
              <w:top w:w="0" w:type="dxa"/>
              <w:left w:w="0" w:type="dxa"/>
              <w:bottom w:w="0" w:type="dxa"/>
              <w:right w:w="0" w:type="dxa"/>
            </w:tcMar>
          </w:tcPr>
          <w:p w:rsidR="00F15F3D" w:rsidRDefault="00000000">
            <w:pPr>
              <w:rPr>
                <w:vanish/>
              </w:rPr>
            </w:pPr>
            <w:r>
              <w:fldChar w:fldCharType="begin"/>
            </w:r>
            <w:r>
              <w:instrText>TC "5 ОПШТИНСКО ПРАВОБРАНИЛАШТВО" \f C \l "1"</w:instrText>
            </w:r>
            <w:r>
              <w:fldChar w:fldCharType="end"/>
            </w:r>
          </w:p>
          <w:p w:rsidR="00F15F3D"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15F3D" w:rsidRDefault="00000000">
            <w:pPr>
              <w:rPr>
                <w:b/>
                <w:bCs/>
                <w:color w:val="000000"/>
                <w:sz w:val="16"/>
                <w:szCs w:val="16"/>
              </w:rPr>
            </w:pPr>
            <w:r>
              <w:rPr>
                <w:b/>
                <w:bCs/>
                <w:color w:val="000000"/>
                <w:sz w:val="16"/>
                <w:szCs w:val="16"/>
              </w:rPr>
              <w:t>БУЏЕТ ОПШТИНЕ ТЕМЕРИН</w:t>
            </w:r>
          </w:p>
        </w:tc>
      </w:tr>
      <w:tr w:rsidR="00F15F3D">
        <w:tc>
          <w:tcPr>
            <w:tcW w:w="750" w:type="dxa"/>
            <w:tcBorders>
              <w:bottom w:val="single" w:sz="6" w:space="0" w:color="000000"/>
            </w:tcBorders>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F15F3D" w:rsidRDefault="00000000">
            <w:pPr>
              <w:rPr>
                <w:b/>
                <w:bCs/>
                <w:color w:val="000000"/>
                <w:sz w:val="16"/>
                <w:szCs w:val="16"/>
              </w:rPr>
            </w:pPr>
            <w:r>
              <w:rPr>
                <w:b/>
                <w:bCs/>
                <w:color w:val="000000"/>
                <w:sz w:val="16"/>
                <w:szCs w:val="16"/>
              </w:rPr>
              <w:t>ОПШТИНСКО ПРАВОБРАНИЛАШТВО</w:t>
            </w:r>
          </w:p>
        </w:tc>
      </w:tr>
      <w:tr w:rsidR="00F15F3D">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bookmarkStart w:id="195" w:name="_Toc411000"/>
      <w:bookmarkEnd w:id="195"/>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"411000" \f C \l "2"</w:instrText>
            </w:r>
            <w:r>
              <w:fldChar w:fldCharType="end"/>
            </w:r>
          </w:p>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0,19</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0,19</w:t>
            </w:r>
          </w:p>
        </w:tc>
      </w:tr>
      <w:bookmarkStart w:id="196" w:name="_Toc412000"/>
      <w:bookmarkEnd w:id="196"/>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"412000" \f C \l "2"</w:instrText>
            </w:r>
            <w:r>
              <w:fldChar w:fldCharType="end"/>
            </w:r>
          </w:p>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0,02</w:t>
            </w:r>
          </w:p>
        </w:tc>
      </w:tr>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0,03</w:t>
            </w:r>
          </w:p>
        </w:tc>
      </w:tr>
      <w:bookmarkStart w:id="197" w:name="_Toc414000"/>
      <w:bookmarkEnd w:id="197"/>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"414000" \f C \l "2"</w:instrText>
            </w:r>
            <w:r>
              <w:fldChar w:fldCharType="end"/>
            </w:r>
          </w:p>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198" w:name="_Toc415000"/>
      <w:bookmarkEnd w:id="198"/>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"415000" \f C \l "2"</w:instrText>
            </w:r>
            <w:r>
              <w:fldChar w:fldCharType="end"/>
            </w:r>
          </w:p>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199" w:name="_Toc416000"/>
      <w:bookmarkEnd w:id="199"/>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"416000" \f C \l "2"</w:instrText>
            </w:r>
            <w:r>
              <w:fldChar w:fldCharType="end"/>
            </w:r>
          </w:p>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0,01</w:t>
            </w:r>
          </w:p>
        </w:tc>
      </w:tr>
      <w:bookmarkStart w:id="200" w:name="_Toc422000"/>
      <w:bookmarkEnd w:id="200"/>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"422000" \f C \l "2"</w:instrText>
            </w:r>
            <w:r>
              <w:fldChar w:fldCharType="end"/>
            </w:r>
          </w:p>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201" w:name="_Toc423000"/>
      <w:bookmarkEnd w:id="201"/>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"423000" \f C \l "2"</w:instrText>
            </w:r>
            <w:r>
              <w:fldChar w:fldCharType="end"/>
            </w:r>
          </w:p>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bookmarkStart w:id="202" w:name="_Toc426000"/>
      <w:bookmarkEnd w:id="202"/>
      <w:tr w:rsidR="00F15F3D">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vanish/>
              </w:rPr>
            </w:pPr>
            <w:r>
              <w:fldChar w:fldCharType="begin"/>
            </w:r>
            <w:r>
              <w:instrText>TC "426000" \f C \l "2"</w:instrText>
            </w:r>
            <w:r>
              <w:fldChar w:fldCharType="end"/>
            </w:r>
          </w:p>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000000">
            <w:pPr>
              <w:jc w:val="right"/>
              <w:rPr>
                <w:color w:val="000000"/>
                <w:sz w:val="16"/>
                <w:szCs w:val="16"/>
              </w:rPr>
            </w:pPr>
            <w:r>
              <w:rPr>
                <w:color w:val="000000"/>
                <w:sz w:val="16"/>
                <w:szCs w:val="16"/>
              </w:rPr>
              <w:t>0,00</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r>
      <w:tr w:rsidR="00F15F3D">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rPr>
                <w:b/>
                <w:bCs/>
                <w:color w:val="000000"/>
                <w:sz w:val="16"/>
                <w:szCs w:val="16"/>
              </w:rPr>
            </w:pPr>
            <w:r>
              <w:rPr>
                <w:b/>
                <w:bCs/>
                <w:color w:val="000000"/>
                <w:sz w:val="16"/>
                <w:szCs w:val="16"/>
              </w:rPr>
              <w:t>Укупно за    5    ОПШТИНСКО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2.905.000,00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right"/>
              <w:rPr>
                <w:b/>
                <w:bCs/>
                <w:color w:val="000000"/>
                <w:sz w:val="16"/>
                <w:szCs w:val="16"/>
              </w:rPr>
            </w:pPr>
            <w:r>
              <w:rPr>
                <w:b/>
                <w:bCs/>
                <w:color w:val="000000"/>
                <w:sz w:val="16"/>
                <w:szCs w:val="16"/>
              </w:rPr>
              <w:t>0,24</w:t>
            </w:r>
          </w:p>
        </w:tc>
      </w:tr>
    </w:tbl>
    <w:p w:rsidR="00F15F3D" w:rsidRDefault="00F15F3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15F3D">
        <w:tc>
          <w:tcPr>
            <w:tcW w:w="16117" w:type="dxa"/>
            <w:tcMar>
              <w:top w:w="0" w:type="dxa"/>
              <w:left w:w="0" w:type="dxa"/>
              <w:bottom w:w="0" w:type="dxa"/>
              <w:right w:w="0" w:type="dxa"/>
            </w:tcMar>
          </w:tcPr>
          <w:p w:rsidR="00F15F3D" w:rsidRDefault="00F15F3D">
            <w:bookmarkStart w:id="203" w:name="__bookmark_80"/>
            <w:bookmarkEnd w:id="203"/>
          </w:p>
          <w:p w:rsidR="00F15F3D" w:rsidRDefault="00F15F3D">
            <w:pPr>
              <w:spacing w:line="1" w:lineRule="auto"/>
            </w:pPr>
          </w:p>
        </w:tc>
      </w:tr>
    </w:tbl>
    <w:p w:rsidR="00F15F3D" w:rsidRDefault="00F15F3D">
      <w:pPr>
        <w:sectPr w:rsidR="00F15F3D">
          <w:headerReference w:type="default" r:id="rId58"/>
          <w:footerReference w:type="default" r:id="rId59"/>
          <w:pgSz w:w="16837" w:h="11905" w:orient="landscape"/>
          <w:pgMar w:top="360" w:right="360" w:bottom="360" w:left="360" w:header="360" w:footer="360" w:gutter="0"/>
          <w:cols w:space="720"/>
        </w:sectPr>
      </w:pPr>
    </w:p>
    <w:p w:rsidR="00F15F3D" w:rsidRDefault="00F15F3D">
      <w:pPr>
        <w:rPr>
          <w:vanish/>
        </w:rPr>
      </w:pPr>
      <w:bookmarkStart w:id="204" w:name="__bookmark_84"/>
      <w:bookmarkEnd w:id="204"/>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F15F3D">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15F3D">
              <w:trPr>
                <w:trHeight w:val="276"/>
                <w:jc w:val="center"/>
              </w:trPr>
              <w:tc>
                <w:tcPr>
                  <w:tcW w:w="16117" w:type="dxa"/>
                  <w:gridSpan w:val="3"/>
                  <w:vMerge w:val="restart"/>
                  <w:tcMar>
                    <w:top w:w="0" w:type="dxa"/>
                    <w:left w:w="0" w:type="dxa"/>
                    <w:bottom w:w="0" w:type="dxa"/>
                    <w:right w:w="0" w:type="dxa"/>
                  </w:tcMar>
                </w:tcPr>
                <w:p w:rsidR="00F15F3D" w:rsidRDefault="00000000">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F15F3D">
              <w:trPr>
                <w:jc w:val="center"/>
              </w:trPr>
              <w:tc>
                <w:tcPr>
                  <w:tcW w:w="5808" w:type="dxa"/>
                  <w:tcMar>
                    <w:top w:w="0" w:type="dxa"/>
                    <w:left w:w="0" w:type="dxa"/>
                    <w:bottom w:w="0" w:type="dxa"/>
                    <w:right w:w="0" w:type="dxa"/>
                  </w:tcMar>
                </w:tcPr>
                <w:p w:rsidR="00F15F3D" w:rsidRDefault="00000000">
                  <w:pPr>
                    <w:rPr>
                      <w:b/>
                      <w:bCs/>
                      <w:color w:val="000000"/>
                      <w:sz w:val="16"/>
                      <w:szCs w:val="16"/>
                    </w:rPr>
                  </w:pPr>
                  <w:r>
                    <w:rPr>
                      <w:b/>
                      <w:bCs/>
                      <w:color w:val="000000"/>
                      <w:sz w:val="16"/>
                      <w:szCs w:val="16"/>
                    </w:rPr>
                    <w:t>0     БУЏЕТ ОПШТИНЕ ТЕМЕРИН</w:t>
                  </w:r>
                </w:p>
              </w:tc>
              <w:tc>
                <w:tcPr>
                  <w:tcW w:w="4500" w:type="dxa"/>
                  <w:tcMar>
                    <w:top w:w="0" w:type="dxa"/>
                    <w:left w:w="0" w:type="dxa"/>
                    <w:bottom w:w="0" w:type="dxa"/>
                    <w:right w:w="0" w:type="dxa"/>
                  </w:tcMar>
                </w:tcPr>
                <w:p w:rsidR="00F15F3D" w:rsidRDefault="00000000">
                  <w:pPr>
                    <w:jc w:val="center"/>
                    <w:rPr>
                      <w:b/>
                      <w:bCs/>
                      <w:color w:val="000000"/>
                    </w:rPr>
                  </w:pPr>
                  <w:r>
                    <w:rPr>
                      <w:b/>
                      <w:bCs/>
                      <w:color w:val="000000"/>
                    </w:rPr>
                    <w:t>2026</w:t>
                  </w:r>
                </w:p>
              </w:tc>
              <w:tc>
                <w:tcPr>
                  <w:tcW w:w="5809" w:type="dxa"/>
                  <w:tcMar>
                    <w:top w:w="0" w:type="dxa"/>
                    <w:left w:w="0" w:type="dxa"/>
                    <w:bottom w:w="0" w:type="dxa"/>
                    <w:right w:w="0" w:type="dxa"/>
                  </w:tcMar>
                </w:tcPr>
                <w:p w:rsidR="00F15F3D" w:rsidRDefault="00F15F3D">
                  <w:pPr>
                    <w:spacing w:line="1" w:lineRule="auto"/>
                    <w:jc w:val="center"/>
                  </w:pPr>
                </w:p>
              </w:tc>
            </w:tr>
          </w:tbl>
          <w:p w:rsidR="00F15F3D" w:rsidRDefault="00F15F3D">
            <w:pPr>
              <w:spacing w:line="1" w:lineRule="auto"/>
            </w:pPr>
          </w:p>
        </w:tc>
      </w:tr>
      <w:tr w:rsidR="00F15F3D">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F15F3D" w:rsidRDefault="00F15F3D">
            <w:pPr>
              <w:spacing w:line="1" w:lineRule="auto"/>
            </w:pPr>
          </w:p>
        </w:tc>
      </w:tr>
      <w:tr w:rsidR="00F15F3D">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буџета</w:t>
            </w:r>
          </w:p>
          <w:p w:rsidR="00F15F3D"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15F3D" w:rsidRDefault="00000000">
            <w:pPr>
              <w:jc w:val="center"/>
              <w:rPr>
                <w:b/>
                <w:bCs/>
                <w:color w:val="000000"/>
                <w:sz w:val="16"/>
                <w:szCs w:val="16"/>
              </w:rPr>
            </w:pPr>
            <w:r>
              <w:rPr>
                <w:b/>
                <w:bCs/>
                <w:color w:val="000000"/>
                <w:sz w:val="16"/>
                <w:szCs w:val="16"/>
              </w:rPr>
              <w:t>Структура</w:t>
            </w:r>
          </w:p>
          <w:p w:rsidR="00F15F3D" w:rsidRDefault="00000000">
            <w:pPr>
              <w:jc w:val="center"/>
              <w:rPr>
                <w:b/>
                <w:bCs/>
                <w:color w:val="000000"/>
                <w:sz w:val="16"/>
                <w:szCs w:val="16"/>
              </w:rPr>
            </w:pPr>
            <w:r>
              <w:rPr>
                <w:b/>
                <w:bCs/>
                <w:color w:val="000000"/>
                <w:sz w:val="16"/>
                <w:szCs w:val="16"/>
              </w:rPr>
              <w:t>( % )</w:t>
            </w:r>
          </w:p>
        </w:tc>
      </w:tr>
      <w:bookmarkStart w:id="205" w:name="_Toc0_БУЏЕТ_ОПШТИНЕ_ТЕМЕРИН"/>
      <w:bookmarkEnd w:id="205"/>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"0 БУЏЕТ ОПШТИНЕ ТЕМЕРИН" \f C \l "1"</w:instrText>
            </w:r>
            <w:r>
              <w:fldChar w:fldCharType="end"/>
            </w:r>
          </w:p>
          <w:bookmarkStart w:id="206" w:name="_Toc4_ОПШТИНСКА_УПРАВА"/>
          <w:bookmarkEnd w:id="206"/>
          <w:p w:rsidR="00F15F3D" w:rsidRDefault="00000000">
            <w:pPr>
              <w:rPr>
                <w:vanish/>
              </w:rPr>
            </w:pPr>
            <w:r>
              <w:fldChar w:fldCharType="begin"/>
            </w:r>
            <w:r>
              <w:instrText>TC "4 ОПШТИНСКА УПРАВА" \f C \l "2"</w:instrText>
            </w:r>
            <w:r>
              <w:fldChar w:fldCharType="end"/>
            </w:r>
          </w:p>
          <w:p w:rsidR="00F15F3D" w:rsidRDefault="00000000">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ОПШТИНСКА УПРАВА</w:t>
            </w:r>
          </w:p>
        </w:tc>
      </w:tr>
      <w:bookmarkStart w:id="207" w:name="_Toc4.01_МЕСНЕ_ЗАЈЕДНИЦЕ"/>
      <w:bookmarkEnd w:id="207"/>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 МЕСНЕ ЗАЈЕДНИЦЕ" \f C \l "3"</w:instrText>
            </w:r>
            <w:r>
              <w:fldChar w:fldCharType="end"/>
            </w:r>
          </w:p>
          <w:p w:rsidR="00F15F3D"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МЕСНЕ ЗАЈЕДНИЦЕ</w:t>
            </w:r>
          </w:p>
        </w:tc>
      </w:tr>
      <w:bookmarkStart w:id="208" w:name="_Toc4.01.01"/>
      <w:bookmarkEnd w:id="208"/>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"4.01.01" \f C \l "4"</w:instrText>
            </w:r>
            <w:r>
              <w:fldChar w:fldCharType="end"/>
            </w:r>
          </w:p>
          <w:p w:rsidR="00F15F3D" w:rsidRDefault="00000000">
            <w:pPr>
              <w:rPr>
                <w:b/>
                <w:bCs/>
                <w:color w:val="000000"/>
                <w:sz w:val="16"/>
                <w:szCs w:val="16"/>
              </w:rPr>
            </w:pPr>
            <w:r>
              <w:rPr>
                <w:b/>
                <w:bCs/>
                <w:color w:val="000000"/>
                <w:sz w:val="16"/>
                <w:szCs w:val="16"/>
              </w:rPr>
              <w:t>4.01.01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МЕСНА ЗАЈЕДНИЦА ПРВА</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9.063.000,00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bookmarkStart w:id="209" w:name="_Toc4.01.02"/>
      <w:bookmarkEnd w:id="209"/>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"4.01.02" \f C \l "4"</w:instrText>
            </w:r>
            <w:r>
              <w:fldChar w:fldCharType="end"/>
            </w:r>
          </w:p>
          <w:p w:rsidR="00F15F3D" w:rsidRDefault="00000000">
            <w:pPr>
              <w:rPr>
                <w:b/>
                <w:bCs/>
                <w:color w:val="000000"/>
                <w:sz w:val="16"/>
                <w:szCs w:val="16"/>
              </w:rPr>
            </w:pPr>
            <w:r>
              <w:rPr>
                <w:b/>
                <w:bCs/>
                <w:color w:val="000000"/>
                <w:sz w:val="16"/>
                <w:szCs w:val="16"/>
              </w:rPr>
              <w:t>4.01.02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МЕСНА ЗАЈЕДНИЦА СТАРО ЂУРЂЕВО</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12.765.000,00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bookmarkStart w:id="210" w:name="_Toc4.01.03"/>
      <w:bookmarkEnd w:id="210"/>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"4.01.03" \f C \l "4"</w:instrText>
            </w:r>
            <w:r>
              <w:fldChar w:fldCharType="end"/>
            </w:r>
          </w:p>
          <w:p w:rsidR="00F15F3D" w:rsidRDefault="00000000">
            <w:pPr>
              <w:rPr>
                <w:b/>
                <w:bCs/>
                <w:color w:val="000000"/>
                <w:sz w:val="16"/>
                <w:szCs w:val="16"/>
              </w:rPr>
            </w:pPr>
            <w:r>
              <w:rPr>
                <w:b/>
                <w:bCs/>
                <w:color w:val="000000"/>
                <w:sz w:val="16"/>
                <w:szCs w:val="16"/>
              </w:rPr>
              <w:t>4.01.03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МЕСНА ЗАЈЕДНИЦА БАЧКИ ЈАРАК</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9.355.000,00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bookmarkStart w:id="211" w:name="_Toc4.01.04"/>
      <w:bookmarkEnd w:id="211"/>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"4.01.04" \f C \l "4"</w:instrText>
            </w:r>
            <w:r>
              <w:fldChar w:fldCharType="end"/>
            </w:r>
          </w:p>
          <w:p w:rsidR="00F15F3D" w:rsidRDefault="00000000">
            <w:pPr>
              <w:rPr>
                <w:b/>
                <w:bCs/>
                <w:color w:val="000000"/>
                <w:sz w:val="16"/>
                <w:szCs w:val="16"/>
              </w:rPr>
            </w:pPr>
            <w:r>
              <w:rPr>
                <w:b/>
                <w:bCs/>
                <w:color w:val="000000"/>
                <w:sz w:val="16"/>
                <w:szCs w:val="16"/>
              </w:rPr>
              <w:t>4.01.04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МЕСНА ЗАЈЕДНИЦА СИРИГ</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10.720.000,00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41.903.000,00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41.903.000,00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8,97</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bookmarkStart w:id="212" w:name="_Toc4.02_ТУРИСТИЧКА_ОРГАНИЗАЦИЈА_ОПШТИНЕ"/>
      <w:bookmarkEnd w:id="212"/>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"4.02 ТУРИСТИЧКА ОРГАНИЗАЦИЈА ОПШТИНЕ ТЕМЕРИН" \f C \l "3"</w:instrText>
            </w:r>
            <w:r>
              <w:fldChar w:fldCharType="end"/>
            </w:r>
          </w:p>
          <w:p w:rsidR="00F15F3D"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ТУРИСТИЧКА ОРГАНИЗАЦИЈА ОПШТИНЕ ТЕМЕРИН</w:t>
            </w:r>
          </w:p>
        </w:tc>
      </w:tr>
      <w:bookmarkStart w:id="213" w:name="_Toc4.02.01"/>
      <w:bookmarkEnd w:id="213"/>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"4.02.01" \f C \l "4"</w:instrText>
            </w:r>
            <w:r>
              <w:fldChar w:fldCharType="end"/>
            </w:r>
          </w:p>
          <w:p w:rsidR="00F15F3D" w:rsidRDefault="00000000">
            <w:pPr>
              <w:rPr>
                <w:b/>
                <w:bCs/>
                <w:color w:val="000000"/>
                <w:sz w:val="16"/>
                <w:szCs w:val="16"/>
              </w:rPr>
            </w:pPr>
            <w:r>
              <w:rPr>
                <w:b/>
                <w:bCs/>
                <w:color w:val="000000"/>
                <w:sz w:val="16"/>
                <w:szCs w:val="16"/>
              </w:rPr>
              <w:t>4.02.01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ТУРИСТИЧКА ОРГАНИЗАЦИЈА ОПШТИНЕ ТЕМЕРИН</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1,93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444100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Негативне курсне разлике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1,18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30.098.000,00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ТУРИСТИЧКА ОРГАНИЗАЦИЈА ОПШТИНЕ ТЕМЕРИН</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30.098.000,00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30.098.000,00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6,45</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bookmarkStart w:id="214" w:name="_Toc4.03_ПРЕДШКОЛСКА_УСТАНОВА_ВЕЉКО_ВЛАХ"/>
      <w:bookmarkEnd w:id="214"/>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"4.03 ПРЕДШКОЛСКА УСТАНОВА ВЕЉКО ВЛАХОВИЋ" \f C \l "3"</w:instrText>
            </w:r>
            <w:r>
              <w:fldChar w:fldCharType="end"/>
            </w:r>
          </w:p>
          <w:p w:rsidR="00F15F3D"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ПРЕДШКОЛСКА УСТАНОВА ВЕЉКО ВЛАХОВИЋ</w:t>
            </w:r>
          </w:p>
        </w:tc>
      </w:tr>
      <w:bookmarkStart w:id="215" w:name="_Toc4.03.01"/>
      <w:bookmarkEnd w:id="215"/>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"4.03.01" \f C \l "4"</w:instrText>
            </w:r>
            <w:r>
              <w:fldChar w:fldCharType="end"/>
            </w:r>
          </w:p>
          <w:p w:rsidR="00F15F3D" w:rsidRDefault="00000000">
            <w:pPr>
              <w:rPr>
                <w:b/>
                <w:bCs/>
                <w:color w:val="000000"/>
                <w:sz w:val="16"/>
                <w:szCs w:val="16"/>
              </w:rPr>
            </w:pPr>
            <w:r>
              <w:rPr>
                <w:b/>
                <w:bCs/>
                <w:color w:val="000000"/>
                <w:sz w:val="16"/>
                <w:szCs w:val="16"/>
              </w:rPr>
              <w:t>4.03.01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ПРЕДШКОЛСКА УСТАНОВА ВЕЉКО ВЛАХОВИЋ</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39,46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18.470.000,00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3,96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9.508.000,00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0,64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1,61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1,71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19.950.000,00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4,27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0,77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272.174.000,00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ПРЕДШКОЛСКА УСТАНОВА ВЕЉКО ВЛАХОВИЋ</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272.174.000,00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17.770.000,00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289.944.000,00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62,10</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bookmarkStart w:id="216" w:name="_Toc4.04_УСТАНОВЕ_КУЛТУРЕ"/>
      <w:bookmarkEnd w:id="216"/>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"4.04 УСТАНОВЕ КУЛТУРЕ" \f C \l "3"</w:instrText>
            </w:r>
            <w:r>
              <w:fldChar w:fldCharType="end"/>
            </w:r>
          </w:p>
          <w:p w:rsidR="00F15F3D"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УСТАНОВЕ КУЛТУРЕ</w:t>
            </w:r>
          </w:p>
        </w:tc>
      </w:tr>
      <w:bookmarkStart w:id="217" w:name="_Toc4.04.01"/>
      <w:bookmarkEnd w:id="217"/>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"4.04.01" \f C \l "4"</w:instrText>
            </w:r>
            <w:r>
              <w:fldChar w:fldCharType="end"/>
            </w:r>
          </w:p>
          <w:p w:rsidR="00F15F3D" w:rsidRDefault="00000000">
            <w:pPr>
              <w:rPr>
                <w:b/>
                <w:bCs/>
                <w:color w:val="000000"/>
                <w:sz w:val="16"/>
                <w:szCs w:val="16"/>
              </w:rPr>
            </w:pPr>
            <w:r>
              <w:rPr>
                <w:b/>
                <w:bCs/>
                <w:color w:val="000000"/>
                <w:sz w:val="16"/>
                <w:szCs w:val="16"/>
              </w:rPr>
              <w:t>4.04.01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ЈАВНА БИБЛИОТЕКА СИРМАИ КАРОЉ</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12.397.000,00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2,66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213/0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1,07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0,17</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26.532.000,00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bookmarkStart w:id="218" w:name="_Toc4.04.02"/>
      <w:bookmarkEnd w:id="218"/>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"4.04.02" \f C \l "4"</w:instrText>
            </w:r>
            <w:r>
              <w:fldChar w:fldCharType="end"/>
            </w:r>
          </w:p>
          <w:p w:rsidR="00F15F3D" w:rsidRDefault="00000000">
            <w:pPr>
              <w:rPr>
                <w:b/>
                <w:bCs/>
                <w:color w:val="000000"/>
                <w:sz w:val="16"/>
                <w:szCs w:val="16"/>
              </w:rPr>
            </w:pPr>
            <w:r>
              <w:rPr>
                <w:b/>
                <w:bCs/>
                <w:color w:val="000000"/>
                <w:sz w:val="16"/>
                <w:szCs w:val="16"/>
              </w:rPr>
              <w:t>4.04.02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КУЛТУРНИ ЦЕНТАР ЛУКИЈАН МУШИЦКИ</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4,41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0,56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0,08</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1,32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0,00</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0,86</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52.230.000,00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78.762.000,00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78.762.000,00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16,87</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bookmarkStart w:id="219" w:name="_Toc4.05_УСТАНОВА_СОЦИЈАЛНЕ_ЗАШТИТЕ"/>
      <w:bookmarkEnd w:id="219"/>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"4.05 УСТАНОВА СОЦИЈАЛНЕ ЗАШТИТЕ" \f C \l "3"</w:instrText>
            </w:r>
            <w:r>
              <w:fldChar w:fldCharType="end"/>
            </w:r>
          </w:p>
          <w:p w:rsidR="00F15F3D"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УСТАНОВА СОЦИЈАЛНЕ ЗАШТИТЕ</w:t>
            </w:r>
          </w:p>
        </w:tc>
      </w:tr>
      <w:bookmarkStart w:id="220" w:name="_Toc4.05.01"/>
      <w:bookmarkEnd w:id="220"/>
      <w:tr w:rsidR="00F15F3D">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15F3D" w:rsidRDefault="00000000">
            <w:pPr>
              <w:rPr>
                <w:vanish/>
              </w:rPr>
            </w:pPr>
            <w:r>
              <w:fldChar w:fldCharType="begin"/>
            </w:r>
            <w:r>
              <w:instrText>TC "4.05.01" \f C \l "4"</w:instrText>
            </w:r>
            <w:r>
              <w:fldChar w:fldCharType="end"/>
            </w:r>
          </w:p>
          <w:p w:rsidR="00F15F3D" w:rsidRDefault="00000000">
            <w:pPr>
              <w:rPr>
                <w:b/>
                <w:bCs/>
                <w:color w:val="000000"/>
                <w:sz w:val="16"/>
                <w:szCs w:val="16"/>
              </w:rPr>
            </w:pPr>
            <w:r>
              <w:rPr>
                <w:b/>
                <w:bCs/>
                <w:color w:val="000000"/>
                <w:sz w:val="16"/>
                <w:szCs w:val="16"/>
              </w:rPr>
              <w:t>4.05.01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ЦЕНТАР ЗА ПРУЖАЊЕ УСЛУГА СОЦИЈАЛНЕ ЗАШТИТЕ ОПШТИНЕ ТЕМЕРИН</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2,57</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1.206.000,00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615.000,00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0,13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lastRenderedPageBreak/>
              <w:t>235/0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0,06</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0,43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0,03</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0,04</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0,05</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0,21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0,32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472900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0,02</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0,09</w:t>
            </w:r>
          </w:p>
        </w:tc>
      </w:tr>
      <w:tr w:rsidR="00F15F3D">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242/0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center"/>
              <w:rPr>
                <w:color w:val="000000"/>
                <w:sz w:val="16"/>
                <w:szCs w:val="16"/>
              </w:rPr>
            </w:pPr>
            <w:r>
              <w:rPr>
                <w:color w:val="000000"/>
                <w:sz w:val="16"/>
                <w:szCs w:val="16"/>
              </w:rPr>
              <w:t>512400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rPr>
                <w:color w:val="000000"/>
                <w:sz w:val="16"/>
                <w:szCs w:val="16"/>
              </w:rPr>
            </w:pPr>
            <w:r>
              <w:rPr>
                <w:color w:val="000000"/>
                <w:sz w:val="16"/>
                <w:szCs w:val="16"/>
              </w:rPr>
              <w:t>Опрема за заштиту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15F3D"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15F3D" w:rsidRDefault="00000000">
            <w:pPr>
              <w:jc w:val="right"/>
              <w:rPr>
                <w:color w:val="000000"/>
                <w:sz w:val="16"/>
                <w:szCs w:val="16"/>
              </w:rPr>
            </w:pPr>
            <w:r>
              <w:rPr>
                <w:color w:val="000000"/>
                <w:sz w:val="16"/>
                <w:szCs w:val="16"/>
              </w:rPr>
              <w:t>0,01</w:t>
            </w: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26.214.000,00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4.05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УСТАНОВА СОЦИЈАЛНЕ ЗАШТИТЕ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26.214.000,00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26.214.000,00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5,61</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center"/>
              <w:rPr>
                <w:b/>
                <w:bCs/>
                <w:color w:val="000000"/>
                <w:sz w:val="16"/>
                <w:szCs w:val="16"/>
              </w:rPr>
            </w:pPr>
            <w:r>
              <w:rPr>
                <w:b/>
                <w:bCs/>
                <w:color w:val="000000"/>
                <w:sz w:val="16"/>
                <w:szCs w:val="16"/>
              </w:rPr>
              <w:t>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449.151.000,00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17.770.000,00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466.921.000,00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100,00</w:t>
            </w:r>
          </w:p>
        </w:tc>
      </w:tr>
      <w:tr w:rsidR="00F15F3D">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5F3D" w:rsidRDefault="00F15F3D">
            <w:pPr>
              <w:spacing w:line="1" w:lineRule="auto"/>
            </w:pPr>
          </w:p>
        </w:tc>
      </w:tr>
      <w:tr w:rsidR="00F15F3D">
        <w:tc>
          <w:tcPr>
            <w:tcW w:w="1650"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F15F3D">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rPr>
                <w:b/>
                <w:bCs/>
                <w:color w:val="000000"/>
                <w:sz w:val="16"/>
                <w:szCs w:val="16"/>
              </w:rPr>
            </w:pPr>
            <w:r>
              <w:rPr>
                <w:b/>
                <w:bCs/>
                <w:color w:val="000000"/>
                <w:sz w:val="16"/>
                <w:szCs w:val="16"/>
              </w:rPr>
              <w:t>БУЏЕТ ОПШТИНЕ ТЕМЕРИН</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449.151.000,00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17.770.000,00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15F3D" w:rsidRDefault="00000000">
            <w:pPr>
              <w:jc w:val="right"/>
              <w:rPr>
                <w:b/>
                <w:bCs/>
                <w:color w:val="000000"/>
                <w:sz w:val="16"/>
                <w:szCs w:val="16"/>
              </w:rPr>
            </w:pPr>
            <w:r>
              <w:rPr>
                <w:b/>
                <w:bCs/>
                <w:color w:val="000000"/>
                <w:sz w:val="16"/>
                <w:szCs w:val="16"/>
              </w:rPr>
              <w:t>466.921.000,00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F15F3D" w:rsidRDefault="00000000">
            <w:pPr>
              <w:jc w:val="right"/>
              <w:rPr>
                <w:b/>
                <w:bCs/>
                <w:color w:val="000000"/>
                <w:sz w:val="16"/>
                <w:szCs w:val="16"/>
              </w:rPr>
            </w:pPr>
            <w:r>
              <w:rPr>
                <w:b/>
                <w:bCs/>
                <w:color w:val="000000"/>
                <w:sz w:val="16"/>
                <w:szCs w:val="16"/>
              </w:rPr>
              <w:t>100,00</w:t>
            </w:r>
          </w:p>
        </w:tc>
      </w:tr>
    </w:tbl>
    <w:p w:rsidR="00F15F3D" w:rsidRDefault="00F15F3D">
      <w:pPr>
        <w:rPr>
          <w:vanish/>
        </w:rPr>
      </w:pPr>
      <w:bookmarkStart w:id="221" w:name="__bookmark_90"/>
      <w:bookmarkEnd w:id="221"/>
    </w:p>
    <w:sectPr w:rsidR="00F15F3D">
      <w:headerReference w:type="default" r:id="rId60"/>
      <w:footerReference w:type="default" r:id="rId6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6AA" w:rsidRDefault="004D46AA">
      <w:r>
        <w:separator/>
      </w:r>
    </w:p>
  </w:endnote>
  <w:endnote w:type="continuationSeparator" w:id="0">
    <w:p w:rsidR="004D46AA" w:rsidRDefault="004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1">
    <w:altName w:val="Arial"/>
    <w:panose1 w:val="00000000000000000000"/>
    <w:charset w:val="00"/>
    <w:family w:val="roman"/>
    <w:notTrueType/>
    <w:pitch w:val="default"/>
  </w:font>
  <w:font w:name="Times New Roman CYR">
    <w:charset w:val="00"/>
    <w:family w:val="roman"/>
    <w:pitch w:val="variable"/>
    <w:sig w:usb0="E0002EFF" w:usb1="C000785B" w:usb2="00000009" w:usb3="00000000" w:csb0="000001FF" w:csb1="00000000"/>
  </w:font>
  <w:font w:name="TimesNewRomanPSMT">
    <w:altName w:val="Times New Roman"/>
    <w:charset w:val="EE"/>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2</w:t>
                      </w:r>
                      <w:r>
                        <w:fldChar w:fldCharType="end"/>
                      </w:r>
                    </w:p>
                  </w:tc>
                </w:tr>
              </w:tbl>
              <w:p w:rsidR="00F15F3D" w:rsidRDefault="00F15F3D">
                <w:pPr>
                  <w:spacing w:line="1" w:lineRule="auto"/>
                </w:pPr>
              </w:p>
            </w:tc>
          </w:tr>
        </w:tbl>
        <w:p w:rsidR="00F15F3D" w:rsidRDefault="00F15F3D">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72</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73</w:t>
                      </w:r>
                      <w:r>
                        <w:fldChar w:fldCharType="end"/>
                      </w:r>
                    </w:p>
                  </w:tc>
                </w:tr>
              </w:tbl>
              <w:p w:rsidR="00F15F3D" w:rsidRDefault="00F15F3D">
                <w:pPr>
                  <w:spacing w:line="1" w:lineRule="auto"/>
                </w:pPr>
              </w:p>
            </w:tc>
          </w:tr>
        </w:tbl>
        <w:p w:rsidR="00F15F3D" w:rsidRDefault="00F15F3D">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75</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76</w:t>
                      </w:r>
                      <w:r>
                        <w:fldChar w:fldCharType="end"/>
                      </w:r>
                    </w:p>
                  </w:tc>
                </w:tr>
              </w:tbl>
              <w:p w:rsidR="00F15F3D" w:rsidRDefault="00F15F3D">
                <w:pPr>
                  <w:spacing w:line="1" w:lineRule="auto"/>
                </w:pPr>
              </w:p>
            </w:tc>
          </w:tr>
        </w:tbl>
        <w:p w:rsidR="00F15F3D" w:rsidRDefault="00F15F3D">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77</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78</w:t>
                      </w:r>
                      <w:r>
                        <w:fldChar w:fldCharType="end"/>
                      </w:r>
                    </w:p>
                  </w:tc>
                </w:tr>
              </w:tbl>
              <w:p w:rsidR="00F15F3D" w:rsidRDefault="00F15F3D">
                <w:pPr>
                  <w:spacing w:line="1" w:lineRule="auto"/>
                </w:pPr>
              </w:p>
            </w:tc>
          </w:tr>
        </w:tbl>
        <w:p w:rsidR="00F15F3D" w:rsidRDefault="00F15F3D">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78</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79</w:t>
                      </w:r>
                      <w:r>
                        <w:fldChar w:fldCharType="end"/>
                      </w:r>
                    </w:p>
                  </w:tc>
                </w:tr>
              </w:tbl>
              <w:p w:rsidR="00F15F3D" w:rsidRDefault="00F15F3D">
                <w:pPr>
                  <w:spacing w:line="1" w:lineRule="auto"/>
                </w:pPr>
              </w:p>
            </w:tc>
          </w:tr>
        </w:tbl>
        <w:p w:rsidR="00F15F3D" w:rsidRDefault="00F15F3D">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87</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88</w:t>
                      </w:r>
                      <w:r>
                        <w:fldChar w:fldCharType="end"/>
                      </w:r>
                    </w:p>
                  </w:tc>
                </w:tr>
              </w:tbl>
              <w:p w:rsidR="00F15F3D" w:rsidRDefault="00F15F3D">
                <w:pPr>
                  <w:spacing w:line="1" w:lineRule="auto"/>
                </w:pPr>
              </w:p>
            </w:tc>
          </w:tr>
        </w:tbl>
        <w:p w:rsidR="00F15F3D" w:rsidRDefault="00F15F3D">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91</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92</w:t>
                      </w:r>
                      <w:r>
                        <w:fldChar w:fldCharType="end"/>
                      </w:r>
                    </w:p>
                  </w:tc>
                </w:tr>
              </w:tbl>
              <w:p w:rsidR="00F15F3D" w:rsidRDefault="00F15F3D">
                <w:pPr>
                  <w:spacing w:line="1" w:lineRule="auto"/>
                </w:pPr>
              </w:p>
            </w:tc>
          </w:tr>
        </w:tbl>
        <w:p w:rsidR="00F15F3D" w:rsidRDefault="00F15F3D">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92</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93</w:t>
                      </w:r>
                      <w:r>
                        <w:fldChar w:fldCharType="end"/>
                      </w:r>
                    </w:p>
                  </w:tc>
                </w:tr>
              </w:tbl>
              <w:p w:rsidR="00F15F3D" w:rsidRDefault="00F15F3D">
                <w:pPr>
                  <w:spacing w:line="1" w:lineRule="auto"/>
                </w:pPr>
              </w:p>
            </w:tc>
          </w:tr>
        </w:tbl>
        <w:p w:rsidR="00F15F3D" w:rsidRDefault="00F15F3D">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93</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94</w:t>
                      </w:r>
                      <w:r>
                        <w:fldChar w:fldCharType="end"/>
                      </w:r>
                    </w:p>
                  </w:tc>
                </w:tr>
              </w:tbl>
              <w:p w:rsidR="00F15F3D" w:rsidRDefault="00F15F3D">
                <w:pPr>
                  <w:spacing w:line="1" w:lineRule="auto"/>
                </w:pPr>
              </w:p>
            </w:tc>
          </w:tr>
        </w:tbl>
        <w:p w:rsidR="00F15F3D" w:rsidRDefault="00F15F3D">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94</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95</w:t>
                      </w:r>
                      <w:r>
                        <w:fldChar w:fldCharType="end"/>
                      </w:r>
                    </w:p>
                  </w:tc>
                </w:tr>
              </w:tbl>
              <w:p w:rsidR="00F15F3D" w:rsidRDefault="00F15F3D">
                <w:pPr>
                  <w:spacing w:line="1" w:lineRule="auto"/>
                </w:pPr>
              </w:p>
            </w:tc>
          </w:tr>
        </w:tbl>
        <w:p w:rsidR="00F15F3D" w:rsidRDefault="00F15F3D">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97</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98</w:t>
                      </w:r>
                      <w:r>
                        <w:fldChar w:fldCharType="end"/>
                      </w:r>
                    </w:p>
                  </w:tc>
                </w:tr>
              </w:tbl>
              <w:p w:rsidR="00F15F3D" w:rsidRDefault="00F15F3D">
                <w:pPr>
                  <w:spacing w:line="1" w:lineRule="auto"/>
                </w:pPr>
              </w:p>
            </w:tc>
          </w:tr>
        </w:tbl>
        <w:p w:rsidR="00F15F3D" w:rsidRDefault="00F15F3D">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2</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3</w:t>
                      </w:r>
                      <w:r>
                        <w:fldChar w:fldCharType="end"/>
                      </w:r>
                    </w:p>
                  </w:tc>
                </w:tr>
              </w:tbl>
              <w:p w:rsidR="00F15F3D" w:rsidRDefault="00F15F3D">
                <w:pPr>
                  <w:spacing w:line="1" w:lineRule="auto"/>
                </w:pPr>
              </w:p>
            </w:tc>
          </w:tr>
        </w:tbl>
        <w:p w:rsidR="00F15F3D" w:rsidRDefault="00F15F3D">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98</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99</w:t>
                      </w:r>
                      <w:r>
                        <w:fldChar w:fldCharType="end"/>
                      </w:r>
                    </w:p>
                  </w:tc>
                </w:tr>
              </w:tbl>
              <w:p w:rsidR="00F15F3D" w:rsidRDefault="00F15F3D">
                <w:pPr>
                  <w:spacing w:line="1" w:lineRule="auto"/>
                </w:pPr>
              </w:p>
            </w:tc>
          </w:tr>
        </w:tbl>
        <w:p w:rsidR="00F15F3D" w:rsidRDefault="00F15F3D">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99</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100</w:t>
                      </w:r>
                      <w:r>
                        <w:fldChar w:fldCharType="end"/>
                      </w:r>
                    </w:p>
                  </w:tc>
                </w:tr>
              </w:tbl>
              <w:p w:rsidR="00F15F3D" w:rsidRDefault="00F15F3D">
                <w:pPr>
                  <w:spacing w:line="1" w:lineRule="auto"/>
                </w:pPr>
              </w:p>
            </w:tc>
          </w:tr>
        </w:tbl>
        <w:p w:rsidR="00F15F3D" w:rsidRDefault="00F15F3D">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100</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101</w:t>
                      </w:r>
                      <w:r>
                        <w:fldChar w:fldCharType="end"/>
                      </w:r>
                    </w:p>
                  </w:tc>
                </w:tr>
              </w:tbl>
              <w:p w:rsidR="00F15F3D" w:rsidRDefault="00F15F3D">
                <w:pPr>
                  <w:spacing w:line="1" w:lineRule="auto"/>
                </w:pPr>
              </w:p>
            </w:tc>
          </w:tr>
        </w:tbl>
        <w:p w:rsidR="00F15F3D" w:rsidRDefault="00F15F3D">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101</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102</w:t>
                      </w:r>
                      <w:r>
                        <w:fldChar w:fldCharType="end"/>
                      </w:r>
                    </w:p>
                  </w:tc>
                </w:tr>
              </w:tbl>
              <w:p w:rsidR="00F15F3D" w:rsidRDefault="00F15F3D">
                <w:pPr>
                  <w:spacing w:line="1" w:lineRule="auto"/>
                </w:pPr>
              </w:p>
            </w:tc>
          </w:tr>
        </w:tbl>
        <w:p w:rsidR="00F15F3D" w:rsidRDefault="00F15F3D">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102</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103</w:t>
                      </w:r>
                      <w:r>
                        <w:fldChar w:fldCharType="end"/>
                      </w:r>
                    </w:p>
                  </w:tc>
                </w:tr>
              </w:tbl>
              <w:p w:rsidR="00F15F3D" w:rsidRDefault="00F15F3D">
                <w:pPr>
                  <w:spacing w:line="1" w:lineRule="auto"/>
                </w:pPr>
              </w:p>
            </w:tc>
          </w:tr>
        </w:tbl>
        <w:p w:rsidR="00F15F3D" w:rsidRDefault="00F15F3D">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103</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104</w:t>
                      </w:r>
                      <w:r>
                        <w:fldChar w:fldCharType="end"/>
                      </w:r>
                    </w:p>
                  </w:tc>
                </w:tr>
              </w:tbl>
              <w:p w:rsidR="00F15F3D" w:rsidRDefault="00F15F3D">
                <w:pPr>
                  <w:spacing w:line="1" w:lineRule="auto"/>
                </w:pPr>
              </w:p>
            </w:tc>
          </w:tr>
        </w:tbl>
        <w:p w:rsidR="00F15F3D" w:rsidRDefault="00F15F3D">
          <w:pPr>
            <w:spacing w:line="1" w:lineRule="auto"/>
          </w:pP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104</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105</w:t>
                      </w:r>
                      <w:r>
                        <w:fldChar w:fldCharType="end"/>
                      </w:r>
                    </w:p>
                  </w:tc>
                </w:tr>
              </w:tbl>
              <w:p w:rsidR="00F15F3D" w:rsidRDefault="00F15F3D">
                <w:pPr>
                  <w:spacing w:line="1" w:lineRule="auto"/>
                </w:pPr>
              </w:p>
            </w:tc>
          </w:tr>
        </w:tbl>
        <w:p w:rsidR="00F15F3D" w:rsidRDefault="00F15F3D">
          <w:pPr>
            <w:spacing w:line="1" w:lineRule="auto"/>
          </w:pP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113</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113</w:t>
                      </w:r>
                      <w:r>
                        <w:fldChar w:fldCharType="end"/>
                      </w:r>
                    </w:p>
                  </w:tc>
                </w:tr>
              </w:tbl>
              <w:p w:rsidR="00F15F3D" w:rsidRDefault="00F15F3D">
                <w:pPr>
                  <w:spacing w:line="1" w:lineRule="auto"/>
                </w:pPr>
              </w:p>
            </w:tc>
          </w:tr>
        </w:tbl>
        <w:p w:rsidR="00F15F3D" w:rsidRDefault="00F15F3D">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3</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4</w:t>
                      </w:r>
                      <w:r>
                        <w:fldChar w:fldCharType="end"/>
                      </w:r>
                    </w:p>
                  </w:tc>
                </w:tr>
              </w:tbl>
              <w:p w:rsidR="00F15F3D" w:rsidRDefault="00F15F3D">
                <w:pPr>
                  <w:spacing w:line="1" w:lineRule="auto"/>
                </w:pPr>
              </w:p>
            </w:tc>
          </w:tr>
        </w:tbl>
        <w:p w:rsidR="00F15F3D" w:rsidRDefault="00F15F3D">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7</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8</w:t>
                      </w:r>
                      <w:r>
                        <w:fldChar w:fldCharType="end"/>
                      </w:r>
                    </w:p>
                  </w:tc>
                </w:tr>
              </w:tbl>
              <w:p w:rsidR="00F15F3D" w:rsidRDefault="00F15F3D">
                <w:pPr>
                  <w:spacing w:line="1" w:lineRule="auto"/>
                </w:pPr>
              </w:p>
            </w:tc>
          </w:tr>
        </w:tbl>
        <w:p w:rsidR="00F15F3D" w:rsidRDefault="00F15F3D">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9</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10</w:t>
                      </w:r>
                      <w:r>
                        <w:fldChar w:fldCharType="end"/>
                      </w:r>
                    </w:p>
                  </w:tc>
                </w:tr>
              </w:tbl>
              <w:p w:rsidR="00F15F3D" w:rsidRDefault="00F15F3D">
                <w:pPr>
                  <w:spacing w:line="1" w:lineRule="auto"/>
                </w:pPr>
              </w:p>
            </w:tc>
          </w:tr>
        </w:tbl>
        <w:p w:rsidR="00F15F3D" w:rsidRDefault="00F15F3D">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trPr>
              <w:trHeight w:hRule="exact" w:val="300"/>
            </w:trPr>
            <w:tc>
              <w:tcPr>
                <w:tcW w:w="390" w:type="dxa"/>
                <w:tcMar>
                  <w:top w:w="0" w:type="dxa"/>
                  <w:left w:w="0" w:type="dxa"/>
                  <w:bottom w:w="0" w:type="dxa"/>
                  <w:right w:w="0" w:type="dxa"/>
                </w:tcMar>
              </w:tcPr>
              <w:p w:rsidR="00F15F3D" w:rsidRDefault="00F15F3D"/>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15F3D">
                  <w:tc>
                    <w:tcPr>
                      <w:tcW w:w="11977" w:type="dxa"/>
                      <w:tcMar>
                        <w:top w:w="0" w:type="dxa"/>
                        <w:left w:w="0" w:type="dxa"/>
                        <w:bottom w:w="0" w:type="dxa"/>
                        <w:right w:w="0" w:type="dxa"/>
                      </w:tcMar>
                    </w:tcPr>
                    <w:p w:rsidR="00F15F3D" w:rsidRDefault="00F15F3D" w:rsidP="003752DB">
                      <w:pPr>
                        <w:divId w:val="98571711"/>
                      </w:pPr>
                    </w:p>
                  </w:tc>
                </w:tr>
              </w:tbl>
              <w:p w:rsidR="00F15F3D" w:rsidRDefault="00F15F3D">
                <w:pPr>
                  <w:spacing w:line="1" w:lineRule="auto"/>
                </w:pPr>
              </w:p>
            </w:tc>
            <w:tc>
              <w:tcPr>
                <w:tcW w:w="3750" w:type="dxa"/>
                <w:tcMar>
                  <w:top w:w="0" w:type="dxa"/>
                  <w:left w:w="0" w:type="dxa"/>
                  <w:bottom w:w="0" w:type="dxa"/>
                  <w:right w:w="0" w:type="dxa"/>
                </w:tcMa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31</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32</w:t>
                      </w:r>
                      <w:r>
                        <w:fldChar w:fldCharType="end"/>
                      </w:r>
                    </w:p>
                  </w:tc>
                </w:tr>
              </w:tbl>
              <w:p w:rsidR="00F15F3D" w:rsidRDefault="00F15F3D">
                <w:pPr>
                  <w:spacing w:line="1" w:lineRule="auto"/>
                </w:pPr>
              </w:p>
            </w:tc>
          </w:tr>
        </w:tbl>
        <w:p w:rsidR="00F15F3D" w:rsidRDefault="00F15F3D">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36</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37</w:t>
                      </w:r>
                      <w:r>
                        <w:fldChar w:fldCharType="end"/>
                      </w:r>
                    </w:p>
                  </w:tc>
                </w:tr>
              </w:tbl>
              <w:p w:rsidR="00F15F3D" w:rsidRDefault="00F15F3D">
                <w:pPr>
                  <w:spacing w:line="1" w:lineRule="auto"/>
                </w:pPr>
              </w:p>
            </w:tc>
          </w:tr>
        </w:tbl>
        <w:p w:rsidR="00F15F3D" w:rsidRDefault="00F15F3D">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450"/>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390"/>
            <w:gridCol w:w="11977"/>
            <w:gridCol w:w="3750"/>
          </w:tblGrid>
          <w:tr w:rsidR="00F15F3D" w:rsidRPr="00441E63">
            <w:trPr>
              <w:trHeight w:hRule="exact" w:val="300"/>
            </w:trPr>
            <w:tc>
              <w:tcPr>
                <w:tcW w:w="390" w:type="dxa"/>
                <w:tcMar>
                  <w:top w:w="0" w:type="dxa"/>
                  <w:left w:w="0" w:type="dxa"/>
                  <w:bottom w:w="0" w:type="dxa"/>
                  <w:right w:w="0" w:type="dxa"/>
                </w:tcMar>
              </w:tcPr>
              <w:p w:rsidR="00F15F3D" w:rsidRPr="00441E63" w:rsidRDefault="00F15F3D">
                <w:pPr>
                  <w:rPr>
                    <w:sz w:val="22"/>
                    <w:szCs w:val="22"/>
                  </w:rPr>
                </w:pPr>
              </w:p>
            </w:tc>
            <w:tc>
              <w:tcPr>
                <w:tcW w:w="11977" w:type="dxa"/>
                <w:tcMar>
                  <w:top w:w="0" w:type="dxa"/>
                  <w:left w:w="0" w:type="dxa"/>
                  <w:bottom w:w="0" w:type="dxa"/>
                  <w:right w:w="0" w:type="dxa"/>
                </w:tcMar>
              </w:tcPr>
              <w:p w:rsidR="00F15F3D" w:rsidRPr="00441E63" w:rsidRDefault="00F15F3D">
                <w:pPr>
                  <w:spacing w:line="1" w:lineRule="auto"/>
                  <w:rPr>
                    <w:sz w:val="22"/>
                    <w:szCs w:val="22"/>
                  </w:rPr>
                </w:pPr>
              </w:p>
            </w:tc>
            <w:tc>
              <w:tcPr>
                <w:tcW w:w="3750" w:type="dxa"/>
                <w:tcMar>
                  <w:top w:w="0" w:type="dxa"/>
                  <w:left w:w="0" w:type="dxa"/>
                  <w:bottom w:w="0" w:type="dxa"/>
                  <w:right w:w="0" w:type="dxa"/>
                </w:tcMar>
              </w:tcPr>
              <w:p w:rsidR="00F15F3D" w:rsidRPr="00441E63" w:rsidRDefault="00F15F3D">
                <w:pPr>
                  <w:jc w:val="right"/>
                  <w:rPr>
                    <w:vanish/>
                    <w:sz w:val="22"/>
                    <w:szCs w:val="22"/>
                  </w:rPr>
                </w:pPr>
              </w:p>
              <w:tbl>
                <w:tblPr>
                  <w:tblW w:w="2998" w:type="dxa"/>
                  <w:jc w:val="right"/>
                  <w:tblLayout w:type="fixed"/>
                  <w:tblLook w:val="01E0" w:firstRow="1" w:lastRow="1" w:firstColumn="1" w:lastColumn="1" w:noHBand="0" w:noVBand="0"/>
                </w:tblPr>
                <w:tblGrid>
                  <w:gridCol w:w="787"/>
                  <w:gridCol w:w="787"/>
                  <w:gridCol w:w="637"/>
                  <w:gridCol w:w="787"/>
                </w:tblGrid>
                <w:tr w:rsidR="00F15F3D" w:rsidRPr="00441E63">
                  <w:trPr>
                    <w:jc w:val="right"/>
                  </w:trPr>
                  <w:tc>
                    <w:tcPr>
                      <w:tcW w:w="787" w:type="dxa"/>
                      <w:tcMar>
                        <w:top w:w="0" w:type="dxa"/>
                        <w:left w:w="0" w:type="dxa"/>
                        <w:bottom w:w="0" w:type="dxa"/>
                        <w:right w:w="0" w:type="dxa"/>
                      </w:tcMar>
                    </w:tcPr>
                    <w:p w:rsidR="00F15F3D" w:rsidRPr="00441E63" w:rsidRDefault="00000000">
                      <w:pPr>
                        <w:jc w:val="right"/>
                        <w:rPr>
                          <w:color w:val="000000"/>
                          <w:sz w:val="22"/>
                          <w:szCs w:val="22"/>
                        </w:rPr>
                      </w:pPr>
                      <w:r w:rsidRPr="00441E63">
                        <w:rPr>
                          <w:color w:val="000000"/>
                          <w:sz w:val="22"/>
                          <w:szCs w:val="22"/>
                        </w:rPr>
                        <w:t>Страна</w:t>
                      </w:r>
                    </w:p>
                  </w:tc>
                  <w:tc>
                    <w:tcPr>
                      <w:tcW w:w="787" w:type="dxa"/>
                      <w:tcMar>
                        <w:top w:w="0" w:type="dxa"/>
                        <w:left w:w="0" w:type="dxa"/>
                        <w:bottom w:w="0" w:type="dxa"/>
                        <w:right w:w="0" w:type="dxa"/>
                      </w:tcMar>
                    </w:tcPr>
                    <w:p w:rsidR="00F15F3D" w:rsidRPr="00441E63" w:rsidRDefault="00000000">
                      <w:pPr>
                        <w:jc w:val="right"/>
                        <w:rPr>
                          <w:color w:val="000000"/>
                          <w:sz w:val="22"/>
                          <w:szCs w:val="22"/>
                        </w:rPr>
                      </w:pPr>
                      <w:r w:rsidRPr="00441E63">
                        <w:rPr>
                          <w:sz w:val="22"/>
                          <w:szCs w:val="22"/>
                        </w:rPr>
                        <w:fldChar w:fldCharType="begin"/>
                      </w:r>
                      <w:r w:rsidRPr="00441E63">
                        <w:rPr>
                          <w:color w:val="000000"/>
                          <w:sz w:val="22"/>
                          <w:szCs w:val="22"/>
                        </w:rPr>
                        <w:instrText>PAGE</w:instrText>
                      </w:r>
                      <w:r w:rsidRPr="00441E63">
                        <w:rPr>
                          <w:sz w:val="22"/>
                          <w:szCs w:val="22"/>
                        </w:rPr>
                        <w:fldChar w:fldCharType="separate"/>
                      </w:r>
                      <w:r w:rsidR="00516141" w:rsidRPr="00441E63">
                        <w:rPr>
                          <w:noProof/>
                          <w:color w:val="000000"/>
                          <w:sz w:val="22"/>
                          <w:szCs w:val="22"/>
                        </w:rPr>
                        <w:t>37</w:t>
                      </w:r>
                      <w:r w:rsidRPr="00441E63">
                        <w:rPr>
                          <w:sz w:val="22"/>
                          <w:szCs w:val="22"/>
                        </w:rPr>
                        <w:fldChar w:fldCharType="end"/>
                      </w:r>
                    </w:p>
                  </w:tc>
                  <w:tc>
                    <w:tcPr>
                      <w:tcW w:w="637" w:type="dxa"/>
                      <w:tcMar>
                        <w:top w:w="0" w:type="dxa"/>
                        <w:left w:w="0" w:type="dxa"/>
                        <w:bottom w:w="0" w:type="dxa"/>
                        <w:right w:w="0" w:type="dxa"/>
                      </w:tcMar>
                    </w:tcPr>
                    <w:p w:rsidR="00F15F3D" w:rsidRPr="00441E63" w:rsidRDefault="00000000">
                      <w:pPr>
                        <w:jc w:val="center"/>
                        <w:rPr>
                          <w:color w:val="000000"/>
                          <w:sz w:val="22"/>
                          <w:szCs w:val="22"/>
                        </w:rPr>
                      </w:pPr>
                      <w:r w:rsidRPr="00441E63">
                        <w:rPr>
                          <w:color w:val="000000"/>
                          <w:sz w:val="22"/>
                          <w:szCs w:val="22"/>
                        </w:rPr>
                        <w:t>од</w:t>
                      </w:r>
                    </w:p>
                  </w:tc>
                  <w:tc>
                    <w:tcPr>
                      <w:tcW w:w="787" w:type="dxa"/>
                      <w:tcMar>
                        <w:top w:w="0" w:type="dxa"/>
                        <w:left w:w="0" w:type="dxa"/>
                        <w:bottom w:w="0" w:type="dxa"/>
                        <w:right w:w="0" w:type="dxa"/>
                      </w:tcMar>
                    </w:tcPr>
                    <w:p w:rsidR="00F15F3D" w:rsidRPr="00441E63" w:rsidRDefault="00000000">
                      <w:pPr>
                        <w:rPr>
                          <w:color w:val="000000"/>
                          <w:sz w:val="22"/>
                          <w:szCs w:val="22"/>
                        </w:rPr>
                      </w:pPr>
                      <w:r w:rsidRPr="00441E63">
                        <w:rPr>
                          <w:sz w:val="22"/>
                          <w:szCs w:val="22"/>
                        </w:rPr>
                        <w:fldChar w:fldCharType="begin"/>
                      </w:r>
                      <w:r w:rsidRPr="00441E63">
                        <w:rPr>
                          <w:color w:val="000000"/>
                          <w:sz w:val="22"/>
                          <w:szCs w:val="22"/>
                        </w:rPr>
                        <w:instrText>NUMPAGES</w:instrText>
                      </w:r>
                      <w:r w:rsidRPr="00441E63">
                        <w:rPr>
                          <w:sz w:val="22"/>
                          <w:szCs w:val="22"/>
                        </w:rPr>
                        <w:fldChar w:fldCharType="separate"/>
                      </w:r>
                      <w:r w:rsidR="00516141" w:rsidRPr="00441E63">
                        <w:rPr>
                          <w:noProof/>
                          <w:color w:val="000000"/>
                          <w:sz w:val="22"/>
                          <w:szCs w:val="22"/>
                        </w:rPr>
                        <w:t>38</w:t>
                      </w:r>
                      <w:r w:rsidRPr="00441E63">
                        <w:rPr>
                          <w:sz w:val="22"/>
                          <w:szCs w:val="22"/>
                        </w:rPr>
                        <w:fldChar w:fldCharType="end"/>
                      </w:r>
                    </w:p>
                  </w:tc>
                </w:tr>
              </w:tbl>
              <w:p w:rsidR="00F15F3D" w:rsidRPr="00441E63" w:rsidRDefault="00F15F3D">
                <w:pPr>
                  <w:spacing w:line="1" w:lineRule="auto"/>
                  <w:rPr>
                    <w:sz w:val="22"/>
                    <w:szCs w:val="22"/>
                  </w:rPr>
                </w:pPr>
              </w:p>
            </w:tc>
          </w:tr>
        </w:tbl>
        <w:p w:rsidR="00F15F3D" w:rsidRDefault="00F15F3D">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450"/>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90"/>
            <w:gridCol w:w="7045"/>
            <w:gridCol w:w="3750"/>
          </w:tblGrid>
          <w:tr w:rsidR="00F15F3D">
            <w:tc>
              <w:tcPr>
                <w:tcW w:w="390" w:type="dxa"/>
                <w:tcMar>
                  <w:top w:w="0" w:type="dxa"/>
                  <w:left w:w="0" w:type="dxa"/>
                  <w:bottom w:w="0" w:type="dxa"/>
                  <w:right w:w="0" w:type="dxa"/>
                </w:tcMar>
              </w:tcPr>
              <w:p w:rsidR="00F15F3D" w:rsidRDefault="00F15F3D"/>
            </w:tc>
            <w:tc>
              <w:tcPr>
                <w:tcW w:w="7045" w:type="dxa"/>
                <w:tcMar>
                  <w:top w:w="0" w:type="dxa"/>
                  <w:left w:w="0" w:type="dxa"/>
                  <w:bottom w:w="0" w:type="dxa"/>
                  <w:right w:w="0" w:type="dxa"/>
                </w:tcMar>
                <w:vAlign w:val="center"/>
              </w:tcPr>
              <w:p w:rsidR="00F15F3D" w:rsidRDefault="00F15F3D">
                <w:pPr>
                  <w:spacing w:line="1" w:lineRule="auto"/>
                </w:pPr>
              </w:p>
            </w:tc>
            <w:tc>
              <w:tcPr>
                <w:tcW w:w="3750" w:type="dxa"/>
                <w:tcMar>
                  <w:top w:w="0" w:type="dxa"/>
                  <w:left w:w="0" w:type="dxa"/>
                  <w:bottom w:w="0" w:type="dxa"/>
                  <w:right w:w="0" w:type="dxa"/>
                </w:tcMar>
                <w:vAlign w:val="center"/>
              </w:tcPr>
              <w:p w:rsidR="00F15F3D" w:rsidRDefault="00F15F3D">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15F3D">
                  <w:trPr>
                    <w:jc w:val="right"/>
                  </w:trPr>
                  <w:tc>
                    <w:tcPr>
                      <w:tcW w:w="787" w:type="dxa"/>
                      <w:tcMar>
                        <w:top w:w="0" w:type="dxa"/>
                        <w:left w:w="0" w:type="dxa"/>
                        <w:bottom w:w="0" w:type="dxa"/>
                        <w:right w:w="0" w:type="dxa"/>
                      </w:tcMar>
                    </w:tcPr>
                    <w:p w:rsidR="00F15F3D" w:rsidRDefault="00000000">
                      <w:pPr>
                        <w:jc w:val="right"/>
                        <w:rPr>
                          <w:color w:val="000000"/>
                        </w:rPr>
                      </w:pPr>
                      <w:r>
                        <w:rPr>
                          <w:color w:val="000000"/>
                        </w:rPr>
                        <w:t>Страна</w:t>
                      </w:r>
                    </w:p>
                  </w:tc>
                  <w:tc>
                    <w:tcPr>
                      <w:tcW w:w="787" w:type="dxa"/>
                      <w:tcMar>
                        <w:top w:w="0" w:type="dxa"/>
                        <w:left w:w="0" w:type="dxa"/>
                        <w:bottom w:w="0" w:type="dxa"/>
                        <w:right w:w="0" w:type="dxa"/>
                      </w:tcMar>
                    </w:tcPr>
                    <w:p w:rsidR="00F15F3D" w:rsidRDefault="00000000">
                      <w:pPr>
                        <w:jc w:val="right"/>
                        <w:rPr>
                          <w:color w:val="000000"/>
                        </w:rPr>
                      </w:pPr>
                      <w:r>
                        <w:fldChar w:fldCharType="begin"/>
                      </w:r>
                      <w:r>
                        <w:rPr>
                          <w:color w:val="000000"/>
                        </w:rPr>
                        <w:instrText>PAGE</w:instrText>
                      </w:r>
                      <w:r>
                        <w:fldChar w:fldCharType="separate"/>
                      </w:r>
                      <w:r w:rsidR="00516141">
                        <w:rPr>
                          <w:noProof/>
                          <w:color w:val="000000"/>
                        </w:rPr>
                        <w:t>62</w:t>
                      </w:r>
                      <w:r>
                        <w:fldChar w:fldCharType="end"/>
                      </w:r>
                    </w:p>
                  </w:tc>
                  <w:tc>
                    <w:tcPr>
                      <w:tcW w:w="637" w:type="dxa"/>
                      <w:tcMar>
                        <w:top w:w="0" w:type="dxa"/>
                        <w:left w:w="0" w:type="dxa"/>
                        <w:bottom w:w="0" w:type="dxa"/>
                        <w:right w:w="0" w:type="dxa"/>
                      </w:tcMar>
                    </w:tcPr>
                    <w:p w:rsidR="00F15F3D" w:rsidRDefault="00000000">
                      <w:pPr>
                        <w:jc w:val="center"/>
                        <w:rPr>
                          <w:color w:val="000000"/>
                        </w:rPr>
                      </w:pPr>
                      <w:r>
                        <w:rPr>
                          <w:color w:val="000000"/>
                        </w:rPr>
                        <w:t>од</w:t>
                      </w:r>
                    </w:p>
                  </w:tc>
                  <w:tc>
                    <w:tcPr>
                      <w:tcW w:w="787" w:type="dxa"/>
                      <w:tcMar>
                        <w:top w:w="0" w:type="dxa"/>
                        <w:left w:w="0" w:type="dxa"/>
                        <w:bottom w:w="0" w:type="dxa"/>
                        <w:right w:w="0" w:type="dxa"/>
                      </w:tcMar>
                    </w:tcPr>
                    <w:p w:rsidR="00F15F3D" w:rsidRDefault="00000000">
                      <w:pPr>
                        <w:rPr>
                          <w:color w:val="000000"/>
                        </w:rPr>
                      </w:pPr>
                      <w:r>
                        <w:fldChar w:fldCharType="begin"/>
                      </w:r>
                      <w:r>
                        <w:rPr>
                          <w:color w:val="000000"/>
                        </w:rPr>
                        <w:instrText>NUMPAGES</w:instrText>
                      </w:r>
                      <w:r>
                        <w:fldChar w:fldCharType="separate"/>
                      </w:r>
                      <w:r w:rsidR="00516141">
                        <w:rPr>
                          <w:noProof/>
                          <w:color w:val="000000"/>
                        </w:rPr>
                        <w:t>63</w:t>
                      </w:r>
                      <w:r>
                        <w:fldChar w:fldCharType="end"/>
                      </w:r>
                    </w:p>
                  </w:tc>
                </w:tr>
              </w:tbl>
              <w:p w:rsidR="00F15F3D" w:rsidRDefault="00F15F3D">
                <w:pPr>
                  <w:spacing w:line="1" w:lineRule="auto"/>
                </w:pPr>
              </w:p>
            </w:tc>
          </w:tr>
        </w:tbl>
        <w:p w:rsidR="00F15F3D" w:rsidRDefault="00F15F3D">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6AA" w:rsidRDefault="004D46AA">
      <w:r>
        <w:separator/>
      </w:r>
    </w:p>
  </w:footnote>
  <w:footnote w:type="continuationSeparator" w:id="0">
    <w:p w:rsidR="004D46AA" w:rsidRDefault="004D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849686111"/>
                      </w:pPr>
                    </w:p>
                  </w:tc>
                </w:tr>
              </w:tbl>
              <w:p w:rsidR="00F15F3D" w:rsidRDefault="00F15F3D">
                <w:pPr>
                  <w:spacing w:line="1" w:lineRule="auto"/>
                </w:pPr>
              </w:p>
            </w:tc>
          </w:tr>
        </w:tbl>
        <w:p w:rsidR="00F15F3D" w:rsidRDefault="00F15F3D">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213123255"/>
                      </w:pPr>
                    </w:p>
                  </w:tc>
                </w:tr>
              </w:tbl>
              <w:p w:rsidR="00F15F3D" w:rsidRDefault="00F15F3D">
                <w:pPr>
                  <w:spacing w:line="1" w:lineRule="auto"/>
                </w:pPr>
              </w:p>
            </w:tc>
          </w:tr>
        </w:tbl>
        <w:p w:rsidR="00F15F3D" w:rsidRDefault="00F15F3D">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2100103688"/>
                      </w:pPr>
                    </w:p>
                  </w:tc>
                </w:tr>
              </w:tbl>
              <w:p w:rsidR="00F15F3D" w:rsidRDefault="00F15F3D">
                <w:pPr>
                  <w:spacing w:line="1" w:lineRule="auto"/>
                </w:pPr>
              </w:p>
            </w:tc>
          </w:tr>
        </w:tbl>
        <w:p w:rsidR="00F15F3D" w:rsidRDefault="00F15F3D">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CB5746" w:rsidRDefault="00000000">
                      <w:pPr>
                        <w:jc w:val="right"/>
                        <w:divId w:val="1234853464"/>
                        <w:rPr>
                          <w:b/>
                          <w:bCs/>
                          <w:color w:val="000000"/>
                        </w:rPr>
                      </w:pPr>
                      <w:r>
                        <w:rPr>
                          <w:b/>
                          <w:bCs/>
                          <w:color w:val="000000"/>
                        </w:rPr>
                        <w:t>Датум штампе: 19.11.2025 14:47:30</w:t>
                      </w:r>
                    </w:p>
                    <w:p w:rsidR="00F15F3D" w:rsidRDefault="00F15F3D">
                      <w:pPr>
                        <w:spacing w:line="1" w:lineRule="auto"/>
                      </w:pPr>
                    </w:p>
                  </w:tc>
                </w:tr>
              </w:tbl>
              <w:p w:rsidR="00F15F3D" w:rsidRDefault="00F15F3D">
                <w:pPr>
                  <w:spacing w:line="1" w:lineRule="auto"/>
                </w:pPr>
              </w:p>
            </w:tc>
          </w:tr>
        </w:tbl>
        <w:p w:rsidR="00F15F3D" w:rsidRDefault="00F15F3D">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CB5746" w:rsidRDefault="00000000">
                      <w:pPr>
                        <w:jc w:val="right"/>
                        <w:divId w:val="1464544529"/>
                        <w:rPr>
                          <w:b/>
                          <w:bCs/>
                          <w:color w:val="000000"/>
                        </w:rPr>
                      </w:pPr>
                      <w:r>
                        <w:rPr>
                          <w:b/>
                          <w:bCs/>
                          <w:color w:val="000000"/>
                        </w:rPr>
                        <w:t>Датум штампе: 19.11.2025 14:47:30</w:t>
                      </w:r>
                    </w:p>
                    <w:p w:rsidR="00F15F3D" w:rsidRDefault="00F15F3D">
                      <w:pPr>
                        <w:spacing w:line="1" w:lineRule="auto"/>
                      </w:pPr>
                    </w:p>
                  </w:tc>
                </w:tr>
              </w:tbl>
              <w:p w:rsidR="00F15F3D" w:rsidRDefault="00F15F3D">
                <w:pPr>
                  <w:spacing w:line="1" w:lineRule="auto"/>
                </w:pPr>
              </w:p>
            </w:tc>
          </w:tr>
        </w:tbl>
        <w:p w:rsidR="00F15F3D" w:rsidRDefault="00F15F3D">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1325276410"/>
                      </w:pPr>
                    </w:p>
                  </w:tc>
                </w:tr>
              </w:tbl>
              <w:p w:rsidR="00F15F3D" w:rsidRDefault="00F15F3D">
                <w:pPr>
                  <w:spacing w:line="1" w:lineRule="auto"/>
                </w:pPr>
              </w:p>
            </w:tc>
          </w:tr>
        </w:tbl>
        <w:p w:rsidR="00F15F3D" w:rsidRDefault="00F15F3D">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27876753"/>
                      </w:pPr>
                    </w:p>
                  </w:tc>
                </w:tr>
              </w:tbl>
              <w:p w:rsidR="00F15F3D" w:rsidRDefault="00F15F3D">
                <w:pPr>
                  <w:spacing w:line="1" w:lineRule="auto"/>
                </w:pPr>
              </w:p>
            </w:tc>
          </w:tr>
        </w:tbl>
        <w:p w:rsidR="00F15F3D" w:rsidRDefault="00F15F3D">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1279292867"/>
                      </w:pPr>
                    </w:p>
                  </w:tc>
                </w:tr>
              </w:tbl>
              <w:p w:rsidR="00F15F3D" w:rsidRDefault="00F15F3D">
                <w:pPr>
                  <w:spacing w:line="1" w:lineRule="auto"/>
                </w:pPr>
              </w:p>
            </w:tc>
          </w:tr>
        </w:tbl>
        <w:p w:rsidR="00F15F3D" w:rsidRDefault="00F15F3D">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1416126258"/>
                      </w:pPr>
                    </w:p>
                  </w:tc>
                </w:tr>
              </w:tbl>
              <w:p w:rsidR="00F15F3D" w:rsidRDefault="00F15F3D">
                <w:pPr>
                  <w:spacing w:line="1" w:lineRule="auto"/>
                </w:pPr>
              </w:p>
            </w:tc>
          </w:tr>
        </w:tbl>
        <w:p w:rsidR="00F15F3D" w:rsidRDefault="00F15F3D">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54356071"/>
                      </w:pPr>
                    </w:p>
                  </w:tc>
                </w:tr>
              </w:tbl>
              <w:p w:rsidR="00F15F3D" w:rsidRDefault="00F15F3D">
                <w:pPr>
                  <w:spacing w:line="1" w:lineRule="auto"/>
                </w:pPr>
              </w:p>
            </w:tc>
          </w:tr>
        </w:tbl>
        <w:p w:rsidR="00F15F3D" w:rsidRDefault="00F15F3D">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2138066371"/>
                      </w:pPr>
                    </w:p>
                  </w:tc>
                </w:tr>
              </w:tbl>
              <w:p w:rsidR="00F15F3D" w:rsidRDefault="00F15F3D">
                <w:pPr>
                  <w:spacing w:line="1" w:lineRule="auto"/>
                </w:pPr>
              </w:p>
            </w:tc>
          </w:tr>
        </w:tbl>
        <w:p w:rsidR="00F15F3D" w:rsidRDefault="00F15F3D">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839858491"/>
                      </w:pPr>
                    </w:p>
                  </w:tc>
                </w:tr>
              </w:tbl>
              <w:p w:rsidR="00F15F3D" w:rsidRDefault="00F15F3D">
                <w:pPr>
                  <w:spacing w:line="1" w:lineRule="auto"/>
                </w:pPr>
              </w:p>
            </w:tc>
          </w:tr>
        </w:tbl>
        <w:p w:rsidR="00F15F3D" w:rsidRDefault="00F15F3D">
          <w:pPr>
            <w:spacing w:line="1" w:lineRule="auto"/>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6A62C1">
                      <w:pPr>
                        <w:jc w:val="right"/>
                        <w:divId w:val="903612022"/>
                      </w:pPr>
                    </w:p>
                  </w:tc>
                </w:tr>
              </w:tbl>
              <w:p w:rsidR="00F15F3D" w:rsidRDefault="00F15F3D">
                <w:pPr>
                  <w:spacing w:line="1" w:lineRule="auto"/>
                </w:pPr>
              </w:p>
            </w:tc>
          </w:tr>
        </w:tbl>
        <w:p w:rsidR="00F15F3D" w:rsidRDefault="00F15F3D">
          <w:pPr>
            <w:spacing w:line="1" w:lineRule="auto"/>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801163">
                      <w:pPr>
                        <w:jc w:val="right"/>
                        <w:divId w:val="1660882485"/>
                      </w:pPr>
                    </w:p>
                  </w:tc>
                </w:tr>
              </w:tbl>
              <w:p w:rsidR="00F15F3D" w:rsidRDefault="00F15F3D">
                <w:pPr>
                  <w:spacing w:line="1" w:lineRule="auto"/>
                </w:pPr>
              </w:p>
            </w:tc>
          </w:tr>
        </w:tbl>
        <w:p w:rsidR="00F15F3D" w:rsidRDefault="00F15F3D">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FA182D">
                      <w:pPr>
                        <w:jc w:val="right"/>
                        <w:divId w:val="1979261065"/>
                      </w:pPr>
                    </w:p>
                  </w:tc>
                </w:tr>
              </w:tbl>
              <w:p w:rsidR="00F15F3D" w:rsidRDefault="00F15F3D">
                <w:pPr>
                  <w:spacing w:line="1" w:lineRule="auto"/>
                </w:pPr>
              </w:p>
            </w:tc>
          </w:tr>
        </w:tbl>
        <w:p w:rsidR="00F15F3D" w:rsidRDefault="00F15F3D">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rsidP="003752DB">
                      <w:pPr>
                        <w:jc w:val="right"/>
                        <w:divId w:val="1058478091"/>
                      </w:pPr>
                    </w:p>
                  </w:tc>
                </w:tr>
              </w:tbl>
              <w:p w:rsidR="00F15F3D" w:rsidRDefault="00F15F3D">
                <w:pPr>
                  <w:spacing w:line="1" w:lineRule="auto"/>
                </w:pPr>
              </w:p>
            </w:tc>
          </w:tr>
        </w:tbl>
        <w:p w:rsidR="00F15F3D" w:rsidRDefault="00F15F3D">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F15F3D">
                <w:pPr>
                  <w:rPr>
                    <w:b/>
                    <w:bCs/>
                    <w:color w:val="000000"/>
                  </w:rPr>
                </w:pP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F15F3D">
      <w:trPr>
        <w:trHeight w:val="375"/>
        <w:hidden/>
      </w:trPr>
      <w:tc>
        <w:tcPr>
          <w:tcW w:w="16332" w:type="dxa"/>
        </w:tcPr>
        <w:p w:rsidR="00F15F3D" w:rsidRDefault="00F15F3D">
          <w:pPr>
            <w:rPr>
              <w:vanish/>
            </w:rPr>
          </w:pPr>
        </w:p>
        <w:tbl>
          <w:tblPr>
            <w:tblW w:w="16117" w:type="dxa"/>
            <w:tblLayout w:type="fixed"/>
            <w:tblLook w:val="01E0" w:firstRow="1" w:lastRow="1" w:firstColumn="1" w:lastColumn="1" w:noHBand="0" w:noVBand="0"/>
          </w:tblPr>
          <w:tblGrid>
            <w:gridCol w:w="5808"/>
            <w:gridCol w:w="4500"/>
            <w:gridCol w:w="5809"/>
          </w:tblGrid>
          <w:tr w:rsidR="00F15F3D">
            <w:trPr>
              <w:trHeight w:hRule="exact" w:val="375"/>
            </w:trPr>
            <w:tc>
              <w:tcPr>
                <w:tcW w:w="580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4500" w:type="dxa"/>
                <w:tcMar>
                  <w:top w:w="0" w:type="dxa"/>
                  <w:left w:w="0" w:type="dxa"/>
                  <w:bottom w:w="0" w:type="dxa"/>
                  <w:right w:w="0" w:type="dxa"/>
                </w:tcMar>
              </w:tcPr>
              <w:p w:rsidR="00F15F3D" w:rsidRDefault="00F15F3D">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15F3D">
                  <w:trPr>
                    <w:jc w:val="right"/>
                  </w:trPr>
                  <w:tc>
                    <w:tcPr>
                      <w:tcW w:w="580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p w:rsidR="00F15F3D" w:rsidRDefault="00F15F3D">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F15F3D">
      <w:trPr>
        <w:trHeight w:val="375"/>
        <w:hidden/>
      </w:trPr>
      <w:tc>
        <w:tcPr>
          <w:tcW w:w="11400" w:type="dxa"/>
        </w:tcPr>
        <w:p w:rsidR="00F15F3D" w:rsidRDefault="00F15F3D">
          <w:pPr>
            <w:rPr>
              <w:vanish/>
            </w:rPr>
          </w:pPr>
        </w:p>
        <w:tbl>
          <w:tblPr>
            <w:tblW w:w="11185" w:type="dxa"/>
            <w:tblLayout w:type="fixed"/>
            <w:tblLook w:val="01E0" w:firstRow="1" w:lastRow="1" w:firstColumn="1" w:lastColumn="1" w:noHBand="0" w:noVBand="0"/>
          </w:tblPr>
          <w:tblGrid>
            <w:gridCol w:w="3728"/>
            <w:gridCol w:w="3728"/>
            <w:gridCol w:w="3729"/>
          </w:tblGrid>
          <w:tr w:rsidR="00F15F3D">
            <w:tc>
              <w:tcPr>
                <w:tcW w:w="3728" w:type="dxa"/>
                <w:tcMar>
                  <w:top w:w="0" w:type="dxa"/>
                  <w:left w:w="0" w:type="dxa"/>
                  <w:bottom w:w="0" w:type="dxa"/>
                  <w:right w:w="0" w:type="dxa"/>
                </w:tcMar>
              </w:tcPr>
              <w:p w:rsidR="00F15F3D" w:rsidRDefault="00000000">
                <w:pPr>
                  <w:rPr>
                    <w:b/>
                    <w:bCs/>
                    <w:color w:val="000000"/>
                  </w:rPr>
                </w:pPr>
                <w:r>
                  <w:rPr>
                    <w:b/>
                    <w:bCs/>
                    <w:color w:val="000000"/>
                  </w:rPr>
                  <w:t>БУЏЕТ ЗА 2026 ГОДИНУ</w:t>
                </w:r>
              </w:p>
            </w:tc>
            <w:tc>
              <w:tcPr>
                <w:tcW w:w="3728" w:type="dxa"/>
                <w:tcMar>
                  <w:top w:w="0" w:type="dxa"/>
                  <w:left w:w="0" w:type="dxa"/>
                  <w:bottom w:w="0" w:type="dxa"/>
                  <w:right w:w="0" w:type="dxa"/>
                </w:tcMar>
              </w:tcPr>
              <w:p w:rsidR="00F15F3D" w:rsidRDefault="00F15F3D">
                <w:pPr>
                  <w:spacing w:line="1" w:lineRule="auto"/>
                </w:pPr>
              </w:p>
            </w:tc>
            <w:tc>
              <w:tcPr>
                <w:tcW w:w="3729" w:type="dxa"/>
                <w:tcMar>
                  <w:top w:w="0" w:type="dxa"/>
                  <w:left w:w="0" w:type="dxa"/>
                  <w:bottom w:w="0" w:type="dxa"/>
                  <w:right w:w="0" w:type="dxa"/>
                </w:tcMar>
              </w:tcPr>
              <w:p w:rsidR="00F15F3D" w:rsidRDefault="00F15F3D">
                <w:pPr>
                  <w:spacing w:line="1" w:lineRule="auto"/>
                </w:pPr>
              </w:p>
            </w:tc>
          </w:tr>
        </w:tbl>
        <w:p w:rsidR="00F15F3D" w:rsidRDefault="00F15F3D">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Star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8"/>
    <w:multiLevelType w:val="multilevel"/>
    <w:tmpl w:val="00000008"/>
    <w:name w:val="WW8Num8"/>
    <w:lvl w:ilvl="0">
      <w:start w:val="1"/>
      <w:numFmt w:val="decimal"/>
      <w:lvlText w:val="%1."/>
      <w:lvlJc w:val="left"/>
      <w:pPr>
        <w:tabs>
          <w:tab w:val="num" w:pos="630"/>
        </w:tabs>
        <w:ind w:left="630" w:hanging="360"/>
      </w:pPr>
      <w:rPr>
        <w:rFonts w:ascii="Arial" w:hAnsi="Arial" w:cs="Arial"/>
        <w:b/>
        <w:bCs/>
      </w:rPr>
    </w:lvl>
    <w:lvl w:ilvl="1">
      <w:start w:val="1"/>
      <w:numFmt w:val="decimal"/>
      <w:lvlText w:val="%2."/>
      <w:lvlJc w:val="left"/>
      <w:pPr>
        <w:tabs>
          <w:tab w:val="num" w:pos="990"/>
        </w:tabs>
        <w:ind w:left="990" w:hanging="360"/>
      </w:pPr>
    </w:lvl>
    <w:lvl w:ilvl="2">
      <w:start w:val="1"/>
      <w:numFmt w:val="decimal"/>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decimal"/>
      <w:lvlText w:val="%5."/>
      <w:lvlJc w:val="left"/>
      <w:pPr>
        <w:tabs>
          <w:tab w:val="num" w:pos="2070"/>
        </w:tabs>
        <w:ind w:left="2070" w:hanging="360"/>
      </w:pPr>
    </w:lvl>
    <w:lvl w:ilvl="5">
      <w:start w:val="1"/>
      <w:numFmt w:val="decimal"/>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150"/>
        </w:tabs>
        <w:ind w:left="3150" w:hanging="360"/>
      </w:pPr>
    </w:lvl>
    <w:lvl w:ilvl="8">
      <w:start w:val="1"/>
      <w:numFmt w:val="decimal"/>
      <w:lvlText w:val="%9."/>
      <w:lvlJc w:val="left"/>
      <w:pPr>
        <w:tabs>
          <w:tab w:val="num" w:pos="3510"/>
        </w:tabs>
        <w:ind w:left="351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2"/>
      <w:numFmt w:val="decimal"/>
      <w:lvlText w:val="%1."/>
      <w:lvlJc w:val="left"/>
      <w:pPr>
        <w:tabs>
          <w:tab w:val="num" w:pos="720"/>
        </w:tabs>
        <w:ind w:left="720" w:hanging="360"/>
      </w:pPr>
      <w:rPr>
        <w:rFonts w:ascii="Arial" w:hAnsi="Arial"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383A36E0"/>
    <w:multiLevelType w:val="hybridMultilevel"/>
    <w:tmpl w:val="EAD0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D4707"/>
    <w:multiLevelType w:val="hybridMultilevel"/>
    <w:tmpl w:val="3F142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C3730A"/>
    <w:multiLevelType w:val="hybridMultilevel"/>
    <w:tmpl w:val="150A7B3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788D1DDE"/>
    <w:multiLevelType w:val="hybridMultilevel"/>
    <w:tmpl w:val="D8A489B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num w:numId="1" w16cid:durableId="343358320">
    <w:abstractNumId w:val="0"/>
  </w:num>
  <w:num w:numId="2" w16cid:durableId="1865171424">
    <w:abstractNumId w:val="1"/>
  </w:num>
  <w:num w:numId="3" w16cid:durableId="2052731450">
    <w:abstractNumId w:val="2"/>
  </w:num>
  <w:num w:numId="4" w16cid:durableId="323704231">
    <w:abstractNumId w:val="3"/>
  </w:num>
  <w:num w:numId="5" w16cid:durableId="608049792">
    <w:abstractNumId w:val="4"/>
  </w:num>
  <w:num w:numId="6" w16cid:durableId="1249847230">
    <w:abstractNumId w:val="5"/>
  </w:num>
  <w:num w:numId="7" w16cid:durableId="1637444899">
    <w:abstractNumId w:val="6"/>
  </w:num>
  <w:num w:numId="8" w16cid:durableId="897008721">
    <w:abstractNumId w:val="7"/>
  </w:num>
  <w:num w:numId="9" w16cid:durableId="665478155">
    <w:abstractNumId w:val="8"/>
  </w:num>
  <w:num w:numId="10" w16cid:durableId="967931946">
    <w:abstractNumId w:val="9"/>
  </w:num>
  <w:num w:numId="11" w16cid:durableId="875432220">
    <w:abstractNumId w:val="10"/>
  </w:num>
  <w:num w:numId="12" w16cid:durableId="535309350">
    <w:abstractNumId w:val="11"/>
  </w:num>
  <w:num w:numId="13" w16cid:durableId="1952396360">
    <w:abstractNumId w:val="12"/>
  </w:num>
  <w:num w:numId="14" w16cid:durableId="2095742574">
    <w:abstractNumId w:val="13"/>
  </w:num>
  <w:num w:numId="15" w16cid:durableId="665785757">
    <w:abstractNumId w:val="17"/>
  </w:num>
  <w:num w:numId="16" w16cid:durableId="1445543002">
    <w:abstractNumId w:val="15"/>
  </w:num>
  <w:num w:numId="17" w16cid:durableId="101925196">
    <w:abstractNumId w:val="14"/>
  </w:num>
  <w:num w:numId="18" w16cid:durableId="1127360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F3D"/>
    <w:rsid w:val="000051D7"/>
    <w:rsid w:val="00071FF8"/>
    <w:rsid w:val="00131A02"/>
    <w:rsid w:val="002276F8"/>
    <w:rsid w:val="002935E3"/>
    <w:rsid w:val="003752DB"/>
    <w:rsid w:val="003A5A19"/>
    <w:rsid w:val="003A7BD8"/>
    <w:rsid w:val="00441E63"/>
    <w:rsid w:val="004816C2"/>
    <w:rsid w:val="004836F2"/>
    <w:rsid w:val="004D46AA"/>
    <w:rsid w:val="00516141"/>
    <w:rsid w:val="00536F9C"/>
    <w:rsid w:val="005958EF"/>
    <w:rsid w:val="005E48B4"/>
    <w:rsid w:val="006A62C1"/>
    <w:rsid w:val="006C50ED"/>
    <w:rsid w:val="006C7981"/>
    <w:rsid w:val="006E43C0"/>
    <w:rsid w:val="007821AB"/>
    <w:rsid w:val="00801163"/>
    <w:rsid w:val="00820D7D"/>
    <w:rsid w:val="008F4046"/>
    <w:rsid w:val="00956EF7"/>
    <w:rsid w:val="009A752C"/>
    <w:rsid w:val="00AF0C79"/>
    <w:rsid w:val="00BD1D0F"/>
    <w:rsid w:val="00C46BFB"/>
    <w:rsid w:val="00CB4CB5"/>
    <w:rsid w:val="00CB5746"/>
    <w:rsid w:val="00CF71BF"/>
    <w:rsid w:val="00D06D3A"/>
    <w:rsid w:val="00DD10F4"/>
    <w:rsid w:val="00DE34CC"/>
    <w:rsid w:val="00E70568"/>
    <w:rsid w:val="00EB0DA6"/>
    <w:rsid w:val="00EC1121"/>
    <w:rsid w:val="00F15F3D"/>
    <w:rsid w:val="00F400FF"/>
    <w:rsid w:val="00F51644"/>
    <w:rsid w:val="00FA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0853"/>
  <w15:docId w15:val="{6E26AD8C-15A6-430A-AF5D-0029D33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pPr>
      <w:spacing w:before="100" w:beforeAutospacing="1" w:after="100" w:afterAutospacing="1"/>
      <w:outlineLvl w:val="2"/>
    </w:pPr>
    <w:rPr>
      <w:rFonts w:eastAsiaTheme="minorEastAsia"/>
      <w:b/>
      <w:bCs/>
      <w:sz w:val="27"/>
      <w:szCs w:val="27"/>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Pr>
      <w:color w:val="0000FF"/>
      <w:u w:val="single"/>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rPr>
  </w:style>
  <w:style w:type="character" w:customStyle="1" w:styleId="Naslov3Char">
    <w:name w:val="Naslov 3 Char"/>
    <w:basedOn w:val="Podrazumevanifontpasusa"/>
    <w:link w:val="Naslov3"/>
    <w:uiPriority w:val="9"/>
    <w:rPr>
      <w:rFonts w:eastAsiaTheme="minorEastAsia"/>
      <w:b/>
      <w:bCs/>
      <w:sz w:val="27"/>
      <w:szCs w:val="27"/>
    </w:rPr>
  </w:style>
  <w:style w:type="paragraph" w:styleId="Zaglavljestranice">
    <w:name w:val="header"/>
    <w:basedOn w:val="Normal"/>
    <w:link w:val="ZaglavljestraniceChar"/>
    <w:unhideWhenUsed/>
    <w:rsid w:val="00FA182D"/>
    <w:pPr>
      <w:tabs>
        <w:tab w:val="center" w:pos="4680"/>
        <w:tab w:val="right" w:pos="9360"/>
      </w:tabs>
    </w:pPr>
  </w:style>
  <w:style w:type="character" w:customStyle="1" w:styleId="ZaglavljestraniceChar">
    <w:name w:val="Zaglavlje stranice Char"/>
    <w:basedOn w:val="Podrazumevanifontpasusa"/>
    <w:link w:val="Zaglavljestranice"/>
    <w:uiPriority w:val="99"/>
    <w:rsid w:val="00FA182D"/>
  </w:style>
  <w:style w:type="paragraph" w:styleId="Podnojestranice">
    <w:name w:val="footer"/>
    <w:basedOn w:val="Normal"/>
    <w:link w:val="PodnojestraniceChar"/>
    <w:unhideWhenUsed/>
    <w:rsid w:val="00FA182D"/>
    <w:pPr>
      <w:tabs>
        <w:tab w:val="center" w:pos="4680"/>
        <w:tab w:val="right" w:pos="9360"/>
      </w:tabs>
    </w:pPr>
  </w:style>
  <w:style w:type="character" w:customStyle="1" w:styleId="PodnojestraniceChar">
    <w:name w:val="Podnožje stranice Char"/>
    <w:basedOn w:val="Podrazumevanifontpasusa"/>
    <w:link w:val="Podnojestranice"/>
    <w:uiPriority w:val="99"/>
    <w:rsid w:val="00FA182D"/>
  </w:style>
  <w:style w:type="numbering" w:customStyle="1" w:styleId="Bezliste1">
    <w:name w:val="Bez liste1"/>
    <w:next w:val="Bezliste"/>
    <w:uiPriority w:val="99"/>
    <w:semiHidden/>
    <w:unhideWhenUsed/>
    <w:rsid w:val="005E48B4"/>
  </w:style>
  <w:style w:type="character" w:customStyle="1" w:styleId="WW8Num1z0">
    <w:name w:val="WW8Num1z0"/>
    <w:rsid w:val="005E48B4"/>
    <w:rPr>
      <w:rFonts w:ascii="Symbol" w:hAnsi="Symbol" w:cs="StarSymbol"/>
      <w:sz w:val="18"/>
      <w:szCs w:val="18"/>
    </w:rPr>
  </w:style>
  <w:style w:type="character" w:customStyle="1" w:styleId="WW8Num2z0">
    <w:name w:val="WW8Num2z0"/>
    <w:rsid w:val="005E48B4"/>
    <w:rPr>
      <w:rFonts w:ascii="Arial" w:hAnsi="Arial" w:cs="StarSymbol"/>
      <w:sz w:val="24"/>
      <w:szCs w:val="24"/>
    </w:rPr>
  </w:style>
  <w:style w:type="character" w:customStyle="1" w:styleId="WW8Num2z1">
    <w:name w:val="WW8Num2z1"/>
    <w:rsid w:val="005E48B4"/>
  </w:style>
  <w:style w:type="character" w:customStyle="1" w:styleId="WW8Num2z2">
    <w:name w:val="WW8Num2z2"/>
    <w:rsid w:val="005E48B4"/>
  </w:style>
  <w:style w:type="character" w:customStyle="1" w:styleId="WW8Num2z3">
    <w:name w:val="WW8Num2z3"/>
    <w:rsid w:val="005E48B4"/>
  </w:style>
  <w:style w:type="character" w:customStyle="1" w:styleId="WW8Num2z4">
    <w:name w:val="WW8Num2z4"/>
    <w:rsid w:val="005E48B4"/>
  </w:style>
  <w:style w:type="character" w:customStyle="1" w:styleId="WW8Num2z5">
    <w:name w:val="WW8Num2z5"/>
    <w:rsid w:val="005E48B4"/>
  </w:style>
  <w:style w:type="character" w:customStyle="1" w:styleId="WW8Num2z6">
    <w:name w:val="WW8Num2z6"/>
    <w:rsid w:val="005E48B4"/>
  </w:style>
  <w:style w:type="character" w:customStyle="1" w:styleId="WW8Num2z7">
    <w:name w:val="WW8Num2z7"/>
    <w:rsid w:val="005E48B4"/>
  </w:style>
  <w:style w:type="character" w:customStyle="1" w:styleId="WW8Num2z8">
    <w:name w:val="WW8Num2z8"/>
    <w:rsid w:val="005E48B4"/>
  </w:style>
  <w:style w:type="character" w:customStyle="1" w:styleId="WW8Num3z0">
    <w:name w:val="WW8Num3z0"/>
    <w:rsid w:val="005E48B4"/>
    <w:rPr>
      <w:rFonts w:ascii="Wingdings" w:hAnsi="Wingdings" w:cs="StarSymbol"/>
      <w:sz w:val="18"/>
      <w:szCs w:val="18"/>
    </w:rPr>
  </w:style>
  <w:style w:type="character" w:customStyle="1" w:styleId="WW8Num3z1">
    <w:name w:val="WW8Num3z1"/>
    <w:rsid w:val="005E48B4"/>
    <w:rPr>
      <w:rFonts w:ascii="Wingdings 2" w:hAnsi="Wingdings 2" w:cs="StarSymbol"/>
      <w:sz w:val="18"/>
      <w:szCs w:val="18"/>
    </w:rPr>
  </w:style>
  <w:style w:type="character" w:customStyle="1" w:styleId="WW8Num3z2">
    <w:name w:val="WW8Num3z2"/>
    <w:rsid w:val="005E48B4"/>
    <w:rPr>
      <w:rFonts w:ascii="StarSymbol" w:hAnsi="StarSymbol" w:cs="StarSymbol"/>
      <w:sz w:val="18"/>
      <w:szCs w:val="18"/>
    </w:rPr>
  </w:style>
  <w:style w:type="character" w:customStyle="1" w:styleId="WW8Num4z0">
    <w:name w:val="WW8Num4z0"/>
    <w:rsid w:val="005E48B4"/>
    <w:rPr>
      <w:rFonts w:ascii="Arial" w:hAnsi="Arial" w:cs="Arial"/>
      <w:b/>
      <w:bCs/>
    </w:rPr>
  </w:style>
  <w:style w:type="character" w:customStyle="1" w:styleId="WW8Num4z1">
    <w:name w:val="WW8Num4z1"/>
    <w:rsid w:val="005E48B4"/>
  </w:style>
  <w:style w:type="character" w:customStyle="1" w:styleId="WW8Num4z2">
    <w:name w:val="WW8Num4z2"/>
    <w:rsid w:val="005E48B4"/>
  </w:style>
  <w:style w:type="character" w:customStyle="1" w:styleId="WW8Num4z3">
    <w:name w:val="WW8Num4z3"/>
    <w:rsid w:val="005E48B4"/>
  </w:style>
  <w:style w:type="character" w:customStyle="1" w:styleId="WW8Num4z4">
    <w:name w:val="WW8Num4z4"/>
    <w:rsid w:val="005E48B4"/>
  </w:style>
  <w:style w:type="character" w:customStyle="1" w:styleId="WW8Num4z5">
    <w:name w:val="WW8Num4z5"/>
    <w:rsid w:val="005E48B4"/>
  </w:style>
  <w:style w:type="character" w:customStyle="1" w:styleId="WW8Num4z6">
    <w:name w:val="WW8Num4z6"/>
    <w:rsid w:val="005E48B4"/>
  </w:style>
  <w:style w:type="character" w:customStyle="1" w:styleId="WW8Num4z7">
    <w:name w:val="WW8Num4z7"/>
    <w:rsid w:val="005E48B4"/>
  </w:style>
  <w:style w:type="character" w:customStyle="1" w:styleId="WW8Num4z8">
    <w:name w:val="WW8Num4z8"/>
    <w:rsid w:val="005E48B4"/>
  </w:style>
  <w:style w:type="character" w:customStyle="1" w:styleId="WW8Num5z0">
    <w:name w:val="WW8Num5z0"/>
    <w:rsid w:val="005E48B4"/>
    <w:rPr>
      <w:rFonts w:ascii="Wingdings" w:hAnsi="Wingdings" w:cs="StarSymbol"/>
      <w:sz w:val="18"/>
      <w:szCs w:val="18"/>
    </w:rPr>
  </w:style>
  <w:style w:type="character" w:customStyle="1" w:styleId="WW8Num5z1">
    <w:name w:val="WW8Num5z1"/>
    <w:rsid w:val="005E48B4"/>
    <w:rPr>
      <w:rFonts w:ascii="Wingdings 2" w:hAnsi="Wingdings 2" w:cs="StarSymbol"/>
      <w:sz w:val="18"/>
      <w:szCs w:val="18"/>
    </w:rPr>
  </w:style>
  <w:style w:type="character" w:customStyle="1" w:styleId="WW8Num5z2">
    <w:name w:val="WW8Num5z2"/>
    <w:rsid w:val="005E48B4"/>
    <w:rPr>
      <w:rFonts w:ascii="StarSymbol" w:hAnsi="StarSymbol" w:cs="StarSymbol"/>
      <w:sz w:val="18"/>
      <w:szCs w:val="18"/>
    </w:rPr>
  </w:style>
  <w:style w:type="character" w:customStyle="1" w:styleId="WW8Num6z0">
    <w:name w:val="WW8Num6z0"/>
    <w:rsid w:val="005E48B4"/>
    <w:rPr>
      <w:rFonts w:ascii="Arial" w:hAnsi="Arial" w:cs="Arial"/>
      <w:b/>
      <w:bCs/>
    </w:rPr>
  </w:style>
  <w:style w:type="character" w:customStyle="1" w:styleId="WW8Num6z1">
    <w:name w:val="WW8Num6z1"/>
    <w:rsid w:val="005E48B4"/>
  </w:style>
  <w:style w:type="character" w:customStyle="1" w:styleId="WW8Num6z2">
    <w:name w:val="WW8Num6z2"/>
    <w:rsid w:val="005E48B4"/>
  </w:style>
  <w:style w:type="character" w:customStyle="1" w:styleId="WW8Num6z3">
    <w:name w:val="WW8Num6z3"/>
    <w:rsid w:val="005E48B4"/>
  </w:style>
  <w:style w:type="character" w:customStyle="1" w:styleId="WW8Num6z4">
    <w:name w:val="WW8Num6z4"/>
    <w:rsid w:val="005E48B4"/>
  </w:style>
  <w:style w:type="character" w:customStyle="1" w:styleId="WW8Num6z5">
    <w:name w:val="WW8Num6z5"/>
    <w:rsid w:val="005E48B4"/>
  </w:style>
  <w:style w:type="character" w:customStyle="1" w:styleId="WW8Num6z6">
    <w:name w:val="WW8Num6z6"/>
    <w:rsid w:val="005E48B4"/>
  </w:style>
  <w:style w:type="character" w:customStyle="1" w:styleId="WW8Num6z7">
    <w:name w:val="WW8Num6z7"/>
    <w:rsid w:val="005E48B4"/>
  </w:style>
  <w:style w:type="character" w:customStyle="1" w:styleId="WW8Num6z8">
    <w:name w:val="WW8Num6z8"/>
    <w:rsid w:val="005E48B4"/>
  </w:style>
  <w:style w:type="character" w:customStyle="1" w:styleId="WW8Num7z0">
    <w:name w:val="WW8Num7z0"/>
    <w:rsid w:val="005E48B4"/>
    <w:rPr>
      <w:rFonts w:ascii="Wingdings" w:hAnsi="Wingdings" w:cs="StarSymbol"/>
      <w:sz w:val="18"/>
      <w:szCs w:val="18"/>
    </w:rPr>
  </w:style>
  <w:style w:type="character" w:customStyle="1" w:styleId="WW8Num7z1">
    <w:name w:val="WW8Num7z1"/>
    <w:rsid w:val="005E48B4"/>
    <w:rPr>
      <w:rFonts w:ascii="Wingdings 2" w:hAnsi="Wingdings 2" w:cs="StarSymbol"/>
      <w:sz w:val="18"/>
      <w:szCs w:val="18"/>
    </w:rPr>
  </w:style>
  <w:style w:type="character" w:customStyle="1" w:styleId="WW8Num7z2">
    <w:name w:val="WW8Num7z2"/>
    <w:rsid w:val="005E48B4"/>
    <w:rPr>
      <w:rFonts w:ascii="StarSymbol" w:hAnsi="StarSymbol" w:cs="StarSymbol"/>
      <w:sz w:val="18"/>
      <w:szCs w:val="18"/>
    </w:rPr>
  </w:style>
  <w:style w:type="character" w:customStyle="1" w:styleId="WW8Num8z0">
    <w:name w:val="WW8Num8z0"/>
    <w:rsid w:val="005E48B4"/>
    <w:rPr>
      <w:rFonts w:ascii="Arial" w:hAnsi="Arial" w:cs="Arial"/>
      <w:b/>
      <w:bCs/>
    </w:rPr>
  </w:style>
  <w:style w:type="character" w:customStyle="1" w:styleId="WW8Num8z1">
    <w:name w:val="WW8Num8z1"/>
    <w:rsid w:val="005E48B4"/>
  </w:style>
  <w:style w:type="character" w:customStyle="1" w:styleId="WW8Num8z2">
    <w:name w:val="WW8Num8z2"/>
    <w:rsid w:val="005E48B4"/>
  </w:style>
  <w:style w:type="character" w:customStyle="1" w:styleId="WW8Num8z3">
    <w:name w:val="WW8Num8z3"/>
    <w:rsid w:val="005E48B4"/>
  </w:style>
  <w:style w:type="character" w:customStyle="1" w:styleId="WW8Num8z4">
    <w:name w:val="WW8Num8z4"/>
    <w:rsid w:val="005E48B4"/>
  </w:style>
  <w:style w:type="character" w:customStyle="1" w:styleId="WW8Num8z5">
    <w:name w:val="WW8Num8z5"/>
    <w:rsid w:val="005E48B4"/>
  </w:style>
  <w:style w:type="character" w:customStyle="1" w:styleId="WW8Num8z6">
    <w:name w:val="WW8Num8z6"/>
    <w:rsid w:val="005E48B4"/>
  </w:style>
  <w:style w:type="character" w:customStyle="1" w:styleId="WW8Num8z7">
    <w:name w:val="WW8Num8z7"/>
    <w:rsid w:val="005E48B4"/>
  </w:style>
  <w:style w:type="character" w:customStyle="1" w:styleId="WW8Num8z8">
    <w:name w:val="WW8Num8z8"/>
    <w:rsid w:val="005E48B4"/>
  </w:style>
  <w:style w:type="character" w:customStyle="1" w:styleId="WW8Num9z0">
    <w:name w:val="WW8Num9z0"/>
    <w:rsid w:val="005E48B4"/>
    <w:rPr>
      <w:rFonts w:ascii="Arial" w:hAnsi="Arial" w:cs="Arial"/>
      <w:b/>
      <w:bCs/>
    </w:rPr>
  </w:style>
  <w:style w:type="character" w:customStyle="1" w:styleId="WW8Num9z1">
    <w:name w:val="WW8Num9z1"/>
    <w:rsid w:val="005E48B4"/>
  </w:style>
  <w:style w:type="character" w:customStyle="1" w:styleId="WW8Num9z2">
    <w:name w:val="WW8Num9z2"/>
    <w:rsid w:val="005E48B4"/>
  </w:style>
  <w:style w:type="character" w:customStyle="1" w:styleId="WW8Num9z3">
    <w:name w:val="WW8Num9z3"/>
    <w:rsid w:val="005E48B4"/>
  </w:style>
  <w:style w:type="character" w:customStyle="1" w:styleId="WW8Num9z4">
    <w:name w:val="WW8Num9z4"/>
    <w:rsid w:val="005E48B4"/>
  </w:style>
  <w:style w:type="character" w:customStyle="1" w:styleId="WW8Num9z5">
    <w:name w:val="WW8Num9z5"/>
    <w:rsid w:val="005E48B4"/>
  </w:style>
  <w:style w:type="character" w:customStyle="1" w:styleId="WW8Num9z6">
    <w:name w:val="WW8Num9z6"/>
    <w:rsid w:val="005E48B4"/>
  </w:style>
  <w:style w:type="character" w:customStyle="1" w:styleId="WW8Num9z7">
    <w:name w:val="WW8Num9z7"/>
    <w:rsid w:val="005E48B4"/>
  </w:style>
  <w:style w:type="character" w:customStyle="1" w:styleId="WW8Num9z8">
    <w:name w:val="WW8Num9z8"/>
    <w:rsid w:val="005E48B4"/>
  </w:style>
  <w:style w:type="character" w:customStyle="1" w:styleId="WW8Num10z0">
    <w:name w:val="WW8Num10z0"/>
    <w:rsid w:val="005E48B4"/>
    <w:rPr>
      <w:rFonts w:ascii="Arial" w:hAnsi="Arial" w:cs="Arial"/>
      <w:b/>
      <w:bCs/>
    </w:rPr>
  </w:style>
  <w:style w:type="character" w:customStyle="1" w:styleId="WW8Num10z1">
    <w:name w:val="WW8Num10z1"/>
    <w:rsid w:val="005E48B4"/>
  </w:style>
  <w:style w:type="character" w:customStyle="1" w:styleId="WW8Num10z2">
    <w:name w:val="WW8Num10z2"/>
    <w:rsid w:val="005E48B4"/>
  </w:style>
  <w:style w:type="character" w:customStyle="1" w:styleId="WW8Num10z3">
    <w:name w:val="WW8Num10z3"/>
    <w:rsid w:val="005E48B4"/>
  </w:style>
  <w:style w:type="character" w:customStyle="1" w:styleId="WW8Num10z4">
    <w:name w:val="WW8Num10z4"/>
    <w:rsid w:val="005E48B4"/>
  </w:style>
  <w:style w:type="character" w:customStyle="1" w:styleId="WW8Num10z5">
    <w:name w:val="WW8Num10z5"/>
    <w:rsid w:val="005E48B4"/>
  </w:style>
  <w:style w:type="character" w:customStyle="1" w:styleId="WW8Num10z6">
    <w:name w:val="WW8Num10z6"/>
    <w:rsid w:val="005E48B4"/>
  </w:style>
  <w:style w:type="character" w:customStyle="1" w:styleId="WW8Num10z7">
    <w:name w:val="WW8Num10z7"/>
    <w:rsid w:val="005E48B4"/>
  </w:style>
  <w:style w:type="character" w:customStyle="1" w:styleId="WW8Num10z8">
    <w:name w:val="WW8Num10z8"/>
    <w:rsid w:val="005E48B4"/>
  </w:style>
  <w:style w:type="character" w:customStyle="1" w:styleId="WW8Num11z0">
    <w:name w:val="WW8Num11z0"/>
    <w:rsid w:val="005E48B4"/>
    <w:rPr>
      <w:rFonts w:ascii="Arial" w:hAnsi="Arial" w:cs="Arial"/>
      <w:b/>
      <w:bCs/>
    </w:rPr>
  </w:style>
  <w:style w:type="character" w:customStyle="1" w:styleId="WW8Num11z1">
    <w:name w:val="WW8Num11z1"/>
    <w:rsid w:val="005E48B4"/>
  </w:style>
  <w:style w:type="character" w:customStyle="1" w:styleId="WW8Num11z2">
    <w:name w:val="WW8Num11z2"/>
    <w:rsid w:val="005E48B4"/>
  </w:style>
  <w:style w:type="character" w:customStyle="1" w:styleId="WW8Num11z3">
    <w:name w:val="WW8Num11z3"/>
    <w:rsid w:val="005E48B4"/>
  </w:style>
  <w:style w:type="character" w:customStyle="1" w:styleId="WW8Num11z4">
    <w:name w:val="WW8Num11z4"/>
    <w:rsid w:val="005E48B4"/>
  </w:style>
  <w:style w:type="character" w:customStyle="1" w:styleId="WW8Num11z5">
    <w:name w:val="WW8Num11z5"/>
    <w:rsid w:val="005E48B4"/>
  </w:style>
  <w:style w:type="character" w:customStyle="1" w:styleId="WW8Num11z6">
    <w:name w:val="WW8Num11z6"/>
    <w:rsid w:val="005E48B4"/>
  </w:style>
  <w:style w:type="character" w:customStyle="1" w:styleId="WW8Num11z7">
    <w:name w:val="WW8Num11z7"/>
    <w:rsid w:val="005E48B4"/>
  </w:style>
  <w:style w:type="character" w:customStyle="1" w:styleId="WW8Num11z8">
    <w:name w:val="WW8Num11z8"/>
    <w:rsid w:val="005E48B4"/>
  </w:style>
  <w:style w:type="character" w:customStyle="1" w:styleId="WW8Num12z0">
    <w:name w:val="WW8Num12z0"/>
    <w:rsid w:val="005E48B4"/>
    <w:rPr>
      <w:rFonts w:ascii="Arial" w:hAnsi="Arial" w:cs="Arial"/>
      <w:b/>
      <w:bCs/>
    </w:rPr>
  </w:style>
  <w:style w:type="character" w:customStyle="1" w:styleId="WW8Num12z1">
    <w:name w:val="WW8Num12z1"/>
    <w:rsid w:val="005E48B4"/>
  </w:style>
  <w:style w:type="character" w:customStyle="1" w:styleId="WW8Num12z2">
    <w:name w:val="WW8Num12z2"/>
    <w:rsid w:val="005E48B4"/>
  </w:style>
  <w:style w:type="character" w:customStyle="1" w:styleId="WW8Num12z3">
    <w:name w:val="WW8Num12z3"/>
    <w:rsid w:val="005E48B4"/>
  </w:style>
  <w:style w:type="character" w:customStyle="1" w:styleId="WW8Num12z4">
    <w:name w:val="WW8Num12z4"/>
    <w:rsid w:val="005E48B4"/>
  </w:style>
  <w:style w:type="character" w:customStyle="1" w:styleId="WW8Num12z5">
    <w:name w:val="WW8Num12z5"/>
    <w:rsid w:val="005E48B4"/>
  </w:style>
  <w:style w:type="character" w:customStyle="1" w:styleId="WW8Num12z6">
    <w:name w:val="WW8Num12z6"/>
    <w:rsid w:val="005E48B4"/>
  </w:style>
  <w:style w:type="character" w:customStyle="1" w:styleId="WW8Num12z7">
    <w:name w:val="WW8Num12z7"/>
    <w:rsid w:val="005E48B4"/>
  </w:style>
  <w:style w:type="character" w:customStyle="1" w:styleId="WW8Num12z8">
    <w:name w:val="WW8Num12z8"/>
    <w:rsid w:val="005E48B4"/>
  </w:style>
  <w:style w:type="character" w:customStyle="1" w:styleId="WW8Num13z0">
    <w:name w:val="WW8Num13z0"/>
    <w:rsid w:val="005E48B4"/>
    <w:rPr>
      <w:rFonts w:ascii="Wingdings" w:hAnsi="Wingdings" w:cs="StarSymbol"/>
      <w:sz w:val="18"/>
      <w:szCs w:val="18"/>
    </w:rPr>
  </w:style>
  <w:style w:type="character" w:customStyle="1" w:styleId="WW8Num13z1">
    <w:name w:val="WW8Num13z1"/>
    <w:rsid w:val="005E48B4"/>
    <w:rPr>
      <w:rFonts w:ascii="Wingdings 2" w:hAnsi="Wingdings 2" w:cs="StarSymbol"/>
      <w:sz w:val="18"/>
      <w:szCs w:val="18"/>
    </w:rPr>
  </w:style>
  <w:style w:type="character" w:customStyle="1" w:styleId="WW8Num13z2">
    <w:name w:val="WW8Num13z2"/>
    <w:rsid w:val="005E48B4"/>
    <w:rPr>
      <w:rFonts w:ascii="StarSymbol" w:hAnsi="StarSymbol" w:cs="StarSymbol"/>
      <w:sz w:val="18"/>
      <w:szCs w:val="18"/>
    </w:rPr>
  </w:style>
  <w:style w:type="character" w:customStyle="1" w:styleId="WW8Num14z0">
    <w:name w:val="WW8Num14z0"/>
    <w:rsid w:val="005E48B4"/>
  </w:style>
  <w:style w:type="character" w:customStyle="1" w:styleId="WW8Num14z1">
    <w:name w:val="WW8Num14z1"/>
    <w:rsid w:val="005E48B4"/>
  </w:style>
  <w:style w:type="character" w:customStyle="1" w:styleId="WW8Num14z2">
    <w:name w:val="WW8Num14z2"/>
    <w:rsid w:val="005E48B4"/>
  </w:style>
  <w:style w:type="character" w:customStyle="1" w:styleId="WW8Num14z3">
    <w:name w:val="WW8Num14z3"/>
    <w:rsid w:val="005E48B4"/>
  </w:style>
  <w:style w:type="character" w:customStyle="1" w:styleId="WW8Num14z4">
    <w:name w:val="WW8Num14z4"/>
    <w:rsid w:val="005E48B4"/>
  </w:style>
  <w:style w:type="character" w:customStyle="1" w:styleId="WW8Num14z5">
    <w:name w:val="WW8Num14z5"/>
    <w:rsid w:val="005E48B4"/>
  </w:style>
  <w:style w:type="character" w:customStyle="1" w:styleId="WW8Num14z6">
    <w:name w:val="WW8Num14z6"/>
    <w:rsid w:val="005E48B4"/>
  </w:style>
  <w:style w:type="character" w:customStyle="1" w:styleId="WW8Num14z7">
    <w:name w:val="WW8Num14z7"/>
    <w:rsid w:val="005E48B4"/>
  </w:style>
  <w:style w:type="character" w:customStyle="1" w:styleId="WW8Num14z8">
    <w:name w:val="WW8Num14z8"/>
    <w:rsid w:val="005E48B4"/>
  </w:style>
  <w:style w:type="character" w:customStyle="1" w:styleId="Absatz-Standardschriftart">
    <w:name w:val="Absatz-Standardschriftart"/>
    <w:rsid w:val="005E48B4"/>
  </w:style>
  <w:style w:type="character" w:customStyle="1" w:styleId="WW-Absatz-Standardschriftart">
    <w:name w:val="WW-Absatz-Standardschriftart"/>
    <w:rsid w:val="005E48B4"/>
  </w:style>
  <w:style w:type="character" w:customStyle="1" w:styleId="WW-Absatz-Standardschriftart1">
    <w:name w:val="WW-Absatz-Standardschriftart1"/>
    <w:rsid w:val="005E48B4"/>
  </w:style>
  <w:style w:type="character" w:customStyle="1" w:styleId="WW-Absatz-Standardschriftart11">
    <w:name w:val="WW-Absatz-Standardschriftart11"/>
    <w:rsid w:val="005E48B4"/>
  </w:style>
  <w:style w:type="character" w:customStyle="1" w:styleId="WW-Absatz-Standardschriftart111">
    <w:name w:val="WW-Absatz-Standardschriftart111"/>
    <w:rsid w:val="005E48B4"/>
  </w:style>
  <w:style w:type="character" w:customStyle="1" w:styleId="WW-Absatz-Standardschriftart1111">
    <w:name w:val="WW-Absatz-Standardschriftart1111"/>
    <w:rsid w:val="005E48B4"/>
  </w:style>
  <w:style w:type="character" w:customStyle="1" w:styleId="WW-Absatz-Standardschriftart11111">
    <w:name w:val="WW-Absatz-Standardschriftart11111"/>
    <w:rsid w:val="005E48B4"/>
  </w:style>
  <w:style w:type="character" w:customStyle="1" w:styleId="WW-Absatz-Standardschriftart111111">
    <w:name w:val="WW-Absatz-Standardschriftart111111"/>
    <w:rsid w:val="005E48B4"/>
  </w:style>
  <w:style w:type="character" w:customStyle="1" w:styleId="WW-Absatz-Standardschriftart1111111">
    <w:name w:val="WW-Absatz-Standardschriftart1111111"/>
    <w:rsid w:val="005E48B4"/>
  </w:style>
  <w:style w:type="character" w:customStyle="1" w:styleId="WW-Absatz-Standardschriftart11111111">
    <w:name w:val="WW-Absatz-Standardschriftart11111111"/>
    <w:rsid w:val="005E48B4"/>
  </w:style>
  <w:style w:type="character" w:customStyle="1" w:styleId="WW-Absatz-Standardschriftart111111111">
    <w:name w:val="WW-Absatz-Standardschriftart111111111"/>
    <w:rsid w:val="005E48B4"/>
  </w:style>
  <w:style w:type="character" w:customStyle="1" w:styleId="WW-Absatz-Standardschriftart1111111111">
    <w:name w:val="WW-Absatz-Standardschriftart1111111111"/>
    <w:rsid w:val="005E48B4"/>
  </w:style>
  <w:style w:type="character" w:customStyle="1" w:styleId="WW-Absatz-Standardschriftart11111111111">
    <w:name w:val="WW-Absatz-Standardschriftart11111111111"/>
    <w:rsid w:val="005E48B4"/>
  </w:style>
  <w:style w:type="character" w:customStyle="1" w:styleId="WW-Absatz-Standardschriftart111111111111">
    <w:name w:val="WW-Absatz-Standardschriftart111111111111"/>
    <w:rsid w:val="005E48B4"/>
  </w:style>
  <w:style w:type="character" w:customStyle="1" w:styleId="WW-Absatz-Standardschriftart1111111111111">
    <w:name w:val="WW-Absatz-Standardschriftart1111111111111"/>
    <w:rsid w:val="005E48B4"/>
  </w:style>
  <w:style w:type="character" w:customStyle="1" w:styleId="WW-Absatz-Standardschriftart11111111111111">
    <w:name w:val="WW-Absatz-Standardschriftart11111111111111"/>
    <w:rsid w:val="005E48B4"/>
  </w:style>
  <w:style w:type="character" w:customStyle="1" w:styleId="WW-Absatz-Standardschriftart111111111111111">
    <w:name w:val="WW-Absatz-Standardschriftart111111111111111"/>
    <w:rsid w:val="005E48B4"/>
  </w:style>
  <w:style w:type="character" w:customStyle="1" w:styleId="WW-Absatz-Standardschriftart1111111111111111">
    <w:name w:val="WW-Absatz-Standardschriftart1111111111111111"/>
    <w:rsid w:val="005E48B4"/>
  </w:style>
  <w:style w:type="character" w:customStyle="1" w:styleId="WW-Absatz-Standardschriftart11111111111111111">
    <w:name w:val="WW-Absatz-Standardschriftart11111111111111111"/>
    <w:rsid w:val="005E48B4"/>
  </w:style>
  <w:style w:type="character" w:customStyle="1" w:styleId="WW-Absatz-Standardschriftart111111111111111111">
    <w:name w:val="WW-Absatz-Standardschriftart111111111111111111"/>
    <w:rsid w:val="005E48B4"/>
  </w:style>
  <w:style w:type="character" w:customStyle="1" w:styleId="WW-Absatz-Standardschriftart1111111111111111111">
    <w:name w:val="WW-Absatz-Standardschriftart1111111111111111111"/>
    <w:rsid w:val="005E48B4"/>
  </w:style>
  <w:style w:type="character" w:customStyle="1" w:styleId="WW-Absatz-Standardschriftart11111111111111111111">
    <w:name w:val="WW-Absatz-Standardschriftart11111111111111111111"/>
    <w:rsid w:val="005E48B4"/>
  </w:style>
  <w:style w:type="character" w:customStyle="1" w:styleId="WW-Absatz-Standardschriftart111111111111111111111">
    <w:name w:val="WW-Absatz-Standardschriftart111111111111111111111"/>
    <w:rsid w:val="005E48B4"/>
  </w:style>
  <w:style w:type="character" w:customStyle="1" w:styleId="WW-Absatz-Standardschriftart1111111111111111111111">
    <w:name w:val="WW-Absatz-Standardschriftart1111111111111111111111"/>
    <w:rsid w:val="005E48B4"/>
  </w:style>
  <w:style w:type="character" w:customStyle="1" w:styleId="WW-Absatz-Standardschriftart11111111111111111111111">
    <w:name w:val="WW-Absatz-Standardschriftart11111111111111111111111"/>
    <w:rsid w:val="005E48B4"/>
  </w:style>
  <w:style w:type="character" w:customStyle="1" w:styleId="WW-Absatz-Standardschriftart111111111111111111111111">
    <w:name w:val="WW-Absatz-Standardschriftart111111111111111111111111"/>
    <w:rsid w:val="005E48B4"/>
  </w:style>
  <w:style w:type="character" w:customStyle="1" w:styleId="WW-Absatz-Standardschriftart1111111111111111111111111">
    <w:name w:val="WW-Absatz-Standardschriftart1111111111111111111111111"/>
    <w:rsid w:val="005E48B4"/>
  </w:style>
  <w:style w:type="character" w:customStyle="1" w:styleId="WW-Absatz-Standardschriftart11111111111111111111111111">
    <w:name w:val="WW-Absatz-Standardschriftart11111111111111111111111111"/>
    <w:rsid w:val="005E48B4"/>
  </w:style>
  <w:style w:type="character" w:customStyle="1" w:styleId="WW-DefaultParagraphFont">
    <w:name w:val="WW-Default Paragraph Font"/>
    <w:rsid w:val="005E48B4"/>
  </w:style>
  <w:style w:type="character" w:customStyle="1" w:styleId="WW-Absatz-Standardschriftart111111111111111111111111111">
    <w:name w:val="WW-Absatz-Standardschriftart111111111111111111111111111"/>
    <w:rsid w:val="005E48B4"/>
  </w:style>
  <w:style w:type="character" w:customStyle="1" w:styleId="WW-Absatz-Standardschriftart1111111111111111111111111111">
    <w:name w:val="WW-Absatz-Standardschriftart1111111111111111111111111111"/>
    <w:rsid w:val="005E48B4"/>
  </w:style>
  <w:style w:type="character" w:customStyle="1" w:styleId="WW-Absatz-Standardschriftart11111111111111111111111111111">
    <w:name w:val="WW-Absatz-Standardschriftart11111111111111111111111111111"/>
    <w:rsid w:val="005E48B4"/>
  </w:style>
  <w:style w:type="character" w:customStyle="1" w:styleId="WW-Absatz-Standardschriftart111111111111111111111111111111">
    <w:name w:val="WW-Absatz-Standardschriftart111111111111111111111111111111"/>
    <w:rsid w:val="005E48B4"/>
  </w:style>
  <w:style w:type="character" w:customStyle="1" w:styleId="WW-Absatz-Standardschriftart1111111111111111111111111111111">
    <w:name w:val="WW-Absatz-Standardschriftart1111111111111111111111111111111"/>
    <w:rsid w:val="005E48B4"/>
  </w:style>
  <w:style w:type="character" w:customStyle="1" w:styleId="WW-Absatz-Standardschriftart11111111111111111111111111111111">
    <w:name w:val="WW-Absatz-Standardschriftart11111111111111111111111111111111"/>
    <w:rsid w:val="005E48B4"/>
  </w:style>
  <w:style w:type="character" w:customStyle="1" w:styleId="WW-Absatz-Standardschriftart111111111111111111111111111111111">
    <w:name w:val="WW-Absatz-Standardschriftart111111111111111111111111111111111"/>
    <w:rsid w:val="005E48B4"/>
  </w:style>
  <w:style w:type="character" w:customStyle="1" w:styleId="WW-Absatz-Standardschriftart1111111111111111111111111111111111">
    <w:name w:val="WW-Absatz-Standardschriftart1111111111111111111111111111111111"/>
    <w:rsid w:val="005E48B4"/>
  </w:style>
  <w:style w:type="character" w:customStyle="1" w:styleId="WW-Absatz-Standardschriftart11111111111111111111111111111111111">
    <w:name w:val="WW-Absatz-Standardschriftart11111111111111111111111111111111111"/>
    <w:rsid w:val="005E48B4"/>
  </w:style>
  <w:style w:type="character" w:customStyle="1" w:styleId="WW-Absatz-Standardschriftart111111111111111111111111111111111111">
    <w:name w:val="WW-Absatz-Standardschriftart111111111111111111111111111111111111"/>
    <w:rsid w:val="005E48B4"/>
  </w:style>
  <w:style w:type="character" w:customStyle="1" w:styleId="WW-Absatz-Standardschriftart1111111111111111111111111111111111111">
    <w:name w:val="WW-Absatz-Standardschriftart1111111111111111111111111111111111111"/>
    <w:rsid w:val="005E48B4"/>
  </w:style>
  <w:style w:type="character" w:customStyle="1" w:styleId="WW-Absatz-Standardschriftart11111111111111111111111111111111111111">
    <w:name w:val="WW-Absatz-Standardschriftart11111111111111111111111111111111111111"/>
    <w:rsid w:val="005E48B4"/>
  </w:style>
  <w:style w:type="character" w:customStyle="1" w:styleId="WW-Absatz-Standardschriftart111111111111111111111111111111111111111">
    <w:name w:val="WW-Absatz-Standardschriftart111111111111111111111111111111111111111"/>
    <w:rsid w:val="005E48B4"/>
  </w:style>
  <w:style w:type="character" w:customStyle="1" w:styleId="WW-Absatz-Standardschriftart1111111111111111111111111111111111111111">
    <w:name w:val="WW-Absatz-Standardschriftart1111111111111111111111111111111111111111"/>
    <w:rsid w:val="005E48B4"/>
  </w:style>
  <w:style w:type="character" w:customStyle="1" w:styleId="WW-Absatz-Standardschriftart11111111111111111111111111111111111111111">
    <w:name w:val="WW-Absatz-Standardschriftart11111111111111111111111111111111111111111"/>
    <w:rsid w:val="005E48B4"/>
  </w:style>
  <w:style w:type="character" w:customStyle="1" w:styleId="WW-Absatz-Standardschriftart111111111111111111111111111111111111111111">
    <w:name w:val="WW-Absatz-Standardschriftart111111111111111111111111111111111111111111"/>
    <w:rsid w:val="005E48B4"/>
  </w:style>
  <w:style w:type="character" w:customStyle="1" w:styleId="WW-Absatz-Standardschriftart1111111111111111111111111111111111111111111">
    <w:name w:val="WW-Absatz-Standardschriftart1111111111111111111111111111111111111111111"/>
    <w:rsid w:val="005E48B4"/>
  </w:style>
  <w:style w:type="character" w:customStyle="1" w:styleId="WW-Absatz-Standardschriftart11111111111111111111111111111111111111111111">
    <w:name w:val="WW-Absatz-Standardschriftart11111111111111111111111111111111111111111111"/>
    <w:rsid w:val="005E48B4"/>
  </w:style>
  <w:style w:type="character" w:customStyle="1" w:styleId="WW-Absatz-Standardschriftart111111111111111111111111111111111111111111111">
    <w:name w:val="WW-Absatz-Standardschriftart111111111111111111111111111111111111111111111"/>
    <w:rsid w:val="005E48B4"/>
  </w:style>
  <w:style w:type="character" w:customStyle="1" w:styleId="WW-Absatz-Standardschriftart1111111111111111111111111111111111111111111111">
    <w:name w:val="WW-Absatz-Standardschriftart1111111111111111111111111111111111111111111111"/>
    <w:rsid w:val="005E48B4"/>
  </w:style>
  <w:style w:type="character" w:customStyle="1" w:styleId="WW-Absatz-Standardschriftart11111111111111111111111111111111111111111111111">
    <w:name w:val="WW-Absatz-Standardschriftart11111111111111111111111111111111111111111111111"/>
    <w:rsid w:val="005E48B4"/>
  </w:style>
  <w:style w:type="character" w:customStyle="1" w:styleId="WW-Absatz-Standardschriftart111111111111111111111111111111111111111111111111">
    <w:name w:val="WW-Absatz-Standardschriftart111111111111111111111111111111111111111111111111"/>
    <w:rsid w:val="005E48B4"/>
  </w:style>
  <w:style w:type="character" w:customStyle="1" w:styleId="WW-Absatz-Standardschriftart1111111111111111111111111111111111111111111111111">
    <w:name w:val="WW-Absatz-Standardschriftart1111111111111111111111111111111111111111111111111"/>
    <w:rsid w:val="005E48B4"/>
  </w:style>
  <w:style w:type="character" w:customStyle="1" w:styleId="WW-Absatz-Standardschriftart11111111111111111111111111111111111111111111111111">
    <w:name w:val="WW-Absatz-Standardschriftart11111111111111111111111111111111111111111111111111"/>
    <w:rsid w:val="005E48B4"/>
  </w:style>
  <w:style w:type="character" w:customStyle="1" w:styleId="WW-Absatz-Standardschriftart111111111111111111111111111111111111111111111111111">
    <w:name w:val="WW-Absatz-Standardschriftart111111111111111111111111111111111111111111111111111"/>
    <w:rsid w:val="005E48B4"/>
  </w:style>
  <w:style w:type="character" w:customStyle="1" w:styleId="WW-Absatz-Standardschriftart1111111111111111111111111111111111111111111111111111">
    <w:name w:val="WW-Absatz-Standardschriftart1111111111111111111111111111111111111111111111111111"/>
    <w:rsid w:val="005E48B4"/>
  </w:style>
  <w:style w:type="character" w:customStyle="1" w:styleId="WW-Absatz-Standardschriftart11111111111111111111111111111111111111111111111111111">
    <w:name w:val="WW-Absatz-Standardschriftart11111111111111111111111111111111111111111111111111111"/>
    <w:rsid w:val="005E48B4"/>
  </w:style>
  <w:style w:type="character" w:customStyle="1" w:styleId="WW-Absatz-Standardschriftart111111111111111111111111111111111111111111111111111111">
    <w:name w:val="WW-Absatz-Standardschriftart111111111111111111111111111111111111111111111111111111"/>
    <w:rsid w:val="005E48B4"/>
  </w:style>
  <w:style w:type="character" w:customStyle="1" w:styleId="WW-Absatz-Standardschriftart1111111111111111111111111111111111111111111111111111111">
    <w:name w:val="WW-Absatz-Standardschriftart1111111111111111111111111111111111111111111111111111111"/>
    <w:rsid w:val="005E48B4"/>
  </w:style>
  <w:style w:type="character" w:customStyle="1" w:styleId="WW-Absatz-Standardschriftart11111111111111111111111111111111111111111111111111111111">
    <w:name w:val="WW-Absatz-Standardschriftart11111111111111111111111111111111111111111111111111111111"/>
    <w:rsid w:val="005E48B4"/>
  </w:style>
  <w:style w:type="character" w:customStyle="1" w:styleId="WW-Absatz-Standardschriftart111111111111111111111111111111111111111111111111111111111">
    <w:name w:val="WW-Absatz-Standardschriftart111111111111111111111111111111111111111111111111111111111"/>
    <w:rsid w:val="005E48B4"/>
  </w:style>
  <w:style w:type="character" w:customStyle="1" w:styleId="WW-Absatz-Standardschriftart1111111111111111111111111111111111111111111111111111111111">
    <w:name w:val="WW-Absatz-Standardschriftart1111111111111111111111111111111111111111111111111111111111"/>
    <w:rsid w:val="005E48B4"/>
  </w:style>
  <w:style w:type="character" w:customStyle="1" w:styleId="WW-Absatz-Standardschriftart11111111111111111111111111111111111111111111111111111111111">
    <w:name w:val="WW-Absatz-Standardschriftart11111111111111111111111111111111111111111111111111111111111"/>
    <w:rsid w:val="005E48B4"/>
  </w:style>
  <w:style w:type="character" w:customStyle="1" w:styleId="WW-Absatz-Standardschriftart111111111111111111111111111111111111111111111111111111111111">
    <w:name w:val="WW-Absatz-Standardschriftart111111111111111111111111111111111111111111111111111111111111"/>
    <w:rsid w:val="005E48B4"/>
  </w:style>
  <w:style w:type="character" w:customStyle="1" w:styleId="WW-DefaultParagraphFont1">
    <w:name w:val="WW-Default Paragraph Font1"/>
    <w:rsid w:val="005E48B4"/>
  </w:style>
  <w:style w:type="character" w:customStyle="1" w:styleId="WW-Absatz-Standardschriftart1111111111111111111111111111111111111111111111111111111111111">
    <w:name w:val="WW-Absatz-Standardschriftart1111111111111111111111111111111111111111111111111111111111111"/>
    <w:rsid w:val="005E48B4"/>
  </w:style>
  <w:style w:type="character" w:customStyle="1" w:styleId="WW-DefaultParagraphFont11">
    <w:name w:val="WW-Default Paragraph Font11"/>
    <w:rsid w:val="005E48B4"/>
  </w:style>
  <w:style w:type="character" w:customStyle="1" w:styleId="NumberingSymbols">
    <w:name w:val="Numbering Symbols"/>
    <w:rsid w:val="005E48B4"/>
    <w:rPr>
      <w:rFonts w:ascii="Arial" w:hAnsi="Arial" w:cs="Arial"/>
      <w:b/>
      <w:bCs/>
    </w:rPr>
  </w:style>
  <w:style w:type="character" w:customStyle="1" w:styleId="Bullets">
    <w:name w:val="Bullets"/>
    <w:rsid w:val="005E48B4"/>
    <w:rPr>
      <w:rFonts w:ascii="StarSymbol" w:eastAsia="StarSymbol" w:hAnsi="StarSymbol" w:cs="StarSymbol"/>
      <w:sz w:val="18"/>
      <w:szCs w:val="18"/>
    </w:rPr>
  </w:style>
  <w:style w:type="character" w:styleId="Brojstranice">
    <w:name w:val="page number"/>
    <w:basedOn w:val="WW-DefaultParagraphFont1"/>
    <w:rsid w:val="005E48B4"/>
  </w:style>
  <w:style w:type="character" w:customStyle="1" w:styleId="FooterChar">
    <w:name w:val="Footer Char"/>
    <w:rsid w:val="005E48B4"/>
    <w:rPr>
      <w:sz w:val="24"/>
      <w:szCs w:val="24"/>
      <w:lang w:val="sr-Cyrl-CS"/>
    </w:rPr>
  </w:style>
  <w:style w:type="paragraph" w:customStyle="1" w:styleId="a">
    <w:name w:val="Заглавље"/>
    <w:basedOn w:val="Normal"/>
    <w:next w:val="Teloteksta"/>
    <w:rsid w:val="005E48B4"/>
    <w:pPr>
      <w:keepNext/>
      <w:suppressAutoHyphens/>
      <w:spacing w:before="240" w:after="120"/>
    </w:pPr>
    <w:rPr>
      <w:rFonts w:ascii="Arial" w:eastAsia="Microsoft YaHei" w:hAnsi="Arial" w:cs="Mangal"/>
      <w:sz w:val="28"/>
      <w:szCs w:val="28"/>
      <w:lang w:val="sr-Cyrl-CS" w:eastAsia="ar-SA"/>
    </w:rPr>
  </w:style>
  <w:style w:type="paragraph" w:styleId="Teloteksta">
    <w:name w:val="Body Text"/>
    <w:basedOn w:val="Normal"/>
    <w:link w:val="TelotekstaChar"/>
    <w:rsid w:val="005E48B4"/>
    <w:pPr>
      <w:suppressAutoHyphens/>
      <w:spacing w:after="120"/>
    </w:pPr>
    <w:rPr>
      <w:sz w:val="24"/>
      <w:szCs w:val="24"/>
      <w:lang w:val="sr-Cyrl-CS" w:eastAsia="ar-SA"/>
    </w:rPr>
  </w:style>
  <w:style w:type="character" w:customStyle="1" w:styleId="TelotekstaChar">
    <w:name w:val="Telo teksta Char"/>
    <w:basedOn w:val="Podrazumevanifontpasusa"/>
    <w:link w:val="Teloteksta"/>
    <w:rsid w:val="005E48B4"/>
    <w:rPr>
      <w:sz w:val="24"/>
      <w:szCs w:val="24"/>
      <w:lang w:val="sr-Cyrl-CS" w:eastAsia="ar-SA"/>
    </w:rPr>
  </w:style>
  <w:style w:type="paragraph" w:styleId="Lista">
    <w:name w:val="List"/>
    <w:basedOn w:val="Teloteksta"/>
    <w:rsid w:val="005E48B4"/>
    <w:rPr>
      <w:rFonts w:cs="Tahoma"/>
    </w:rPr>
  </w:style>
  <w:style w:type="paragraph" w:customStyle="1" w:styleId="a0">
    <w:name w:val="Наслов"/>
    <w:basedOn w:val="Normal"/>
    <w:rsid w:val="005E48B4"/>
    <w:pPr>
      <w:suppressLineNumbers/>
      <w:suppressAutoHyphens/>
      <w:spacing w:before="120" w:after="120"/>
    </w:pPr>
    <w:rPr>
      <w:rFonts w:cs="Mangal"/>
      <w:i/>
      <w:iCs/>
      <w:sz w:val="24"/>
      <w:szCs w:val="24"/>
      <w:lang w:val="sr-Cyrl-CS" w:eastAsia="ar-SA"/>
    </w:rPr>
  </w:style>
  <w:style w:type="paragraph" w:customStyle="1" w:styleId="a1">
    <w:name w:val="Индекс"/>
    <w:basedOn w:val="Normal"/>
    <w:rsid w:val="005E48B4"/>
    <w:pPr>
      <w:suppressLineNumbers/>
      <w:suppressAutoHyphens/>
    </w:pPr>
    <w:rPr>
      <w:rFonts w:cs="Mangal"/>
      <w:sz w:val="24"/>
      <w:szCs w:val="24"/>
      <w:lang w:val="sr-Cyrl-CS" w:eastAsia="ar-SA"/>
    </w:rPr>
  </w:style>
  <w:style w:type="paragraph" w:customStyle="1" w:styleId="Heading">
    <w:name w:val="Heading"/>
    <w:basedOn w:val="Normal"/>
    <w:next w:val="Teloteksta"/>
    <w:rsid w:val="005E48B4"/>
    <w:pPr>
      <w:keepNext/>
      <w:suppressAutoHyphens/>
      <w:spacing w:before="240" w:after="120"/>
    </w:pPr>
    <w:rPr>
      <w:rFonts w:ascii="Arial" w:eastAsia="MS Mincho" w:hAnsi="Arial" w:cs="Tahoma"/>
      <w:sz w:val="28"/>
      <w:szCs w:val="28"/>
      <w:lang w:val="sr-Cyrl-CS" w:eastAsia="ar-SA"/>
    </w:rPr>
  </w:style>
  <w:style w:type="paragraph" w:styleId="Natpis">
    <w:name w:val="caption"/>
    <w:basedOn w:val="Normal"/>
    <w:qFormat/>
    <w:rsid w:val="005E48B4"/>
    <w:pPr>
      <w:suppressLineNumbers/>
      <w:suppressAutoHyphens/>
      <w:spacing w:before="120" w:after="120"/>
    </w:pPr>
    <w:rPr>
      <w:rFonts w:cs="Tahoma"/>
      <w:i/>
      <w:iCs/>
      <w:sz w:val="24"/>
      <w:szCs w:val="24"/>
      <w:lang w:val="sr-Cyrl-CS" w:eastAsia="ar-SA"/>
    </w:rPr>
  </w:style>
  <w:style w:type="paragraph" w:customStyle="1" w:styleId="Index">
    <w:name w:val="Index"/>
    <w:basedOn w:val="Normal"/>
    <w:rsid w:val="005E48B4"/>
    <w:pPr>
      <w:suppressLineNumbers/>
      <w:suppressAutoHyphens/>
    </w:pPr>
    <w:rPr>
      <w:rFonts w:cs="Tahoma"/>
      <w:sz w:val="24"/>
      <w:szCs w:val="24"/>
      <w:lang w:val="sr-Cyrl-CS" w:eastAsia="ar-SA"/>
    </w:rPr>
  </w:style>
  <w:style w:type="paragraph" w:customStyle="1" w:styleId="Framecontents">
    <w:name w:val="Frame contents"/>
    <w:basedOn w:val="Teloteksta"/>
    <w:rsid w:val="005E48B4"/>
  </w:style>
  <w:style w:type="paragraph" w:customStyle="1" w:styleId="TableContents">
    <w:name w:val="Table Contents"/>
    <w:basedOn w:val="Normal"/>
    <w:rsid w:val="005E48B4"/>
    <w:pPr>
      <w:suppressLineNumbers/>
      <w:suppressAutoHyphens/>
    </w:pPr>
    <w:rPr>
      <w:sz w:val="24"/>
      <w:szCs w:val="24"/>
      <w:lang w:val="sr-Cyrl-CS" w:eastAsia="ar-SA"/>
    </w:rPr>
  </w:style>
  <w:style w:type="paragraph" w:customStyle="1" w:styleId="TableHeading">
    <w:name w:val="Table Heading"/>
    <w:basedOn w:val="TableContents"/>
    <w:rsid w:val="005E48B4"/>
    <w:pPr>
      <w:jc w:val="center"/>
    </w:pPr>
    <w:rPr>
      <w:b/>
      <w:bCs/>
    </w:rPr>
  </w:style>
  <w:style w:type="paragraph" w:customStyle="1" w:styleId="a2">
    <w:name w:val="Садржај табеле"/>
    <w:basedOn w:val="Normal"/>
    <w:rsid w:val="005E48B4"/>
    <w:pPr>
      <w:suppressLineNumbers/>
      <w:suppressAutoHyphens/>
    </w:pPr>
    <w:rPr>
      <w:sz w:val="24"/>
      <w:szCs w:val="24"/>
      <w:lang w:val="sr-Cyrl-CS" w:eastAsia="ar-SA"/>
    </w:rPr>
  </w:style>
  <w:style w:type="paragraph" w:customStyle="1" w:styleId="a3">
    <w:name w:val="Заглавље табеле"/>
    <w:basedOn w:val="a2"/>
    <w:rsid w:val="005E48B4"/>
    <w:pPr>
      <w:jc w:val="center"/>
    </w:pPr>
    <w:rPr>
      <w:b/>
      <w:bCs/>
    </w:rPr>
  </w:style>
  <w:style w:type="table" w:styleId="Koordinatnamreatabele">
    <w:name w:val="Table Grid"/>
    <w:basedOn w:val="Normalnatabela"/>
    <w:uiPriority w:val="59"/>
    <w:rsid w:val="005E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8B4"/>
    <w:pPr>
      <w:autoSpaceDE w:val="0"/>
      <w:autoSpaceDN w:val="0"/>
      <w:adjustRightInd w:val="0"/>
    </w:pPr>
    <w:rPr>
      <w:color w:val="000000"/>
      <w:sz w:val="24"/>
      <w:szCs w:val="24"/>
      <w:lang w:val="sr-Latn-RS" w:eastAsia="sr-Latn-RS"/>
    </w:rPr>
  </w:style>
  <w:style w:type="paragraph" w:styleId="Tekstubaloniu">
    <w:name w:val="Balloon Text"/>
    <w:basedOn w:val="Normal"/>
    <w:link w:val="TekstubaloniuChar"/>
    <w:uiPriority w:val="99"/>
    <w:semiHidden/>
    <w:unhideWhenUsed/>
    <w:rsid w:val="005E48B4"/>
    <w:pPr>
      <w:suppressAutoHyphens/>
    </w:pPr>
    <w:rPr>
      <w:rFonts w:ascii="Tahoma" w:hAnsi="Tahoma" w:cs="Tahoma"/>
      <w:sz w:val="16"/>
      <w:szCs w:val="16"/>
      <w:lang w:val="sr-Cyrl-CS" w:eastAsia="ar-SA"/>
    </w:rPr>
  </w:style>
  <w:style w:type="character" w:customStyle="1" w:styleId="TekstubaloniuChar">
    <w:name w:val="Tekst u balončiću Char"/>
    <w:basedOn w:val="Podrazumevanifontpasusa"/>
    <w:link w:val="Tekstubaloniu"/>
    <w:uiPriority w:val="99"/>
    <w:semiHidden/>
    <w:rsid w:val="005E48B4"/>
    <w:rPr>
      <w:rFonts w:ascii="Tahoma" w:hAnsi="Tahoma" w:cs="Tahoma"/>
      <w:sz w:val="16"/>
      <w:szCs w:val="16"/>
      <w:lang w:val="sr-Cyrl-CS" w:eastAsia="ar-SA"/>
    </w:rPr>
  </w:style>
  <w:style w:type="table" w:customStyle="1" w:styleId="TableNormal1">
    <w:name w:val="Table Normal1"/>
    <w:uiPriority w:val="2"/>
    <w:semiHidden/>
    <w:unhideWhenUsed/>
    <w:qFormat/>
    <w:rsid w:val="005E48B4"/>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48B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292">
      <w:bodyDiv w:val="1"/>
      <w:marLeft w:val="0"/>
      <w:marRight w:val="0"/>
      <w:marTop w:val="0"/>
      <w:marBottom w:val="0"/>
      <w:divBdr>
        <w:top w:val="none" w:sz="0" w:space="0" w:color="auto"/>
        <w:left w:val="none" w:sz="0" w:space="0" w:color="auto"/>
        <w:bottom w:val="none" w:sz="0" w:space="0" w:color="auto"/>
        <w:right w:val="none" w:sz="0" w:space="0" w:color="auto"/>
      </w:divBdr>
    </w:div>
    <w:div w:id="26568904">
      <w:bodyDiv w:val="1"/>
      <w:marLeft w:val="0"/>
      <w:marRight w:val="0"/>
      <w:marTop w:val="0"/>
      <w:marBottom w:val="0"/>
      <w:divBdr>
        <w:top w:val="none" w:sz="0" w:space="0" w:color="auto"/>
        <w:left w:val="none" w:sz="0" w:space="0" w:color="auto"/>
        <w:bottom w:val="none" w:sz="0" w:space="0" w:color="auto"/>
        <w:right w:val="none" w:sz="0" w:space="0" w:color="auto"/>
      </w:divBdr>
    </w:div>
    <w:div w:id="27876753">
      <w:bodyDiv w:val="1"/>
      <w:marLeft w:val="0"/>
      <w:marRight w:val="0"/>
      <w:marTop w:val="0"/>
      <w:marBottom w:val="0"/>
      <w:divBdr>
        <w:top w:val="none" w:sz="0" w:space="0" w:color="auto"/>
        <w:left w:val="none" w:sz="0" w:space="0" w:color="auto"/>
        <w:bottom w:val="none" w:sz="0" w:space="0" w:color="auto"/>
        <w:right w:val="none" w:sz="0" w:space="0" w:color="auto"/>
      </w:divBdr>
    </w:div>
    <w:div w:id="29573514">
      <w:bodyDiv w:val="1"/>
      <w:marLeft w:val="0"/>
      <w:marRight w:val="0"/>
      <w:marTop w:val="0"/>
      <w:marBottom w:val="0"/>
      <w:divBdr>
        <w:top w:val="none" w:sz="0" w:space="0" w:color="auto"/>
        <w:left w:val="none" w:sz="0" w:space="0" w:color="auto"/>
        <w:bottom w:val="none" w:sz="0" w:space="0" w:color="auto"/>
        <w:right w:val="none" w:sz="0" w:space="0" w:color="auto"/>
      </w:divBdr>
    </w:div>
    <w:div w:id="49621059">
      <w:bodyDiv w:val="1"/>
      <w:marLeft w:val="0"/>
      <w:marRight w:val="0"/>
      <w:marTop w:val="0"/>
      <w:marBottom w:val="0"/>
      <w:divBdr>
        <w:top w:val="none" w:sz="0" w:space="0" w:color="auto"/>
        <w:left w:val="none" w:sz="0" w:space="0" w:color="auto"/>
        <w:bottom w:val="none" w:sz="0" w:space="0" w:color="auto"/>
        <w:right w:val="none" w:sz="0" w:space="0" w:color="auto"/>
      </w:divBdr>
      <w:divsChild>
        <w:div w:id="1698656267">
          <w:marLeft w:val="0"/>
          <w:marRight w:val="0"/>
          <w:marTop w:val="0"/>
          <w:marBottom w:val="0"/>
          <w:divBdr>
            <w:top w:val="none" w:sz="0" w:space="0" w:color="auto"/>
            <w:left w:val="none" w:sz="0" w:space="0" w:color="auto"/>
            <w:bottom w:val="none" w:sz="0" w:space="0" w:color="auto"/>
            <w:right w:val="none" w:sz="0" w:space="0" w:color="auto"/>
          </w:divBdr>
          <w:divsChild>
            <w:div w:id="166867157">
              <w:marLeft w:val="0"/>
              <w:marRight w:val="0"/>
              <w:marTop w:val="0"/>
              <w:marBottom w:val="0"/>
              <w:divBdr>
                <w:top w:val="none" w:sz="0" w:space="0" w:color="auto"/>
                <w:left w:val="none" w:sz="0" w:space="0" w:color="auto"/>
                <w:bottom w:val="none" w:sz="0" w:space="0" w:color="auto"/>
                <w:right w:val="none" w:sz="0" w:space="0" w:color="auto"/>
              </w:divBdr>
              <w:divsChild>
                <w:div w:id="1093550970">
                  <w:marLeft w:val="0"/>
                  <w:marRight w:val="0"/>
                  <w:marTop w:val="0"/>
                  <w:marBottom w:val="0"/>
                  <w:divBdr>
                    <w:top w:val="none" w:sz="0" w:space="0" w:color="auto"/>
                    <w:left w:val="none" w:sz="0" w:space="0" w:color="auto"/>
                    <w:bottom w:val="none" w:sz="0" w:space="0" w:color="auto"/>
                    <w:right w:val="none" w:sz="0" w:space="0" w:color="auto"/>
                  </w:divBdr>
                </w:div>
                <w:div w:id="736394947">
                  <w:marLeft w:val="0"/>
                  <w:marRight w:val="0"/>
                  <w:marTop w:val="0"/>
                  <w:marBottom w:val="0"/>
                  <w:divBdr>
                    <w:top w:val="none" w:sz="0" w:space="0" w:color="auto"/>
                    <w:left w:val="none" w:sz="0" w:space="0" w:color="auto"/>
                    <w:bottom w:val="none" w:sz="0" w:space="0" w:color="auto"/>
                    <w:right w:val="none" w:sz="0" w:space="0" w:color="auto"/>
                  </w:divBdr>
                </w:div>
                <w:div w:id="491022476">
                  <w:marLeft w:val="0"/>
                  <w:marRight w:val="0"/>
                  <w:marTop w:val="0"/>
                  <w:marBottom w:val="0"/>
                  <w:divBdr>
                    <w:top w:val="none" w:sz="0" w:space="0" w:color="auto"/>
                    <w:left w:val="none" w:sz="0" w:space="0" w:color="auto"/>
                    <w:bottom w:val="none" w:sz="0" w:space="0" w:color="auto"/>
                    <w:right w:val="none" w:sz="0" w:space="0" w:color="auto"/>
                  </w:divBdr>
                </w:div>
                <w:div w:id="1953895299">
                  <w:marLeft w:val="0"/>
                  <w:marRight w:val="0"/>
                  <w:marTop w:val="0"/>
                  <w:marBottom w:val="0"/>
                  <w:divBdr>
                    <w:top w:val="none" w:sz="0" w:space="0" w:color="auto"/>
                    <w:left w:val="none" w:sz="0" w:space="0" w:color="auto"/>
                    <w:bottom w:val="none" w:sz="0" w:space="0" w:color="auto"/>
                    <w:right w:val="none" w:sz="0" w:space="0" w:color="auto"/>
                  </w:divBdr>
                </w:div>
                <w:div w:id="196086709">
                  <w:marLeft w:val="0"/>
                  <w:marRight w:val="0"/>
                  <w:marTop w:val="0"/>
                  <w:marBottom w:val="0"/>
                  <w:divBdr>
                    <w:top w:val="none" w:sz="0" w:space="0" w:color="auto"/>
                    <w:left w:val="none" w:sz="0" w:space="0" w:color="auto"/>
                    <w:bottom w:val="none" w:sz="0" w:space="0" w:color="auto"/>
                    <w:right w:val="none" w:sz="0" w:space="0" w:color="auto"/>
                  </w:divBdr>
                </w:div>
                <w:div w:id="885483605">
                  <w:marLeft w:val="0"/>
                  <w:marRight w:val="0"/>
                  <w:marTop w:val="0"/>
                  <w:marBottom w:val="0"/>
                  <w:divBdr>
                    <w:top w:val="none" w:sz="0" w:space="0" w:color="auto"/>
                    <w:left w:val="none" w:sz="0" w:space="0" w:color="auto"/>
                    <w:bottom w:val="none" w:sz="0" w:space="0" w:color="auto"/>
                    <w:right w:val="none" w:sz="0" w:space="0" w:color="auto"/>
                  </w:divBdr>
                </w:div>
                <w:div w:id="493571644">
                  <w:marLeft w:val="0"/>
                  <w:marRight w:val="0"/>
                  <w:marTop w:val="0"/>
                  <w:marBottom w:val="0"/>
                  <w:divBdr>
                    <w:top w:val="none" w:sz="0" w:space="0" w:color="auto"/>
                    <w:left w:val="none" w:sz="0" w:space="0" w:color="auto"/>
                    <w:bottom w:val="none" w:sz="0" w:space="0" w:color="auto"/>
                    <w:right w:val="none" w:sz="0" w:space="0" w:color="auto"/>
                  </w:divBdr>
                </w:div>
                <w:div w:id="1653173481">
                  <w:marLeft w:val="0"/>
                  <w:marRight w:val="0"/>
                  <w:marTop w:val="0"/>
                  <w:marBottom w:val="0"/>
                  <w:divBdr>
                    <w:top w:val="none" w:sz="0" w:space="0" w:color="auto"/>
                    <w:left w:val="none" w:sz="0" w:space="0" w:color="auto"/>
                    <w:bottom w:val="none" w:sz="0" w:space="0" w:color="auto"/>
                    <w:right w:val="none" w:sz="0" w:space="0" w:color="auto"/>
                  </w:divBdr>
                </w:div>
                <w:div w:id="1286472803">
                  <w:marLeft w:val="0"/>
                  <w:marRight w:val="0"/>
                  <w:marTop w:val="0"/>
                  <w:marBottom w:val="0"/>
                  <w:divBdr>
                    <w:top w:val="none" w:sz="0" w:space="0" w:color="auto"/>
                    <w:left w:val="none" w:sz="0" w:space="0" w:color="auto"/>
                    <w:bottom w:val="none" w:sz="0" w:space="0" w:color="auto"/>
                    <w:right w:val="none" w:sz="0" w:space="0" w:color="auto"/>
                  </w:divBdr>
                </w:div>
                <w:div w:id="1533375114">
                  <w:marLeft w:val="0"/>
                  <w:marRight w:val="0"/>
                  <w:marTop w:val="0"/>
                  <w:marBottom w:val="0"/>
                  <w:divBdr>
                    <w:top w:val="none" w:sz="0" w:space="0" w:color="auto"/>
                    <w:left w:val="none" w:sz="0" w:space="0" w:color="auto"/>
                    <w:bottom w:val="none" w:sz="0" w:space="0" w:color="auto"/>
                    <w:right w:val="none" w:sz="0" w:space="0" w:color="auto"/>
                  </w:divBdr>
                </w:div>
                <w:div w:id="1125000388">
                  <w:marLeft w:val="0"/>
                  <w:marRight w:val="0"/>
                  <w:marTop w:val="0"/>
                  <w:marBottom w:val="0"/>
                  <w:divBdr>
                    <w:top w:val="none" w:sz="0" w:space="0" w:color="auto"/>
                    <w:left w:val="none" w:sz="0" w:space="0" w:color="auto"/>
                    <w:bottom w:val="none" w:sz="0" w:space="0" w:color="auto"/>
                    <w:right w:val="none" w:sz="0" w:space="0" w:color="auto"/>
                  </w:divBdr>
                </w:div>
                <w:div w:id="153184409">
                  <w:marLeft w:val="0"/>
                  <w:marRight w:val="0"/>
                  <w:marTop w:val="0"/>
                  <w:marBottom w:val="0"/>
                  <w:divBdr>
                    <w:top w:val="none" w:sz="0" w:space="0" w:color="auto"/>
                    <w:left w:val="none" w:sz="0" w:space="0" w:color="auto"/>
                    <w:bottom w:val="none" w:sz="0" w:space="0" w:color="auto"/>
                    <w:right w:val="none" w:sz="0" w:space="0" w:color="auto"/>
                  </w:divBdr>
                </w:div>
                <w:div w:id="1821729803">
                  <w:marLeft w:val="0"/>
                  <w:marRight w:val="0"/>
                  <w:marTop w:val="0"/>
                  <w:marBottom w:val="0"/>
                  <w:divBdr>
                    <w:top w:val="none" w:sz="0" w:space="0" w:color="auto"/>
                    <w:left w:val="none" w:sz="0" w:space="0" w:color="auto"/>
                    <w:bottom w:val="none" w:sz="0" w:space="0" w:color="auto"/>
                    <w:right w:val="none" w:sz="0" w:space="0" w:color="auto"/>
                  </w:divBdr>
                </w:div>
                <w:div w:id="309989496">
                  <w:marLeft w:val="0"/>
                  <w:marRight w:val="0"/>
                  <w:marTop w:val="0"/>
                  <w:marBottom w:val="0"/>
                  <w:divBdr>
                    <w:top w:val="none" w:sz="0" w:space="0" w:color="auto"/>
                    <w:left w:val="none" w:sz="0" w:space="0" w:color="auto"/>
                    <w:bottom w:val="none" w:sz="0" w:space="0" w:color="auto"/>
                    <w:right w:val="none" w:sz="0" w:space="0" w:color="auto"/>
                  </w:divBdr>
                </w:div>
                <w:div w:id="1553887905">
                  <w:marLeft w:val="0"/>
                  <w:marRight w:val="0"/>
                  <w:marTop w:val="0"/>
                  <w:marBottom w:val="0"/>
                  <w:divBdr>
                    <w:top w:val="none" w:sz="0" w:space="0" w:color="auto"/>
                    <w:left w:val="none" w:sz="0" w:space="0" w:color="auto"/>
                    <w:bottom w:val="none" w:sz="0" w:space="0" w:color="auto"/>
                    <w:right w:val="none" w:sz="0" w:space="0" w:color="auto"/>
                  </w:divBdr>
                </w:div>
                <w:div w:id="755445972">
                  <w:marLeft w:val="0"/>
                  <w:marRight w:val="0"/>
                  <w:marTop w:val="0"/>
                  <w:marBottom w:val="0"/>
                  <w:divBdr>
                    <w:top w:val="none" w:sz="0" w:space="0" w:color="auto"/>
                    <w:left w:val="none" w:sz="0" w:space="0" w:color="auto"/>
                    <w:bottom w:val="none" w:sz="0" w:space="0" w:color="auto"/>
                    <w:right w:val="none" w:sz="0" w:space="0" w:color="auto"/>
                  </w:divBdr>
                </w:div>
                <w:div w:id="1478381988">
                  <w:marLeft w:val="0"/>
                  <w:marRight w:val="0"/>
                  <w:marTop w:val="0"/>
                  <w:marBottom w:val="0"/>
                  <w:divBdr>
                    <w:top w:val="none" w:sz="0" w:space="0" w:color="auto"/>
                    <w:left w:val="none" w:sz="0" w:space="0" w:color="auto"/>
                    <w:bottom w:val="none" w:sz="0" w:space="0" w:color="auto"/>
                    <w:right w:val="none" w:sz="0" w:space="0" w:color="auto"/>
                  </w:divBdr>
                </w:div>
                <w:div w:id="525292828">
                  <w:marLeft w:val="0"/>
                  <w:marRight w:val="0"/>
                  <w:marTop w:val="0"/>
                  <w:marBottom w:val="0"/>
                  <w:divBdr>
                    <w:top w:val="none" w:sz="0" w:space="0" w:color="auto"/>
                    <w:left w:val="none" w:sz="0" w:space="0" w:color="auto"/>
                    <w:bottom w:val="none" w:sz="0" w:space="0" w:color="auto"/>
                    <w:right w:val="none" w:sz="0" w:space="0" w:color="auto"/>
                  </w:divBdr>
                </w:div>
                <w:div w:id="1190142224">
                  <w:marLeft w:val="0"/>
                  <w:marRight w:val="0"/>
                  <w:marTop w:val="0"/>
                  <w:marBottom w:val="0"/>
                  <w:divBdr>
                    <w:top w:val="none" w:sz="0" w:space="0" w:color="auto"/>
                    <w:left w:val="none" w:sz="0" w:space="0" w:color="auto"/>
                    <w:bottom w:val="none" w:sz="0" w:space="0" w:color="auto"/>
                    <w:right w:val="none" w:sz="0" w:space="0" w:color="auto"/>
                  </w:divBdr>
                </w:div>
                <w:div w:id="2039966483">
                  <w:marLeft w:val="0"/>
                  <w:marRight w:val="0"/>
                  <w:marTop w:val="0"/>
                  <w:marBottom w:val="0"/>
                  <w:divBdr>
                    <w:top w:val="none" w:sz="0" w:space="0" w:color="auto"/>
                    <w:left w:val="none" w:sz="0" w:space="0" w:color="auto"/>
                    <w:bottom w:val="none" w:sz="0" w:space="0" w:color="auto"/>
                    <w:right w:val="none" w:sz="0" w:space="0" w:color="auto"/>
                  </w:divBdr>
                </w:div>
                <w:div w:id="1462268677">
                  <w:marLeft w:val="0"/>
                  <w:marRight w:val="0"/>
                  <w:marTop w:val="0"/>
                  <w:marBottom w:val="0"/>
                  <w:divBdr>
                    <w:top w:val="none" w:sz="0" w:space="0" w:color="auto"/>
                    <w:left w:val="none" w:sz="0" w:space="0" w:color="auto"/>
                    <w:bottom w:val="none" w:sz="0" w:space="0" w:color="auto"/>
                    <w:right w:val="none" w:sz="0" w:space="0" w:color="auto"/>
                  </w:divBdr>
                </w:div>
                <w:div w:id="653802585">
                  <w:marLeft w:val="0"/>
                  <w:marRight w:val="0"/>
                  <w:marTop w:val="0"/>
                  <w:marBottom w:val="0"/>
                  <w:divBdr>
                    <w:top w:val="none" w:sz="0" w:space="0" w:color="auto"/>
                    <w:left w:val="none" w:sz="0" w:space="0" w:color="auto"/>
                    <w:bottom w:val="none" w:sz="0" w:space="0" w:color="auto"/>
                    <w:right w:val="none" w:sz="0" w:space="0" w:color="auto"/>
                  </w:divBdr>
                </w:div>
                <w:div w:id="1180893668">
                  <w:marLeft w:val="0"/>
                  <w:marRight w:val="0"/>
                  <w:marTop w:val="0"/>
                  <w:marBottom w:val="0"/>
                  <w:divBdr>
                    <w:top w:val="none" w:sz="0" w:space="0" w:color="auto"/>
                    <w:left w:val="none" w:sz="0" w:space="0" w:color="auto"/>
                    <w:bottom w:val="none" w:sz="0" w:space="0" w:color="auto"/>
                    <w:right w:val="none" w:sz="0" w:space="0" w:color="auto"/>
                  </w:divBdr>
                </w:div>
                <w:div w:id="424035542">
                  <w:marLeft w:val="0"/>
                  <w:marRight w:val="0"/>
                  <w:marTop w:val="0"/>
                  <w:marBottom w:val="0"/>
                  <w:divBdr>
                    <w:top w:val="none" w:sz="0" w:space="0" w:color="auto"/>
                    <w:left w:val="none" w:sz="0" w:space="0" w:color="auto"/>
                    <w:bottom w:val="none" w:sz="0" w:space="0" w:color="auto"/>
                    <w:right w:val="none" w:sz="0" w:space="0" w:color="auto"/>
                  </w:divBdr>
                </w:div>
                <w:div w:id="1404765182">
                  <w:marLeft w:val="0"/>
                  <w:marRight w:val="0"/>
                  <w:marTop w:val="0"/>
                  <w:marBottom w:val="0"/>
                  <w:divBdr>
                    <w:top w:val="none" w:sz="0" w:space="0" w:color="auto"/>
                    <w:left w:val="none" w:sz="0" w:space="0" w:color="auto"/>
                    <w:bottom w:val="none" w:sz="0" w:space="0" w:color="auto"/>
                    <w:right w:val="none" w:sz="0" w:space="0" w:color="auto"/>
                  </w:divBdr>
                </w:div>
                <w:div w:id="1042826102">
                  <w:marLeft w:val="0"/>
                  <w:marRight w:val="0"/>
                  <w:marTop w:val="0"/>
                  <w:marBottom w:val="0"/>
                  <w:divBdr>
                    <w:top w:val="none" w:sz="0" w:space="0" w:color="auto"/>
                    <w:left w:val="none" w:sz="0" w:space="0" w:color="auto"/>
                    <w:bottom w:val="none" w:sz="0" w:space="0" w:color="auto"/>
                    <w:right w:val="none" w:sz="0" w:space="0" w:color="auto"/>
                  </w:divBdr>
                </w:div>
                <w:div w:id="317807003">
                  <w:marLeft w:val="0"/>
                  <w:marRight w:val="0"/>
                  <w:marTop w:val="0"/>
                  <w:marBottom w:val="0"/>
                  <w:divBdr>
                    <w:top w:val="none" w:sz="0" w:space="0" w:color="auto"/>
                    <w:left w:val="none" w:sz="0" w:space="0" w:color="auto"/>
                    <w:bottom w:val="none" w:sz="0" w:space="0" w:color="auto"/>
                    <w:right w:val="none" w:sz="0" w:space="0" w:color="auto"/>
                  </w:divBdr>
                </w:div>
                <w:div w:id="671491157">
                  <w:marLeft w:val="0"/>
                  <w:marRight w:val="0"/>
                  <w:marTop w:val="0"/>
                  <w:marBottom w:val="0"/>
                  <w:divBdr>
                    <w:top w:val="none" w:sz="0" w:space="0" w:color="auto"/>
                    <w:left w:val="none" w:sz="0" w:space="0" w:color="auto"/>
                    <w:bottom w:val="none" w:sz="0" w:space="0" w:color="auto"/>
                    <w:right w:val="none" w:sz="0" w:space="0" w:color="auto"/>
                  </w:divBdr>
                </w:div>
                <w:div w:id="1835610626">
                  <w:marLeft w:val="0"/>
                  <w:marRight w:val="0"/>
                  <w:marTop w:val="0"/>
                  <w:marBottom w:val="0"/>
                  <w:divBdr>
                    <w:top w:val="none" w:sz="0" w:space="0" w:color="auto"/>
                    <w:left w:val="none" w:sz="0" w:space="0" w:color="auto"/>
                    <w:bottom w:val="none" w:sz="0" w:space="0" w:color="auto"/>
                    <w:right w:val="none" w:sz="0" w:space="0" w:color="auto"/>
                  </w:divBdr>
                </w:div>
                <w:div w:id="137187034">
                  <w:marLeft w:val="0"/>
                  <w:marRight w:val="0"/>
                  <w:marTop w:val="0"/>
                  <w:marBottom w:val="0"/>
                  <w:divBdr>
                    <w:top w:val="none" w:sz="0" w:space="0" w:color="auto"/>
                    <w:left w:val="none" w:sz="0" w:space="0" w:color="auto"/>
                    <w:bottom w:val="none" w:sz="0" w:space="0" w:color="auto"/>
                    <w:right w:val="none" w:sz="0" w:space="0" w:color="auto"/>
                  </w:divBdr>
                </w:div>
                <w:div w:id="798229432">
                  <w:marLeft w:val="0"/>
                  <w:marRight w:val="0"/>
                  <w:marTop w:val="0"/>
                  <w:marBottom w:val="0"/>
                  <w:divBdr>
                    <w:top w:val="none" w:sz="0" w:space="0" w:color="auto"/>
                    <w:left w:val="none" w:sz="0" w:space="0" w:color="auto"/>
                    <w:bottom w:val="none" w:sz="0" w:space="0" w:color="auto"/>
                    <w:right w:val="none" w:sz="0" w:space="0" w:color="auto"/>
                  </w:divBdr>
                </w:div>
                <w:div w:id="909266560">
                  <w:marLeft w:val="0"/>
                  <w:marRight w:val="0"/>
                  <w:marTop w:val="0"/>
                  <w:marBottom w:val="0"/>
                  <w:divBdr>
                    <w:top w:val="none" w:sz="0" w:space="0" w:color="auto"/>
                    <w:left w:val="none" w:sz="0" w:space="0" w:color="auto"/>
                    <w:bottom w:val="none" w:sz="0" w:space="0" w:color="auto"/>
                    <w:right w:val="none" w:sz="0" w:space="0" w:color="auto"/>
                  </w:divBdr>
                </w:div>
                <w:div w:id="520053264">
                  <w:marLeft w:val="0"/>
                  <w:marRight w:val="0"/>
                  <w:marTop w:val="0"/>
                  <w:marBottom w:val="0"/>
                  <w:divBdr>
                    <w:top w:val="none" w:sz="0" w:space="0" w:color="auto"/>
                    <w:left w:val="none" w:sz="0" w:space="0" w:color="auto"/>
                    <w:bottom w:val="none" w:sz="0" w:space="0" w:color="auto"/>
                    <w:right w:val="none" w:sz="0" w:space="0" w:color="auto"/>
                  </w:divBdr>
                </w:div>
                <w:div w:id="481389660">
                  <w:marLeft w:val="0"/>
                  <w:marRight w:val="0"/>
                  <w:marTop w:val="0"/>
                  <w:marBottom w:val="0"/>
                  <w:divBdr>
                    <w:top w:val="none" w:sz="0" w:space="0" w:color="auto"/>
                    <w:left w:val="none" w:sz="0" w:space="0" w:color="auto"/>
                    <w:bottom w:val="none" w:sz="0" w:space="0" w:color="auto"/>
                    <w:right w:val="none" w:sz="0" w:space="0" w:color="auto"/>
                  </w:divBdr>
                </w:div>
                <w:div w:id="835649716">
                  <w:marLeft w:val="0"/>
                  <w:marRight w:val="0"/>
                  <w:marTop w:val="0"/>
                  <w:marBottom w:val="0"/>
                  <w:divBdr>
                    <w:top w:val="none" w:sz="0" w:space="0" w:color="auto"/>
                    <w:left w:val="none" w:sz="0" w:space="0" w:color="auto"/>
                    <w:bottom w:val="none" w:sz="0" w:space="0" w:color="auto"/>
                    <w:right w:val="none" w:sz="0" w:space="0" w:color="auto"/>
                  </w:divBdr>
                </w:div>
                <w:div w:id="34545011">
                  <w:marLeft w:val="0"/>
                  <w:marRight w:val="0"/>
                  <w:marTop w:val="0"/>
                  <w:marBottom w:val="0"/>
                  <w:divBdr>
                    <w:top w:val="none" w:sz="0" w:space="0" w:color="auto"/>
                    <w:left w:val="none" w:sz="0" w:space="0" w:color="auto"/>
                    <w:bottom w:val="none" w:sz="0" w:space="0" w:color="auto"/>
                    <w:right w:val="none" w:sz="0" w:space="0" w:color="auto"/>
                  </w:divBdr>
                </w:div>
                <w:div w:id="1362629900">
                  <w:marLeft w:val="0"/>
                  <w:marRight w:val="0"/>
                  <w:marTop w:val="0"/>
                  <w:marBottom w:val="0"/>
                  <w:divBdr>
                    <w:top w:val="none" w:sz="0" w:space="0" w:color="auto"/>
                    <w:left w:val="none" w:sz="0" w:space="0" w:color="auto"/>
                    <w:bottom w:val="none" w:sz="0" w:space="0" w:color="auto"/>
                    <w:right w:val="none" w:sz="0" w:space="0" w:color="auto"/>
                  </w:divBdr>
                </w:div>
                <w:div w:id="47149566">
                  <w:marLeft w:val="0"/>
                  <w:marRight w:val="0"/>
                  <w:marTop w:val="0"/>
                  <w:marBottom w:val="0"/>
                  <w:divBdr>
                    <w:top w:val="none" w:sz="0" w:space="0" w:color="auto"/>
                    <w:left w:val="none" w:sz="0" w:space="0" w:color="auto"/>
                    <w:bottom w:val="none" w:sz="0" w:space="0" w:color="auto"/>
                    <w:right w:val="none" w:sz="0" w:space="0" w:color="auto"/>
                  </w:divBdr>
                </w:div>
                <w:div w:id="1103845144">
                  <w:marLeft w:val="0"/>
                  <w:marRight w:val="0"/>
                  <w:marTop w:val="0"/>
                  <w:marBottom w:val="0"/>
                  <w:divBdr>
                    <w:top w:val="none" w:sz="0" w:space="0" w:color="auto"/>
                    <w:left w:val="none" w:sz="0" w:space="0" w:color="auto"/>
                    <w:bottom w:val="none" w:sz="0" w:space="0" w:color="auto"/>
                    <w:right w:val="none" w:sz="0" w:space="0" w:color="auto"/>
                  </w:divBdr>
                </w:div>
                <w:div w:id="1294169573">
                  <w:marLeft w:val="0"/>
                  <w:marRight w:val="0"/>
                  <w:marTop w:val="0"/>
                  <w:marBottom w:val="0"/>
                  <w:divBdr>
                    <w:top w:val="none" w:sz="0" w:space="0" w:color="auto"/>
                    <w:left w:val="none" w:sz="0" w:space="0" w:color="auto"/>
                    <w:bottom w:val="none" w:sz="0" w:space="0" w:color="auto"/>
                    <w:right w:val="none" w:sz="0" w:space="0" w:color="auto"/>
                  </w:divBdr>
                </w:div>
                <w:div w:id="1912154466">
                  <w:marLeft w:val="0"/>
                  <w:marRight w:val="0"/>
                  <w:marTop w:val="0"/>
                  <w:marBottom w:val="0"/>
                  <w:divBdr>
                    <w:top w:val="none" w:sz="0" w:space="0" w:color="auto"/>
                    <w:left w:val="none" w:sz="0" w:space="0" w:color="auto"/>
                    <w:bottom w:val="none" w:sz="0" w:space="0" w:color="auto"/>
                    <w:right w:val="none" w:sz="0" w:space="0" w:color="auto"/>
                  </w:divBdr>
                </w:div>
                <w:div w:id="547574736">
                  <w:marLeft w:val="0"/>
                  <w:marRight w:val="0"/>
                  <w:marTop w:val="0"/>
                  <w:marBottom w:val="0"/>
                  <w:divBdr>
                    <w:top w:val="none" w:sz="0" w:space="0" w:color="auto"/>
                    <w:left w:val="none" w:sz="0" w:space="0" w:color="auto"/>
                    <w:bottom w:val="none" w:sz="0" w:space="0" w:color="auto"/>
                    <w:right w:val="none" w:sz="0" w:space="0" w:color="auto"/>
                  </w:divBdr>
                </w:div>
                <w:div w:id="2083286161">
                  <w:marLeft w:val="0"/>
                  <w:marRight w:val="0"/>
                  <w:marTop w:val="0"/>
                  <w:marBottom w:val="0"/>
                  <w:divBdr>
                    <w:top w:val="none" w:sz="0" w:space="0" w:color="auto"/>
                    <w:left w:val="none" w:sz="0" w:space="0" w:color="auto"/>
                    <w:bottom w:val="none" w:sz="0" w:space="0" w:color="auto"/>
                    <w:right w:val="none" w:sz="0" w:space="0" w:color="auto"/>
                  </w:divBdr>
                </w:div>
                <w:div w:id="638342878">
                  <w:marLeft w:val="0"/>
                  <w:marRight w:val="0"/>
                  <w:marTop w:val="0"/>
                  <w:marBottom w:val="0"/>
                  <w:divBdr>
                    <w:top w:val="none" w:sz="0" w:space="0" w:color="auto"/>
                    <w:left w:val="none" w:sz="0" w:space="0" w:color="auto"/>
                    <w:bottom w:val="none" w:sz="0" w:space="0" w:color="auto"/>
                    <w:right w:val="none" w:sz="0" w:space="0" w:color="auto"/>
                  </w:divBdr>
                </w:div>
                <w:div w:id="485586859">
                  <w:marLeft w:val="0"/>
                  <w:marRight w:val="0"/>
                  <w:marTop w:val="0"/>
                  <w:marBottom w:val="0"/>
                  <w:divBdr>
                    <w:top w:val="none" w:sz="0" w:space="0" w:color="auto"/>
                    <w:left w:val="none" w:sz="0" w:space="0" w:color="auto"/>
                    <w:bottom w:val="none" w:sz="0" w:space="0" w:color="auto"/>
                    <w:right w:val="none" w:sz="0" w:space="0" w:color="auto"/>
                  </w:divBdr>
                </w:div>
                <w:div w:id="2126149151">
                  <w:marLeft w:val="0"/>
                  <w:marRight w:val="0"/>
                  <w:marTop w:val="0"/>
                  <w:marBottom w:val="0"/>
                  <w:divBdr>
                    <w:top w:val="none" w:sz="0" w:space="0" w:color="auto"/>
                    <w:left w:val="none" w:sz="0" w:space="0" w:color="auto"/>
                    <w:bottom w:val="none" w:sz="0" w:space="0" w:color="auto"/>
                    <w:right w:val="none" w:sz="0" w:space="0" w:color="auto"/>
                  </w:divBdr>
                </w:div>
                <w:div w:id="927540131">
                  <w:marLeft w:val="0"/>
                  <w:marRight w:val="0"/>
                  <w:marTop w:val="0"/>
                  <w:marBottom w:val="0"/>
                  <w:divBdr>
                    <w:top w:val="none" w:sz="0" w:space="0" w:color="auto"/>
                    <w:left w:val="none" w:sz="0" w:space="0" w:color="auto"/>
                    <w:bottom w:val="none" w:sz="0" w:space="0" w:color="auto"/>
                    <w:right w:val="none" w:sz="0" w:space="0" w:color="auto"/>
                  </w:divBdr>
                </w:div>
                <w:div w:id="1072581894">
                  <w:marLeft w:val="0"/>
                  <w:marRight w:val="0"/>
                  <w:marTop w:val="0"/>
                  <w:marBottom w:val="0"/>
                  <w:divBdr>
                    <w:top w:val="none" w:sz="0" w:space="0" w:color="auto"/>
                    <w:left w:val="none" w:sz="0" w:space="0" w:color="auto"/>
                    <w:bottom w:val="none" w:sz="0" w:space="0" w:color="auto"/>
                    <w:right w:val="none" w:sz="0" w:space="0" w:color="auto"/>
                  </w:divBdr>
                </w:div>
                <w:div w:id="1842086243">
                  <w:marLeft w:val="0"/>
                  <w:marRight w:val="0"/>
                  <w:marTop w:val="0"/>
                  <w:marBottom w:val="0"/>
                  <w:divBdr>
                    <w:top w:val="none" w:sz="0" w:space="0" w:color="auto"/>
                    <w:left w:val="none" w:sz="0" w:space="0" w:color="auto"/>
                    <w:bottom w:val="none" w:sz="0" w:space="0" w:color="auto"/>
                    <w:right w:val="none" w:sz="0" w:space="0" w:color="auto"/>
                  </w:divBdr>
                </w:div>
                <w:div w:id="1094127332">
                  <w:marLeft w:val="0"/>
                  <w:marRight w:val="0"/>
                  <w:marTop w:val="0"/>
                  <w:marBottom w:val="0"/>
                  <w:divBdr>
                    <w:top w:val="none" w:sz="0" w:space="0" w:color="auto"/>
                    <w:left w:val="none" w:sz="0" w:space="0" w:color="auto"/>
                    <w:bottom w:val="none" w:sz="0" w:space="0" w:color="auto"/>
                    <w:right w:val="none" w:sz="0" w:space="0" w:color="auto"/>
                  </w:divBdr>
                </w:div>
                <w:div w:id="1593588386">
                  <w:marLeft w:val="0"/>
                  <w:marRight w:val="0"/>
                  <w:marTop w:val="0"/>
                  <w:marBottom w:val="0"/>
                  <w:divBdr>
                    <w:top w:val="none" w:sz="0" w:space="0" w:color="auto"/>
                    <w:left w:val="none" w:sz="0" w:space="0" w:color="auto"/>
                    <w:bottom w:val="none" w:sz="0" w:space="0" w:color="auto"/>
                    <w:right w:val="none" w:sz="0" w:space="0" w:color="auto"/>
                  </w:divBdr>
                </w:div>
                <w:div w:id="2034846337">
                  <w:marLeft w:val="0"/>
                  <w:marRight w:val="0"/>
                  <w:marTop w:val="0"/>
                  <w:marBottom w:val="0"/>
                  <w:divBdr>
                    <w:top w:val="none" w:sz="0" w:space="0" w:color="auto"/>
                    <w:left w:val="none" w:sz="0" w:space="0" w:color="auto"/>
                    <w:bottom w:val="none" w:sz="0" w:space="0" w:color="auto"/>
                    <w:right w:val="none" w:sz="0" w:space="0" w:color="auto"/>
                  </w:divBdr>
                </w:div>
                <w:div w:id="1206913357">
                  <w:marLeft w:val="0"/>
                  <w:marRight w:val="0"/>
                  <w:marTop w:val="0"/>
                  <w:marBottom w:val="0"/>
                  <w:divBdr>
                    <w:top w:val="none" w:sz="0" w:space="0" w:color="auto"/>
                    <w:left w:val="none" w:sz="0" w:space="0" w:color="auto"/>
                    <w:bottom w:val="none" w:sz="0" w:space="0" w:color="auto"/>
                    <w:right w:val="none" w:sz="0" w:space="0" w:color="auto"/>
                  </w:divBdr>
                </w:div>
                <w:div w:id="1342774887">
                  <w:marLeft w:val="0"/>
                  <w:marRight w:val="0"/>
                  <w:marTop w:val="0"/>
                  <w:marBottom w:val="0"/>
                  <w:divBdr>
                    <w:top w:val="none" w:sz="0" w:space="0" w:color="auto"/>
                    <w:left w:val="none" w:sz="0" w:space="0" w:color="auto"/>
                    <w:bottom w:val="none" w:sz="0" w:space="0" w:color="auto"/>
                    <w:right w:val="none" w:sz="0" w:space="0" w:color="auto"/>
                  </w:divBdr>
                </w:div>
                <w:div w:id="1717123037">
                  <w:marLeft w:val="0"/>
                  <w:marRight w:val="0"/>
                  <w:marTop w:val="0"/>
                  <w:marBottom w:val="0"/>
                  <w:divBdr>
                    <w:top w:val="none" w:sz="0" w:space="0" w:color="auto"/>
                    <w:left w:val="none" w:sz="0" w:space="0" w:color="auto"/>
                    <w:bottom w:val="none" w:sz="0" w:space="0" w:color="auto"/>
                    <w:right w:val="none" w:sz="0" w:space="0" w:color="auto"/>
                  </w:divBdr>
                </w:div>
                <w:div w:id="958875907">
                  <w:marLeft w:val="0"/>
                  <w:marRight w:val="0"/>
                  <w:marTop w:val="0"/>
                  <w:marBottom w:val="0"/>
                  <w:divBdr>
                    <w:top w:val="none" w:sz="0" w:space="0" w:color="auto"/>
                    <w:left w:val="none" w:sz="0" w:space="0" w:color="auto"/>
                    <w:bottom w:val="none" w:sz="0" w:space="0" w:color="auto"/>
                    <w:right w:val="none" w:sz="0" w:space="0" w:color="auto"/>
                  </w:divBdr>
                </w:div>
                <w:div w:id="150757885">
                  <w:marLeft w:val="0"/>
                  <w:marRight w:val="0"/>
                  <w:marTop w:val="0"/>
                  <w:marBottom w:val="0"/>
                  <w:divBdr>
                    <w:top w:val="none" w:sz="0" w:space="0" w:color="auto"/>
                    <w:left w:val="none" w:sz="0" w:space="0" w:color="auto"/>
                    <w:bottom w:val="none" w:sz="0" w:space="0" w:color="auto"/>
                    <w:right w:val="none" w:sz="0" w:space="0" w:color="auto"/>
                  </w:divBdr>
                </w:div>
                <w:div w:id="1407995841">
                  <w:marLeft w:val="0"/>
                  <w:marRight w:val="0"/>
                  <w:marTop w:val="0"/>
                  <w:marBottom w:val="0"/>
                  <w:divBdr>
                    <w:top w:val="none" w:sz="0" w:space="0" w:color="auto"/>
                    <w:left w:val="none" w:sz="0" w:space="0" w:color="auto"/>
                    <w:bottom w:val="none" w:sz="0" w:space="0" w:color="auto"/>
                    <w:right w:val="none" w:sz="0" w:space="0" w:color="auto"/>
                  </w:divBdr>
                </w:div>
                <w:div w:id="1347904840">
                  <w:marLeft w:val="0"/>
                  <w:marRight w:val="0"/>
                  <w:marTop w:val="0"/>
                  <w:marBottom w:val="0"/>
                  <w:divBdr>
                    <w:top w:val="none" w:sz="0" w:space="0" w:color="auto"/>
                    <w:left w:val="none" w:sz="0" w:space="0" w:color="auto"/>
                    <w:bottom w:val="none" w:sz="0" w:space="0" w:color="auto"/>
                    <w:right w:val="none" w:sz="0" w:space="0" w:color="auto"/>
                  </w:divBdr>
                </w:div>
                <w:div w:id="340209249">
                  <w:marLeft w:val="0"/>
                  <w:marRight w:val="0"/>
                  <w:marTop w:val="0"/>
                  <w:marBottom w:val="0"/>
                  <w:divBdr>
                    <w:top w:val="none" w:sz="0" w:space="0" w:color="auto"/>
                    <w:left w:val="none" w:sz="0" w:space="0" w:color="auto"/>
                    <w:bottom w:val="none" w:sz="0" w:space="0" w:color="auto"/>
                    <w:right w:val="none" w:sz="0" w:space="0" w:color="auto"/>
                  </w:divBdr>
                </w:div>
                <w:div w:id="1544252906">
                  <w:marLeft w:val="0"/>
                  <w:marRight w:val="0"/>
                  <w:marTop w:val="0"/>
                  <w:marBottom w:val="0"/>
                  <w:divBdr>
                    <w:top w:val="none" w:sz="0" w:space="0" w:color="auto"/>
                    <w:left w:val="none" w:sz="0" w:space="0" w:color="auto"/>
                    <w:bottom w:val="none" w:sz="0" w:space="0" w:color="auto"/>
                    <w:right w:val="none" w:sz="0" w:space="0" w:color="auto"/>
                  </w:divBdr>
                </w:div>
                <w:div w:id="1301769603">
                  <w:marLeft w:val="0"/>
                  <w:marRight w:val="0"/>
                  <w:marTop w:val="0"/>
                  <w:marBottom w:val="0"/>
                  <w:divBdr>
                    <w:top w:val="none" w:sz="0" w:space="0" w:color="auto"/>
                    <w:left w:val="none" w:sz="0" w:space="0" w:color="auto"/>
                    <w:bottom w:val="none" w:sz="0" w:space="0" w:color="auto"/>
                    <w:right w:val="none" w:sz="0" w:space="0" w:color="auto"/>
                  </w:divBdr>
                </w:div>
                <w:div w:id="1914661602">
                  <w:marLeft w:val="0"/>
                  <w:marRight w:val="0"/>
                  <w:marTop w:val="0"/>
                  <w:marBottom w:val="0"/>
                  <w:divBdr>
                    <w:top w:val="none" w:sz="0" w:space="0" w:color="auto"/>
                    <w:left w:val="none" w:sz="0" w:space="0" w:color="auto"/>
                    <w:bottom w:val="none" w:sz="0" w:space="0" w:color="auto"/>
                    <w:right w:val="none" w:sz="0" w:space="0" w:color="auto"/>
                  </w:divBdr>
                </w:div>
                <w:div w:id="1970165758">
                  <w:marLeft w:val="0"/>
                  <w:marRight w:val="0"/>
                  <w:marTop w:val="0"/>
                  <w:marBottom w:val="0"/>
                  <w:divBdr>
                    <w:top w:val="none" w:sz="0" w:space="0" w:color="auto"/>
                    <w:left w:val="none" w:sz="0" w:space="0" w:color="auto"/>
                    <w:bottom w:val="none" w:sz="0" w:space="0" w:color="auto"/>
                    <w:right w:val="none" w:sz="0" w:space="0" w:color="auto"/>
                  </w:divBdr>
                </w:div>
                <w:div w:id="1384257880">
                  <w:marLeft w:val="0"/>
                  <w:marRight w:val="0"/>
                  <w:marTop w:val="0"/>
                  <w:marBottom w:val="0"/>
                  <w:divBdr>
                    <w:top w:val="none" w:sz="0" w:space="0" w:color="auto"/>
                    <w:left w:val="none" w:sz="0" w:space="0" w:color="auto"/>
                    <w:bottom w:val="none" w:sz="0" w:space="0" w:color="auto"/>
                    <w:right w:val="none" w:sz="0" w:space="0" w:color="auto"/>
                  </w:divBdr>
                </w:div>
                <w:div w:id="1396002822">
                  <w:marLeft w:val="0"/>
                  <w:marRight w:val="0"/>
                  <w:marTop w:val="0"/>
                  <w:marBottom w:val="0"/>
                  <w:divBdr>
                    <w:top w:val="none" w:sz="0" w:space="0" w:color="auto"/>
                    <w:left w:val="none" w:sz="0" w:space="0" w:color="auto"/>
                    <w:bottom w:val="none" w:sz="0" w:space="0" w:color="auto"/>
                    <w:right w:val="none" w:sz="0" w:space="0" w:color="auto"/>
                  </w:divBdr>
                </w:div>
                <w:div w:id="504904696">
                  <w:marLeft w:val="0"/>
                  <w:marRight w:val="0"/>
                  <w:marTop w:val="0"/>
                  <w:marBottom w:val="0"/>
                  <w:divBdr>
                    <w:top w:val="none" w:sz="0" w:space="0" w:color="auto"/>
                    <w:left w:val="none" w:sz="0" w:space="0" w:color="auto"/>
                    <w:bottom w:val="none" w:sz="0" w:space="0" w:color="auto"/>
                    <w:right w:val="none" w:sz="0" w:space="0" w:color="auto"/>
                  </w:divBdr>
                </w:div>
                <w:div w:id="792212425">
                  <w:marLeft w:val="0"/>
                  <w:marRight w:val="0"/>
                  <w:marTop w:val="0"/>
                  <w:marBottom w:val="0"/>
                  <w:divBdr>
                    <w:top w:val="none" w:sz="0" w:space="0" w:color="auto"/>
                    <w:left w:val="none" w:sz="0" w:space="0" w:color="auto"/>
                    <w:bottom w:val="none" w:sz="0" w:space="0" w:color="auto"/>
                    <w:right w:val="none" w:sz="0" w:space="0" w:color="auto"/>
                  </w:divBdr>
                </w:div>
                <w:div w:id="989137072">
                  <w:marLeft w:val="0"/>
                  <w:marRight w:val="0"/>
                  <w:marTop w:val="0"/>
                  <w:marBottom w:val="0"/>
                  <w:divBdr>
                    <w:top w:val="none" w:sz="0" w:space="0" w:color="auto"/>
                    <w:left w:val="none" w:sz="0" w:space="0" w:color="auto"/>
                    <w:bottom w:val="none" w:sz="0" w:space="0" w:color="auto"/>
                    <w:right w:val="none" w:sz="0" w:space="0" w:color="auto"/>
                  </w:divBdr>
                </w:div>
                <w:div w:id="1112019467">
                  <w:marLeft w:val="0"/>
                  <w:marRight w:val="0"/>
                  <w:marTop w:val="0"/>
                  <w:marBottom w:val="0"/>
                  <w:divBdr>
                    <w:top w:val="none" w:sz="0" w:space="0" w:color="auto"/>
                    <w:left w:val="none" w:sz="0" w:space="0" w:color="auto"/>
                    <w:bottom w:val="none" w:sz="0" w:space="0" w:color="auto"/>
                    <w:right w:val="none" w:sz="0" w:space="0" w:color="auto"/>
                  </w:divBdr>
                </w:div>
                <w:div w:id="1152526494">
                  <w:marLeft w:val="0"/>
                  <w:marRight w:val="0"/>
                  <w:marTop w:val="0"/>
                  <w:marBottom w:val="0"/>
                  <w:divBdr>
                    <w:top w:val="none" w:sz="0" w:space="0" w:color="auto"/>
                    <w:left w:val="none" w:sz="0" w:space="0" w:color="auto"/>
                    <w:bottom w:val="none" w:sz="0" w:space="0" w:color="auto"/>
                    <w:right w:val="none" w:sz="0" w:space="0" w:color="auto"/>
                  </w:divBdr>
                </w:div>
                <w:div w:id="1067191286">
                  <w:marLeft w:val="0"/>
                  <w:marRight w:val="0"/>
                  <w:marTop w:val="0"/>
                  <w:marBottom w:val="0"/>
                  <w:divBdr>
                    <w:top w:val="none" w:sz="0" w:space="0" w:color="auto"/>
                    <w:left w:val="none" w:sz="0" w:space="0" w:color="auto"/>
                    <w:bottom w:val="none" w:sz="0" w:space="0" w:color="auto"/>
                    <w:right w:val="none" w:sz="0" w:space="0" w:color="auto"/>
                  </w:divBdr>
                </w:div>
                <w:div w:id="1741754147">
                  <w:marLeft w:val="0"/>
                  <w:marRight w:val="0"/>
                  <w:marTop w:val="0"/>
                  <w:marBottom w:val="0"/>
                  <w:divBdr>
                    <w:top w:val="none" w:sz="0" w:space="0" w:color="auto"/>
                    <w:left w:val="none" w:sz="0" w:space="0" w:color="auto"/>
                    <w:bottom w:val="none" w:sz="0" w:space="0" w:color="auto"/>
                    <w:right w:val="none" w:sz="0" w:space="0" w:color="auto"/>
                  </w:divBdr>
                </w:div>
                <w:div w:id="1131168506">
                  <w:marLeft w:val="0"/>
                  <w:marRight w:val="0"/>
                  <w:marTop w:val="0"/>
                  <w:marBottom w:val="0"/>
                  <w:divBdr>
                    <w:top w:val="none" w:sz="0" w:space="0" w:color="auto"/>
                    <w:left w:val="none" w:sz="0" w:space="0" w:color="auto"/>
                    <w:bottom w:val="none" w:sz="0" w:space="0" w:color="auto"/>
                    <w:right w:val="none" w:sz="0" w:space="0" w:color="auto"/>
                  </w:divBdr>
                </w:div>
                <w:div w:id="474490347">
                  <w:marLeft w:val="0"/>
                  <w:marRight w:val="0"/>
                  <w:marTop w:val="0"/>
                  <w:marBottom w:val="0"/>
                  <w:divBdr>
                    <w:top w:val="none" w:sz="0" w:space="0" w:color="auto"/>
                    <w:left w:val="none" w:sz="0" w:space="0" w:color="auto"/>
                    <w:bottom w:val="none" w:sz="0" w:space="0" w:color="auto"/>
                    <w:right w:val="none" w:sz="0" w:space="0" w:color="auto"/>
                  </w:divBdr>
                </w:div>
                <w:div w:id="1307931346">
                  <w:marLeft w:val="0"/>
                  <w:marRight w:val="0"/>
                  <w:marTop w:val="0"/>
                  <w:marBottom w:val="0"/>
                  <w:divBdr>
                    <w:top w:val="none" w:sz="0" w:space="0" w:color="auto"/>
                    <w:left w:val="none" w:sz="0" w:space="0" w:color="auto"/>
                    <w:bottom w:val="none" w:sz="0" w:space="0" w:color="auto"/>
                    <w:right w:val="none" w:sz="0" w:space="0" w:color="auto"/>
                  </w:divBdr>
                </w:div>
                <w:div w:id="2144231374">
                  <w:marLeft w:val="0"/>
                  <w:marRight w:val="0"/>
                  <w:marTop w:val="0"/>
                  <w:marBottom w:val="0"/>
                  <w:divBdr>
                    <w:top w:val="none" w:sz="0" w:space="0" w:color="auto"/>
                    <w:left w:val="none" w:sz="0" w:space="0" w:color="auto"/>
                    <w:bottom w:val="none" w:sz="0" w:space="0" w:color="auto"/>
                    <w:right w:val="none" w:sz="0" w:space="0" w:color="auto"/>
                  </w:divBdr>
                </w:div>
                <w:div w:id="269162931">
                  <w:marLeft w:val="0"/>
                  <w:marRight w:val="0"/>
                  <w:marTop w:val="0"/>
                  <w:marBottom w:val="0"/>
                  <w:divBdr>
                    <w:top w:val="none" w:sz="0" w:space="0" w:color="auto"/>
                    <w:left w:val="none" w:sz="0" w:space="0" w:color="auto"/>
                    <w:bottom w:val="none" w:sz="0" w:space="0" w:color="auto"/>
                    <w:right w:val="none" w:sz="0" w:space="0" w:color="auto"/>
                  </w:divBdr>
                </w:div>
                <w:div w:id="14693964">
                  <w:marLeft w:val="0"/>
                  <w:marRight w:val="0"/>
                  <w:marTop w:val="0"/>
                  <w:marBottom w:val="0"/>
                  <w:divBdr>
                    <w:top w:val="none" w:sz="0" w:space="0" w:color="auto"/>
                    <w:left w:val="none" w:sz="0" w:space="0" w:color="auto"/>
                    <w:bottom w:val="none" w:sz="0" w:space="0" w:color="auto"/>
                    <w:right w:val="none" w:sz="0" w:space="0" w:color="auto"/>
                  </w:divBdr>
                </w:div>
                <w:div w:id="725449386">
                  <w:marLeft w:val="0"/>
                  <w:marRight w:val="0"/>
                  <w:marTop w:val="0"/>
                  <w:marBottom w:val="0"/>
                  <w:divBdr>
                    <w:top w:val="none" w:sz="0" w:space="0" w:color="auto"/>
                    <w:left w:val="none" w:sz="0" w:space="0" w:color="auto"/>
                    <w:bottom w:val="none" w:sz="0" w:space="0" w:color="auto"/>
                    <w:right w:val="none" w:sz="0" w:space="0" w:color="auto"/>
                  </w:divBdr>
                </w:div>
                <w:div w:id="2022704947">
                  <w:marLeft w:val="0"/>
                  <w:marRight w:val="0"/>
                  <w:marTop w:val="0"/>
                  <w:marBottom w:val="0"/>
                  <w:divBdr>
                    <w:top w:val="none" w:sz="0" w:space="0" w:color="auto"/>
                    <w:left w:val="none" w:sz="0" w:space="0" w:color="auto"/>
                    <w:bottom w:val="none" w:sz="0" w:space="0" w:color="auto"/>
                    <w:right w:val="none" w:sz="0" w:space="0" w:color="auto"/>
                  </w:divBdr>
                </w:div>
                <w:div w:id="1069503120">
                  <w:marLeft w:val="0"/>
                  <w:marRight w:val="0"/>
                  <w:marTop w:val="0"/>
                  <w:marBottom w:val="0"/>
                  <w:divBdr>
                    <w:top w:val="none" w:sz="0" w:space="0" w:color="auto"/>
                    <w:left w:val="none" w:sz="0" w:space="0" w:color="auto"/>
                    <w:bottom w:val="none" w:sz="0" w:space="0" w:color="auto"/>
                    <w:right w:val="none" w:sz="0" w:space="0" w:color="auto"/>
                  </w:divBdr>
                </w:div>
                <w:div w:id="150996566">
                  <w:marLeft w:val="0"/>
                  <w:marRight w:val="0"/>
                  <w:marTop w:val="0"/>
                  <w:marBottom w:val="0"/>
                  <w:divBdr>
                    <w:top w:val="none" w:sz="0" w:space="0" w:color="auto"/>
                    <w:left w:val="none" w:sz="0" w:space="0" w:color="auto"/>
                    <w:bottom w:val="none" w:sz="0" w:space="0" w:color="auto"/>
                    <w:right w:val="none" w:sz="0" w:space="0" w:color="auto"/>
                  </w:divBdr>
                </w:div>
                <w:div w:id="409231064">
                  <w:marLeft w:val="0"/>
                  <w:marRight w:val="0"/>
                  <w:marTop w:val="0"/>
                  <w:marBottom w:val="0"/>
                  <w:divBdr>
                    <w:top w:val="none" w:sz="0" w:space="0" w:color="auto"/>
                    <w:left w:val="none" w:sz="0" w:space="0" w:color="auto"/>
                    <w:bottom w:val="none" w:sz="0" w:space="0" w:color="auto"/>
                    <w:right w:val="none" w:sz="0" w:space="0" w:color="auto"/>
                  </w:divBdr>
                </w:div>
                <w:div w:id="762532399">
                  <w:marLeft w:val="0"/>
                  <w:marRight w:val="0"/>
                  <w:marTop w:val="0"/>
                  <w:marBottom w:val="0"/>
                  <w:divBdr>
                    <w:top w:val="none" w:sz="0" w:space="0" w:color="auto"/>
                    <w:left w:val="none" w:sz="0" w:space="0" w:color="auto"/>
                    <w:bottom w:val="none" w:sz="0" w:space="0" w:color="auto"/>
                    <w:right w:val="none" w:sz="0" w:space="0" w:color="auto"/>
                  </w:divBdr>
                </w:div>
                <w:div w:id="2558897">
                  <w:marLeft w:val="0"/>
                  <w:marRight w:val="0"/>
                  <w:marTop w:val="0"/>
                  <w:marBottom w:val="0"/>
                  <w:divBdr>
                    <w:top w:val="none" w:sz="0" w:space="0" w:color="auto"/>
                    <w:left w:val="none" w:sz="0" w:space="0" w:color="auto"/>
                    <w:bottom w:val="none" w:sz="0" w:space="0" w:color="auto"/>
                    <w:right w:val="none" w:sz="0" w:space="0" w:color="auto"/>
                  </w:divBdr>
                </w:div>
                <w:div w:id="383868013">
                  <w:marLeft w:val="0"/>
                  <w:marRight w:val="0"/>
                  <w:marTop w:val="0"/>
                  <w:marBottom w:val="0"/>
                  <w:divBdr>
                    <w:top w:val="none" w:sz="0" w:space="0" w:color="auto"/>
                    <w:left w:val="none" w:sz="0" w:space="0" w:color="auto"/>
                    <w:bottom w:val="none" w:sz="0" w:space="0" w:color="auto"/>
                    <w:right w:val="none" w:sz="0" w:space="0" w:color="auto"/>
                  </w:divBdr>
                </w:div>
                <w:div w:id="1833714526">
                  <w:marLeft w:val="0"/>
                  <w:marRight w:val="0"/>
                  <w:marTop w:val="0"/>
                  <w:marBottom w:val="0"/>
                  <w:divBdr>
                    <w:top w:val="none" w:sz="0" w:space="0" w:color="auto"/>
                    <w:left w:val="none" w:sz="0" w:space="0" w:color="auto"/>
                    <w:bottom w:val="none" w:sz="0" w:space="0" w:color="auto"/>
                    <w:right w:val="none" w:sz="0" w:space="0" w:color="auto"/>
                  </w:divBdr>
                </w:div>
                <w:div w:id="67923735">
                  <w:marLeft w:val="0"/>
                  <w:marRight w:val="0"/>
                  <w:marTop w:val="0"/>
                  <w:marBottom w:val="0"/>
                  <w:divBdr>
                    <w:top w:val="none" w:sz="0" w:space="0" w:color="auto"/>
                    <w:left w:val="none" w:sz="0" w:space="0" w:color="auto"/>
                    <w:bottom w:val="none" w:sz="0" w:space="0" w:color="auto"/>
                    <w:right w:val="none" w:sz="0" w:space="0" w:color="auto"/>
                  </w:divBdr>
                </w:div>
                <w:div w:id="1913664241">
                  <w:marLeft w:val="0"/>
                  <w:marRight w:val="0"/>
                  <w:marTop w:val="0"/>
                  <w:marBottom w:val="0"/>
                  <w:divBdr>
                    <w:top w:val="none" w:sz="0" w:space="0" w:color="auto"/>
                    <w:left w:val="none" w:sz="0" w:space="0" w:color="auto"/>
                    <w:bottom w:val="none" w:sz="0" w:space="0" w:color="auto"/>
                    <w:right w:val="none" w:sz="0" w:space="0" w:color="auto"/>
                  </w:divBdr>
                </w:div>
                <w:div w:id="1410618873">
                  <w:marLeft w:val="0"/>
                  <w:marRight w:val="0"/>
                  <w:marTop w:val="0"/>
                  <w:marBottom w:val="0"/>
                  <w:divBdr>
                    <w:top w:val="none" w:sz="0" w:space="0" w:color="auto"/>
                    <w:left w:val="none" w:sz="0" w:space="0" w:color="auto"/>
                    <w:bottom w:val="none" w:sz="0" w:space="0" w:color="auto"/>
                    <w:right w:val="none" w:sz="0" w:space="0" w:color="auto"/>
                  </w:divBdr>
                </w:div>
                <w:div w:id="1353991120">
                  <w:marLeft w:val="0"/>
                  <w:marRight w:val="0"/>
                  <w:marTop w:val="0"/>
                  <w:marBottom w:val="0"/>
                  <w:divBdr>
                    <w:top w:val="none" w:sz="0" w:space="0" w:color="auto"/>
                    <w:left w:val="none" w:sz="0" w:space="0" w:color="auto"/>
                    <w:bottom w:val="none" w:sz="0" w:space="0" w:color="auto"/>
                    <w:right w:val="none" w:sz="0" w:space="0" w:color="auto"/>
                  </w:divBdr>
                </w:div>
                <w:div w:id="485584921">
                  <w:marLeft w:val="0"/>
                  <w:marRight w:val="0"/>
                  <w:marTop w:val="0"/>
                  <w:marBottom w:val="0"/>
                  <w:divBdr>
                    <w:top w:val="none" w:sz="0" w:space="0" w:color="auto"/>
                    <w:left w:val="none" w:sz="0" w:space="0" w:color="auto"/>
                    <w:bottom w:val="none" w:sz="0" w:space="0" w:color="auto"/>
                    <w:right w:val="none" w:sz="0" w:space="0" w:color="auto"/>
                  </w:divBdr>
                </w:div>
                <w:div w:id="309556319">
                  <w:marLeft w:val="0"/>
                  <w:marRight w:val="0"/>
                  <w:marTop w:val="0"/>
                  <w:marBottom w:val="0"/>
                  <w:divBdr>
                    <w:top w:val="none" w:sz="0" w:space="0" w:color="auto"/>
                    <w:left w:val="none" w:sz="0" w:space="0" w:color="auto"/>
                    <w:bottom w:val="none" w:sz="0" w:space="0" w:color="auto"/>
                    <w:right w:val="none" w:sz="0" w:space="0" w:color="auto"/>
                  </w:divBdr>
                </w:div>
                <w:div w:id="2130782615">
                  <w:marLeft w:val="0"/>
                  <w:marRight w:val="0"/>
                  <w:marTop w:val="0"/>
                  <w:marBottom w:val="0"/>
                  <w:divBdr>
                    <w:top w:val="none" w:sz="0" w:space="0" w:color="auto"/>
                    <w:left w:val="none" w:sz="0" w:space="0" w:color="auto"/>
                    <w:bottom w:val="none" w:sz="0" w:space="0" w:color="auto"/>
                    <w:right w:val="none" w:sz="0" w:space="0" w:color="auto"/>
                  </w:divBdr>
                </w:div>
                <w:div w:id="567692568">
                  <w:marLeft w:val="0"/>
                  <w:marRight w:val="0"/>
                  <w:marTop w:val="0"/>
                  <w:marBottom w:val="0"/>
                  <w:divBdr>
                    <w:top w:val="none" w:sz="0" w:space="0" w:color="auto"/>
                    <w:left w:val="none" w:sz="0" w:space="0" w:color="auto"/>
                    <w:bottom w:val="none" w:sz="0" w:space="0" w:color="auto"/>
                    <w:right w:val="none" w:sz="0" w:space="0" w:color="auto"/>
                  </w:divBdr>
                </w:div>
                <w:div w:id="582371684">
                  <w:marLeft w:val="0"/>
                  <w:marRight w:val="0"/>
                  <w:marTop w:val="0"/>
                  <w:marBottom w:val="0"/>
                  <w:divBdr>
                    <w:top w:val="none" w:sz="0" w:space="0" w:color="auto"/>
                    <w:left w:val="none" w:sz="0" w:space="0" w:color="auto"/>
                    <w:bottom w:val="none" w:sz="0" w:space="0" w:color="auto"/>
                    <w:right w:val="none" w:sz="0" w:space="0" w:color="auto"/>
                  </w:divBdr>
                </w:div>
                <w:div w:id="257910359">
                  <w:marLeft w:val="0"/>
                  <w:marRight w:val="0"/>
                  <w:marTop w:val="0"/>
                  <w:marBottom w:val="0"/>
                  <w:divBdr>
                    <w:top w:val="none" w:sz="0" w:space="0" w:color="auto"/>
                    <w:left w:val="none" w:sz="0" w:space="0" w:color="auto"/>
                    <w:bottom w:val="none" w:sz="0" w:space="0" w:color="auto"/>
                    <w:right w:val="none" w:sz="0" w:space="0" w:color="auto"/>
                  </w:divBdr>
                </w:div>
                <w:div w:id="803233410">
                  <w:marLeft w:val="0"/>
                  <w:marRight w:val="0"/>
                  <w:marTop w:val="0"/>
                  <w:marBottom w:val="0"/>
                  <w:divBdr>
                    <w:top w:val="none" w:sz="0" w:space="0" w:color="auto"/>
                    <w:left w:val="none" w:sz="0" w:space="0" w:color="auto"/>
                    <w:bottom w:val="none" w:sz="0" w:space="0" w:color="auto"/>
                    <w:right w:val="none" w:sz="0" w:space="0" w:color="auto"/>
                  </w:divBdr>
                </w:div>
                <w:div w:id="929653740">
                  <w:marLeft w:val="0"/>
                  <w:marRight w:val="0"/>
                  <w:marTop w:val="0"/>
                  <w:marBottom w:val="0"/>
                  <w:divBdr>
                    <w:top w:val="none" w:sz="0" w:space="0" w:color="auto"/>
                    <w:left w:val="none" w:sz="0" w:space="0" w:color="auto"/>
                    <w:bottom w:val="none" w:sz="0" w:space="0" w:color="auto"/>
                    <w:right w:val="none" w:sz="0" w:space="0" w:color="auto"/>
                  </w:divBdr>
                </w:div>
                <w:div w:id="1814563012">
                  <w:marLeft w:val="0"/>
                  <w:marRight w:val="0"/>
                  <w:marTop w:val="0"/>
                  <w:marBottom w:val="0"/>
                  <w:divBdr>
                    <w:top w:val="none" w:sz="0" w:space="0" w:color="auto"/>
                    <w:left w:val="none" w:sz="0" w:space="0" w:color="auto"/>
                    <w:bottom w:val="none" w:sz="0" w:space="0" w:color="auto"/>
                    <w:right w:val="none" w:sz="0" w:space="0" w:color="auto"/>
                  </w:divBdr>
                </w:div>
                <w:div w:id="1654606878">
                  <w:marLeft w:val="0"/>
                  <w:marRight w:val="0"/>
                  <w:marTop w:val="0"/>
                  <w:marBottom w:val="0"/>
                  <w:divBdr>
                    <w:top w:val="none" w:sz="0" w:space="0" w:color="auto"/>
                    <w:left w:val="none" w:sz="0" w:space="0" w:color="auto"/>
                    <w:bottom w:val="none" w:sz="0" w:space="0" w:color="auto"/>
                    <w:right w:val="none" w:sz="0" w:space="0" w:color="auto"/>
                  </w:divBdr>
                </w:div>
                <w:div w:id="1124689941">
                  <w:marLeft w:val="0"/>
                  <w:marRight w:val="0"/>
                  <w:marTop w:val="0"/>
                  <w:marBottom w:val="0"/>
                  <w:divBdr>
                    <w:top w:val="none" w:sz="0" w:space="0" w:color="auto"/>
                    <w:left w:val="none" w:sz="0" w:space="0" w:color="auto"/>
                    <w:bottom w:val="none" w:sz="0" w:space="0" w:color="auto"/>
                    <w:right w:val="none" w:sz="0" w:space="0" w:color="auto"/>
                  </w:divBdr>
                </w:div>
                <w:div w:id="135684773">
                  <w:marLeft w:val="0"/>
                  <w:marRight w:val="0"/>
                  <w:marTop w:val="0"/>
                  <w:marBottom w:val="0"/>
                  <w:divBdr>
                    <w:top w:val="none" w:sz="0" w:space="0" w:color="auto"/>
                    <w:left w:val="none" w:sz="0" w:space="0" w:color="auto"/>
                    <w:bottom w:val="none" w:sz="0" w:space="0" w:color="auto"/>
                    <w:right w:val="none" w:sz="0" w:space="0" w:color="auto"/>
                  </w:divBdr>
                </w:div>
                <w:div w:id="89355934">
                  <w:marLeft w:val="0"/>
                  <w:marRight w:val="0"/>
                  <w:marTop w:val="0"/>
                  <w:marBottom w:val="0"/>
                  <w:divBdr>
                    <w:top w:val="none" w:sz="0" w:space="0" w:color="auto"/>
                    <w:left w:val="none" w:sz="0" w:space="0" w:color="auto"/>
                    <w:bottom w:val="none" w:sz="0" w:space="0" w:color="auto"/>
                    <w:right w:val="none" w:sz="0" w:space="0" w:color="auto"/>
                  </w:divBdr>
                </w:div>
                <w:div w:id="747505218">
                  <w:marLeft w:val="0"/>
                  <w:marRight w:val="0"/>
                  <w:marTop w:val="0"/>
                  <w:marBottom w:val="0"/>
                  <w:divBdr>
                    <w:top w:val="none" w:sz="0" w:space="0" w:color="auto"/>
                    <w:left w:val="none" w:sz="0" w:space="0" w:color="auto"/>
                    <w:bottom w:val="none" w:sz="0" w:space="0" w:color="auto"/>
                    <w:right w:val="none" w:sz="0" w:space="0" w:color="auto"/>
                  </w:divBdr>
                </w:div>
                <w:div w:id="176164330">
                  <w:marLeft w:val="0"/>
                  <w:marRight w:val="0"/>
                  <w:marTop w:val="0"/>
                  <w:marBottom w:val="0"/>
                  <w:divBdr>
                    <w:top w:val="none" w:sz="0" w:space="0" w:color="auto"/>
                    <w:left w:val="none" w:sz="0" w:space="0" w:color="auto"/>
                    <w:bottom w:val="none" w:sz="0" w:space="0" w:color="auto"/>
                    <w:right w:val="none" w:sz="0" w:space="0" w:color="auto"/>
                  </w:divBdr>
                </w:div>
                <w:div w:id="1222063788">
                  <w:marLeft w:val="0"/>
                  <w:marRight w:val="0"/>
                  <w:marTop w:val="0"/>
                  <w:marBottom w:val="0"/>
                  <w:divBdr>
                    <w:top w:val="none" w:sz="0" w:space="0" w:color="auto"/>
                    <w:left w:val="none" w:sz="0" w:space="0" w:color="auto"/>
                    <w:bottom w:val="none" w:sz="0" w:space="0" w:color="auto"/>
                    <w:right w:val="none" w:sz="0" w:space="0" w:color="auto"/>
                  </w:divBdr>
                </w:div>
                <w:div w:id="249853208">
                  <w:marLeft w:val="0"/>
                  <w:marRight w:val="0"/>
                  <w:marTop w:val="0"/>
                  <w:marBottom w:val="0"/>
                  <w:divBdr>
                    <w:top w:val="none" w:sz="0" w:space="0" w:color="auto"/>
                    <w:left w:val="none" w:sz="0" w:space="0" w:color="auto"/>
                    <w:bottom w:val="none" w:sz="0" w:space="0" w:color="auto"/>
                    <w:right w:val="none" w:sz="0" w:space="0" w:color="auto"/>
                  </w:divBdr>
                </w:div>
                <w:div w:id="1024207592">
                  <w:marLeft w:val="0"/>
                  <w:marRight w:val="0"/>
                  <w:marTop w:val="0"/>
                  <w:marBottom w:val="0"/>
                  <w:divBdr>
                    <w:top w:val="none" w:sz="0" w:space="0" w:color="auto"/>
                    <w:left w:val="none" w:sz="0" w:space="0" w:color="auto"/>
                    <w:bottom w:val="none" w:sz="0" w:space="0" w:color="auto"/>
                    <w:right w:val="none" w:sz="0" w:space="0" w:color="auto"/>
                  </w:divBdr>
                </w:div>
                <w:div w:id="180631342">
                  <w:marLeft w:val="0"/>
                  <w:marRight w:val="0"/>
                  <w:marTop w:val="0"/>
                  <w:marBottom w:val="0"/>
                  <w:divBdr>
                    <w:top w:val="none" w:sz="0" w:space="0" w:color="auto"/>
                    <w:left w:val="none" w:sz="0" w:space="0" w:color="auto"/>
                    <w:bottom w:val="none" w:sz="0" w:space="0" w:color="auto"/>
                    <w:right w:val="none" w:sz="0" w:space="0" w:color="auto"/>
                  </w:divBdr>
                </w:div>
                <w:div w:id="1803036205">
                  <w:marLeft w:val="0"/>
                  <w:marRight w:val="0"/>
                  <w:marTop w:val="0"/>
                  <w:marBottom w:val="0"/>
                  <w:divBdr>
                    <w:top w:val="none" w:sz="0" w:space="0" w:color="auto"/>
                    <w:left w:val="none" w:sz="0" w:space="0" w:color="auto"/>
                    <w:bottom w:val="none" w:sz="0" w:space="0" w:color="auto"/>
                    <w:right w:val="none" w:sz="0" w:space="0" w:color="auto"/>
                  </w:divBdr>
                </w:div>
                <w:div w:id="388188921">
                  <w:marLeft w:val="0"/>
                  <w:marRight w:val="0"/>
                  <w:marTop w:val="0"/>
                  <w:marBottom w:val="0"/>
                  <w:divBdr>
                    <w:top w:val="none" w:sz="0" w:space="0" w:color="auto"/>
                    <w:left w:val="none" w:sz="0" w:space="0" w:color="auto"/>
                    <w:bottom w:val="none" w:sz="0" w:space="0" w:color="auto"/>
                    <w:right w:val="none" w:sz="0" w:space="0" w:color="auto"/>
                  </w:divBdr>
                </w:div>
                <w:div w:id="1578444858">
                  <w:marLeft w:val="0"/>
                  <w:marRight w:val="0"/>
                  <w:marTop w:val="0"/>
                  <w:marBottom w:val="0"/>
                  <w:divBdr>
                    <w:top w:val="none" w:sz="0" w:space="0" w:color="auto"/>
                    <w:left w:val="none" w:sz="0" w:space="0" w:color="auto"/>
                    <w:bottom w:val="none" w:sz="0" w:space="0" w:color="auto"/>
                    <w:right w:val="none" w:sz="0" w:space="0" w:color="auto"/>
                  </w:divBdr>
                </w:div>
                <w:div w:id="1099642777">
                  <w:marLeft w:val="0"/>
                  <w:marRight w:val="0"/>
                  <w:marTop w:val="0"/>
                  <w:marBottom w:val="0"/>
                  <w:divBdr>
                    <w:top w:val="none" w:sz="0" w:space="0" w:color="auto"/>
                    <w:left w:val="none" w:sz="0" w:space="0" w:color="auto"/>
                    <w:bottom w:val="none" w:sz="0" w:space="0" w:color="auto"/>
                    <w:right w:val="none" w:sz="0" w:space="0" w:color="auto"/>
                  </w:divBdr>
                </w:div>
                <w:div w:id="1892879317">
                  <w:marLeft w:val="0"/>
                  <w:marRight w:val="0"/>
                  <w:marTop w:val="0"/>
                  <w:marBottom w:val="0"/>
                  <w:divBdr>
                    <w:top w:val="none" w:sz="0" w:space="0" w:color="auto"/>
                    <w:left w:val="none" w:sz="0" w:space="0" w:color="auto"/>
                    <w:bottom w:val="none" w:sz="0" w:space="0" w:color="auto"/>
                    <w:right w:val="none" w:sz="0" w:space="0" w:color="auto"/>
                  </w:divBdr>
                </w:div>
                <w:div w:id="1913395186">
                  <w:marLeft w:val="0"/>
                  <w:marRight w:val="0"/>
                  <w:marTop w:val="0"/>
                  <w:marBottom w:val="0"/>
                  <w:divBdr>
                    <w:top w:val="none" w:sz="0" w:space="0" w:color="auto"/>
                    <w:left w:val="none" w:sz="0" w:space="0" w:color="auto"/>
                    <w:bottom w:val="none" w:sz="0" w:space="0" w:color="auto"/>
                    <w:right w:val="none" w:sz="0" w:space="0" w:color="auto"/>
                  </w:divBdr>
                </w:div>
                <w:div w:id="540168255">
                  <w:marLeft w:val="0"/>
                  <w:marRight w:val="0"/>
                  <w:marTop w:val="0"/>
                  <w:marBottom w:val="0"/>
                  <w:divBdr>
                    <w:top w:val="none" w:sz="0" w:space="0" w:color="auto"/>
                    <w:left w:val="none" w:sz="0" w:space="0" w:color="auto"/>
                    <w:bottom w:val="none" w:sz="0" w:space="0" w:color="auto"/>
                    <w:right w:val="none" w:sz="0" w:space="0" w:color="auto"/>
                  </w:divBdr>
                </w:div>
                <w:div w:id="447971259">
                  <w:marLeft w:val="0"/>
                  <w:marRight w:val="0"/>
                  <w:marTop w:val="0"/>
                  <w:marBottom w:val="0"/>
                  <w:divBdr>
                    <w:top w:val="none" w:sz="0" w:space="0" w:color="auto"/>
                    <w:left w:val="none" w:sz="0" w:space="0" w:color="auto"/>
                    <w:bottom w:val="none" w:sz="0" w:space="0" w:color="auto"/>
                    <w:right w:val="none" w:sz="0" w:space="0" w:color="auto"/>
                  </w:divBdr>
                </w:div>
                <w:div w:id="1191605977">
                  <w:marLeft w:val="0"/>
                  <w:marRight w:val="0"/>
                  <w:marTop w:val="0"/>
                  <w:marBottom w:val="0"/>
                  <w:divBdr>
                    <w:top w:val="none" w:sz="0" w:space="0" w:color="auto"/>
                    <w:left w:val="none" w:sz="0" w:space="0" w:color="auto"/>
                    <w:bottom w:val="none" w:sz="0" w:space="0" w:color="auto"/>
                    <w:right w:val="none" w:sz="0" w:space="0" w:color="auto"/>
                  </w:divBdr>
                </w:div>
                <w:div w:id="203519734">
                  <w:marLeft w:val="0"/>
                  <w:marRight w:val="0"/>
                  <w:marTop w:val="0"/>
                  <w:marBottom w:val="0"/>
                  <w:divBdr>
                    <w:top w:val="none" w:sz="0" w:space="0" w:color="auto"/>
                    <w:left w:val="none" w:sz="0" w:space="0" w:color="auto"/>
                    <w:bottom w:val="none" w:sz="0" w:space="0" w:color="auto"/>
                    <w:right w:val="none" w:sz="0" w:space="0" w:color="auto"/>
                  </w:divBdr>
                </w:div>
                <w:div w:id="2033603038">
                  <w:marLeft w:val="0"/>
                  <w:marRight w:val="0"/>
                  <w:marTop w:val="0"/>
                  <w:marBottom w:val="0"/>
                  <w:divBdr>
                    <w:top w:val="none" w:sz="0" w:space="0" w:color="auto"/>
                    <w:left w:val="none" w:sz="0" w:space="0" w:color="auto"/>
                    <w:bottom w:val="none" w:sz="0" w:space="0" w:color="auto"/>
                    <w:right w:val="none" w:sz="0" w:space="0" w:color="auto"/>
                  </w:divBdr>
                </w:div>
                <w:div w:id="1543902067">
                  <w:marLeft w:val="0"/>
                  <w:marRight w:val="0"/>
                  <w:marTop w:val="0"/>
                  <w:marBottom w:val="0"/>
                  <w:divBdr>
                    <w:top w:val="none" w:sz="0" w:space="0" w:color="auto"/>
                    <w:left w:val="none" w:sz="0" w:space="0" w:color="auto"/>
                    <w:bottom w:val="none" w:sz="0" w:space="0" w:color="auto"/>
                    <w:right w:val="none" w:sz="0" w:space="0" w:color="auto"/>
                  </w:divBdr>
                </w:div>
                <w:div w:id="595674365">
                  <w:marLeft w:val="0"/>
                  <w:marRight w:val="0"/>
                  <w:marTop w:val="0"/>
                  <w:marBottom w:val="0"/>
                  <w:divBdr>
                    <w:top w:val="none" w:sz="0" w:space="0" w:color="auto"/>
                    <w:left w:val="none" w:sz="0" w:space="0" w:color="auto"/>
                    <w:bottom w:val="none" w:sz="0" w:space="0" w:color="auto"/>
                    <w:right w:val="none" w:sz="0" w:space="0" w:color="auto"/>
                  </w:divBdr>
                </w:div>
                <w:div w:id="950628156">
                  <w:marLeft w:val="0"/>
                  <w:marRight w:val="0"/>
                  <w:marTop w:val="0"/>
                  <w:marBottom w:val="0"/>
                  <w:divBdr>
                    <w:top w:val="none" w:sz="0" w:space="0" w:color="auto"/>
                    <w:left w:val="none" w:sz="0" w:space="0" w:color="auto"/>
                    <w:bottom w:val="none" w:sz="0" w:space="0" w:color="auto"/>
                    <w:right w:val="none" w:sz="0" w:space="0" w:color="auto"/>
                  </w:divBdr>
                </w:div>
                <w:div w:id="99104989">
                  <w:marLeft w:val="0"/>
                  <w:marRight w:val="0"/>
                  <w:marTop w:val="0"/>
                  <w:marBottom w:val="0"/>
                  <w:divBdr>
                    <w:top w:val="none" w:sz="0" w:space="0" w:color="auto"/>
                    <w:left w:val="none" w:sz="0" w:space="0" w:color="auto"/>
                    <w:bottom w:val="none" w:sz="0" w:space="0" w:color="auto"/>
                    <w:right w:val="none" w:sz="0" w:space="0" w:color="auto"/>
                  </w:divBdr>
                </w:div>
                <w:div w:id="203714607">
                  <w:marLeft w:val="0"/>
                  <w:marRight w:val="0"/>
                  <w:marTop w:val="0"/>
                  <w:marBottom w:val="0"/>
                  <w:divBdr>
                    <w:top w:val="none" w:sz="0" w:space="0" w:color="auto"/>
                    <w:left w:val="none" w:sz="0" w:space="0" w:color="auto"/>
                    <w:bottom w:val="none" w:sz="0" w:space="0" w:color="auto"/>
                    <w:right w:val="none" w:sz="0" w:space="0" w:color="auto"/>
                  </w:divBdr>
                </w:div>
                <w:div w:id="1547447859">
                  <w:marLeft w:val="0"/>
                  <w:marRight w:val="0"/>
                  <w:marTop w:val="0"/>
                  <w:marBottom w:val="0"/>
                  <w:divBdr>
                    <w:top w:val="none" w:sz="0" w:space="0" w:color="auto"/>
                    <w:left w:val="none" w:sz="0" w:space="0" w:color="auto"/>
                    <w:bottom w:val="none" w:sz="0" w:space="0" w:color="auto"/>
                    <w:right w:val="none" w:sz="0" w:space="0" w:color="auto"/>
                  </w:divBdr>
                </w:div>
                <w:div w:id="1921913876">
                  <w:marLeft w:val="0"/>
                  <w:marRight w:val="0"/>
                  <w:marTop w:val="0"/>
                  <w:marBottom w:val="0"/>
                  <w:divBdr>
                    <w:top w:val="none" w:sz="0" w:space="0" w:color="auto"/>
                    <w:left w:val="none" w:sz="0" w:space="0" w:color="auto"/>
                    <w:bottom w:val="none" w:sz="0" w:space="0" w:color="auto"/>
                    <w:right w:val="none" w:sz="0" w:space="0" w:color="auto"/>
                  </w:divBdr>
                </w:div>
                <w:div w:id="1224562416">
                  <w:marLeft w:val="0"/>
                  <w:marRight w:val="0"/>
                  <w:marTop w:val="0"/>
                  <w:marBottom w:val="0"/>
                  <w:divBdr>
                    <w:top w:val="none" w:sz="0" w:space="0" w:color="auto"/>
                    <w:left w:val="none" w:sz="0" w:space="0" w:color="auto"/>
                    <w:bottom w:val="none" w:sz="0" w:space="0" w:color="auto"/>
                    <w:right w:val="none" w:sz="0" w:space="0" w:color="auto"/>
                  </w:divBdr>
                </w:div>
                <w:div w:id="1609124691">
                  <w:marLeft w:val="0"/>
                  <w:marRight w:val="0"/>
                  <w:marTop w:val="0"/>
                  <w:marBottom w:val="0"/>
                  <w:divBdr>
                    <w:top w:val="none" w:sz="0" w:space="0" w:color="auto"/>
                    <w:left w:val="none" w:sz="0" w:space="0" w:color="auto"/>
                    <w:bottom w:val="none" w:sz="0" w:space="0" w:color="auto"/>
                    <w:right w:val="none" w:sz="0" w:space="0" w:color="auto"/>
                  </w:divBdr>
                </w:div>
                <w:div w:id="1516453417">
                  <w:marLeft w:val="0"/>
                  <w:marRight w:val="0"/>
                  <w:marTop w:val="0"/>
                  <w:marBottom w:val="0"/>
                  <w:divBdr>
                    <w:top w:val="none" w:sz="0" w:space="0" w:color="auto"/>
                    <w:left w:val="none" w:sz="0" w:space="0" w:color="auto"/>
                    <w:bottom w:val="none" w:sz="0" w:space="0" w:color="auto"/>
                    <w:right w:val="none" w:sz="0" w:space="0" w:color="auto"/>
                  </w:divBdr>
                </w:div>
                <w:div w:id="1072462627">
                  <w:marLeft w:val="0"/>
                  <w:marRight w:val="0"/>
                  <w:marTop w:val="0"/>
                  <w:marBottom w:val="0"/>
                  <w:divBdr>
                    <w:top w:val="none" w:sz="0" w:space="0" w:color="auto"/>
                    <w:left w:val="none" w:sz="0" w:space="0" w:color="auto"/>
                    <w:bottom w:val="none" w:sz="0" w:space="0" w:color="auto"/>
                    <w:right w:val="none" w:sz="0" w:space="0" w:color="auto"/>
                  </w:divBdr>
                </w:div>
                <w:div w:id="589201282">
                  <w:marLeft w:val="0"/>
                  <w:marRight w:val="0"/>
                  <w:marTop w:val="0"/>
                  <w:marBottom w:val="0"/>
                  <w:divBdr>
                    <w:top w:val="none" w:sz="0" w:space="0" w:color="auto"/>
                    <w:left w:val="none" w:sz="0" w:space="0" w:color="auto"/>
                    <w:bottom w:val="none" w:sz="0" w:space="0" w:color="auto"/>
                    <w:right w:val="none" w:sz="0" w:space="0" w:color="auto"/>
                  </w:divBdr>
                </w:div>
                <w:div w:id="1413971138">
                  <w:marLeft w:val="0"/>
                  <w:marRight w:val="0"/>
                  <w:marTop w:val="0"/>
                  <w:marBottom w:val="0"/>
                  <w:divBdr>
                    <w:top w:val="none" w:sz="0" w:space="0" w:color="auto"/>
                    <w:left w:val="none" w:sz="0" w:space="0" w:color="auto"/>
                    <w:bottom w:val="none" w:sz="0" w:space="0" w:color="auto"/>
                    <w:right w:val="none" w:sz="0" w:space="0" w:color="auto"/>
                  </w:divBdr>
                </w:div>
                <w:div w:id="1481582578">
                  <w:marLeft w:val="0"/>
                  <w:marRight w:val="0"/>
                  <w:marTop w:val="0"/>
                  <w:marBottom w:val="0"/>
                  <w:divBdr>
                    <w:top w:val="none" w:sz="0" w:space="0" w:color="auto"/>
                    <w:left w:val="none" w:sz="0" w:space="0" w:color="auto"/>
                    <w:bottom w:val="none" w:sz="0" w:space="0" w:color="auto"/>
                    <w:right w:val="none" w:sz="0" w:space="0" w:color="auto"/>
                  </w:divBdr>
                </w:div>
                <w:div w:id="2055348795">
                  <w:marLeft w:val="0"/>
                  <w:marRight w:val="0"/>
                  <w:marTop w:val="0"/>
                  <w:marBottom w:val="0"/>
                  <w:divBdr>
                    <w:top w:val="none" w:sz="0" w:space="0" w:color="auto"/>
                    <w:left w:val="none" w:sz="0" w:space="0" w:color="auto"/>
                    <w:bottom w:val="none" w:sz="0" w:space="0" w:color="auto"/>
                    <w:right w:val="none" w:sz="0" w:space="0" w:color="auto"/>
                  </w:divBdr>
                </w:div>
                <w:div w:id="1214927568">
                  <w:marLeft w:val="0"/>
                  <w:marRight w:val="0"/>
                  <w:marTop w:val="0"/>
                  <w:marBottom w:val="0"/>
                  <w:divBdr>
                    <w:top w:val="none" w:sz="0" w:space="0" w:color="auto"/>
                    <w:left w:val="none" w:sz="0" w:space="0" w:color="auto"/>
                    <w:bottom w:val="none" w:sz="0" w:space="0" w:color="auto"/>
                    <w:right w:val="none" w:sz="0" w:space="0" w:color="auto"/>
                  </w:divBdr>
                </w:div>
                <w:div w:id="159007085">
                  <w:marLeft w:val="0"/>
                  <w:marRight w:val="0"/>
                  <w:marTop w:val="0"/>
                  <w:marBottom w:val="0"/>
                  <w:divBdr>
                    <w:top w:val="none" w:sz="0" w:space="0" w:color="auto"/>
                    <w:left w:val="none" w:sz="0" w:space="0" w:color="auto"/>
                    <w:bottom w:val="none" w:sz="0" w:space="0" w:color="auto"/>
                    <w:right w:val="none" w:sz="0" w:space="0" w:color="auto"/>
                  </w:divBdr>
                </w:div>
                <w:div w:id="472911252">
                  <w:marLeft w:val="0"/>
                  <w:marRight w:val="0"/>
                  <w:marTop w:val="0"/>
                  <w:marBottom w:val="0"/>
                  <w:divBdr>
                    <w:top w:val="none" w:sz="0" w:space="0" w:color="auto"/>
                    <w:left w:val="none" w:sz="0" w:space="0" w:color="auto"/>
                    <w:bottom w:val="none" w:sz="0" w:space="0" w:color="auto"/>
                    <w:right w:val="none" w:sz="0" w:space="0" w:color="auto"/>
                  </w:divBdr>
                </w:div>
                <w:div w:id="2023120297">
                  <w:marLeft w:val="0"/>
                  <w:marRight w:val="0"/>
                  <w:marTop w:val="0"/>
                  <w:marBottom w:val="0"/>
                  <w:divBdr>
                    <w:top w:val="none" w:sz="0" w:space="0" w:color="auto"/>
                    <w:left w:val="none" w:sz="0" w:space="0" w:color="auto"/>
                    <w:bottom w:val="none" w:sz="0" w:space="0" w:color="auto"/>
                    <w:right w:val="none" w:sz="0" w:space="0" w:color="auto"/>
                  </w:divBdr>
                </w:div>
                <w:div w:id="914120750">
                  <w:marLeft w:val="0"/>
                  <w:marRight w:val="0"/>
                  <w:marTop w:val="0"/>
                  <w:marBottom w:val="0"/>
                  <w:divBdr>
                    <w:top w:val="none" w:sz="0" w:space="0" w:color="auto"/>
                    <w:left w:val="none" w:sz="0" w:space="0" w:color="auto"/>
                    <w:bottom w:val="none" w:sz="0" w:space="0" w:color="auto"/>
                    <w:right w:val="none" w:sz="0" w:space="0" w:color="auto"/>
                  </w:divBdr>
                </w:div>
                <w:div w:id="1538469503">
                  <w:marLeft w:val="0"/>
                  <w:marRight w:val="0"/>
                  <w:marTop w:val="0"/>
                  <w:marBottom w:val="0"/>
                  <w:divBdr>
                    <w:top w:val="none" w:sz="0" w:space="0" w:color="auto"/>
                    <w:left w:val="none" w:sz="0" w:space="0" w:color="auto"/>
                    <w:bottom w:val="none" w:sz="0" w:space="0" w:color="auto"/>
                    <w:right w:val="none" w:sz="0" w:space="0" w:color="auto"/>
                  </w:divBdr>
                </w:div>
                <w:div w:id="1286891857">
                  <w:marLeft w:val="0"/>
                  <w:marRight w:val="0"/>
                  <w:marTop w:val="0"/>
                  <w:marBottom w:val="0"/>
                  <w:divBdr>
                    <w:top w:val="none" w:sz="0" w:space="0" w:color="auto"/>
                    <w:left w:val="none" w:sz="0" w:space="0" w:color="auto"/>
                    <w:bottom w:val="none" w:sz="0" w:space="0" w:color="auto"/>
                    <w:right w:val="none" w:sz="0" w:space="0" w:color="auto"/>
                  </w:divBdr>
                </w:div>
                <w:div w:id="1884514305">
                  <w:marLeft w:val="0"/>
                  <w:marRight w:val="0"/>
                  <w:marTop w:val="0"/>
                  <w:marBottom w:val="0"/>
                  <w:divBdr>
                    <w:top w:val="none" w:sz="0" w:space="0" w:color="auto"/>
                    <w:left w:val="none" w:sz="0" w:space="0" w:color="auto"/>
                    <w:bottom w:val="none" w:sz="0" w:space="0" w:color="auto"/>
                    <w:right w:val="none" w:sz="0" w:space="0" w:color="auto"/>
                  </w:divBdr>
                </w:div>
                <w:div w:id="510992538">
                  <w:marLeft w:val="0"/>
                  <w:marRight w:val="0"/>
                  <w:marTop w:val="0"/>
                  <w:marBottom w:val="0"/>
                  <w:divBdr>
                    <w:top w:val="none" w:sz="0" w:space="0" w:color="auto"/>
                    <w:left w:val="none" w:sz="0" w:space="0" w:color="auto"/>
                    <w:bottom w:val="none" w:sz="0" w:space="0" w:color="auto"/>
                    <w:right w:val="none" w:sz="0" w:space="0" w:color="auto"/>
                  </w:divBdr>
                </w:div>
                <w:div w:id="1414858522">
                  <w:marLeft w:val="0"/>
                  <w:marRight w:val="0"/>
                  <w:marTop w:val="0"/>
                  <w:marBottom w:val="0"/>
                  <w:divBdr>
                    <w:top w:val="none" w:sz="0" w:space="0" w:color="auto"/>
                    <w:left w:val="none" w:sz="0" w:space="0" w:color="auto"/>
                    <w:bottom w:val="none" w:sz="0" w:space="0" w:color="auto"/>
                    <w:right w:val="none" w:sz="0" w:space="0" w:color="auto"/>
                  </w:divBdr>
                </w:div>
                <w:div w:id="1832522039">
                  <w:marLeft w:val="0"/>
                  <w:marRight w:val="0"/>
                  <w:marTop w:val="0"/>
                  <w:marBottom w:val="0"/>
                  <w:divBdr>
                    <w:top w:val="none" w:sz="0" w:space="0" w:color="auto"/>
                    <w:left w:val="none" w:sz="0" w:space="0" w:color="auto"/>
                    <w:bottom w:val="none" w:sz="0" w:space="0" w:color="auto"/>
                    <w:right w:val="none" w:sz="0" w:space="0" w:color="auto"/>
                  </w:divBdr>
                </w:div>
                <w:div w:id="1841117295">
                  <w:marLeft w:val="0"/>
                  <w:marRight w:val="0"/>
                  <w:marTop w:val="0"/>
                  <w:marBottom w:val="0"/>
                  <w:divBdr>
                    <w:top w:val="none" w:sz="0" w:space="0" w:color="auto"/>
                    <w:left w:val="none" w:sz="0" w:space="0" w:color="auto"/>
                    <w:bottom w:val="none" w:sz="0" w:space="0" w:color="auto"/>
                    <w:right w:val="none" w:sz="0" w:space="0" w:color="auto"/>
                  </w:divBdr>
                </w:div>
                <w:div w:id="256063439">
                  <w:marLeft w:val="0"/>
                  <w:marRight w:val="0"/>
                  <w:marTop w:val="0"/>
                  <w:marBottom w:val="0"/>
                  <w:divBdr>
                    <w:top w:val="none" w:sz="0" w:space="0" w:color="auto"/>
                    <w:left w:val="none" w:sz="0" w:space="0" w:color="auto"/>
                    <w:bottom w:val="none" w:sz="0" w:space="0" w:color="auto"/>
                    <w:right w:val="none" w:sz="0" w:space="0" w:color="auto"/>
                  </w:divBdr>
                </w:div>
                <w:div w:id="703016256">
                  <w:marLeft w:val="0"/>
                  <w:marRight w:val="0"/>
                  <w:marTop w:val="0"/>
                  <w:marBottom w:val="0"/>
                  <w:divBdr>
                    <w:top w:val="none" w:sz="0" w:space="0" w:color="auto"/>
                    <w:left w:val="none" w:sz="0" w:space="0" w:color="auto"/>
                    <w:bottom w:val="none" w:sz="0" w:space="0" w:color="auto"/>
                    <w:right w:val="none" w:sz="0" w:space="0" w:color="auto"/>
                  </w:divBdr>
                </w:div>
                <w:div w:id="1993950074">
                  <w:marLeft w:val="0"/>
                  <w:marRight w:val="0"/>
                  <w:marTop w:val="0"/>
                  <w:marBottom w:val="0"/>
                  <w:divBdr>
                    <w:top w:val="none" w:sz="0" w:space="0" w:color="auto"/>
                    <w:left w:val="none" w:sz="0" w:space="0" w:color="auto"/>
                    <w:bottom w:val="none" w:sz="0" w:space="0" w:color="auto"/>
                    <w:right w:val="none" w:sz="0" w:space="0" w:color="auto"/>
                  </w:divBdr>
                </w:div>
                <w:div w:id="1168014327">
                  <w:marLeft w:val="0"/>
                  <w:marRight w:val="0"/>
                  <w:marTop w:val="0"/>
                  <w:marBottom w:val="0"/>
                  <w:divBdr>
                    <w:top w:val="none" w:sz="0" w:space="0" w:color="auto"/>
                    <w:left w:val="none" w:sz="0" w:space="0" w:color="auto"/>
                    <w:bottom w:val="none" w:sz="0" w:space="0" w:color="auto"/>
                    <w:right w:val="none" w:sz="0" w:space="0" w:color="auto"/>
                  </w:divBdr>
                </w:div>
                <w:div w:id="1896550767">
                  <w:marLeft w:val="0"/>
                  <w:marRight w:val="0"/>
                  <w:marTop w:val="0"/>
                  <w:marBottom w:val="0"/>
                  <w:divBdr>
                    <w:top w:val="none" w:sz="0" w:space="0" w:color="auto"/>
                    <w:left w:val="none" w:sz="0" w:space="0" w:color="auto"/>
                    <w:bottom w:val="none" w:sz="0" w:space="0" w:color="auto"/>
                    <w:right w:val="none" w:sz="0" w:space="0" w:color="auto"/>
                  </w:divBdr>
                </w:div>
                <w:div w:id="1637681599">
                  <w:marLeft w:val="0"/>
                  <w:marRight w:val="0"/>
                  <w:marTop w:val="0"/>
                  <w:marBottom w:val="0"/>
                  <w:divBdr>
                    <w:top w:val="none" w:sz="0" w:space="0" w:color="auto"/>
                    <w:left w:val="none" w:sz="0" w:space="0" w:color="auto"/>
                    <w:bottom w:val="none" w:sz="0" w:space="0" w:color="auto"/>
                    <w:right w:val="none" w:sz="0" w:space="0" w:color="auto"/>
                  </w:divBdr>
                </w:div>
                <w:div w:id="2042126898">
                  <w:marLeft w:val="0"/>
                  <w:marRight w:val="0"/>
                  <w:marTop w:val="0"/>
                  <w:marBottom w:val="0"/>
                  <w:divBdr>
                    <w:top w:val="none" w:sz="0" w:space="0" w:color="auto"/>
                    <w:left w:val="none" w:sz="0" w:space="0" w:color="auto"/>
                    <w:bottom w:val="none" w:sz="0" w:space="0" w:color="auto"/>
                    <w:right w:val="none" w:sz="0" w:space="0" w:color="auto"/>
                  </w:divBdr>
                </w:div>
                <w:div w:id="937755885">
                  <w:marLeft w:val="0"/>
                  <w:marRight w:val="0"/>
                  <w:marTop w:val="0"/>
                  <w:marBottom w:val="0"/>
                  <w:divBdr>
                    <w:top w:val="none" w:sz="0" w:space="0" w:color="auto"/>
                    <w:left w:val="none" w:sz="0" w:space="0" w:color="auto"/>
                    <w:bottom w:val="none" w:sz="0" w:space="0" w:color="auto"/>
                    <w:right w:val="none" w:sz="0" w:space="0" w:color="auto"/>
                  </w:divBdr>
                </w:div>
                <w:div w:id="22052059">
                  <w:marLeft w:val="0"/>
                  <w:marRight w:val="0"/>
                  <w:marTop w:val="0"/>
                  <w:marBottom w:val="0"/>
                  <w:divBdr>
                    <w:top w:val="none" w:sz="0" w:space="0" w:color="auto"/>
                    <w:left w:val="none" w:sz="0" w:space="0" w:color="auto"/>
                    <w:bottom w:val="none" w:sz="0" w:space="0" w:color="auto"/>
                    <w:right w:val="none" w:sz="0" w:space="0" w:color="auto"/>
                  </w:divBdr>
                </w:div>
                <w:div w:id="461073349">
                  <w:marLeft w:val="0"/>
                  <w:marRight w:val="0"/>
                  <w:marTop w:val="0"/>
                  <w:marBottom w:val="0"/>
                  <w:divBdr>
                    <w:top w:val="none" w:sz="0" w:space="0" w:color="auto"/>
                    <w:left w:val="none" w:sz="0" w:space="0" w:color="auto"/>
                    <w:bottom w:val="none" w:sz="0" w:space="0" w:color="auto"/>
                    <w:right w:val="none" w:sz="0" w:space="0" w:color="auto"/>
                  </w:divBdr>
                </w:div>
                <w:div w:id="213397551">
                  <w:marLeft w:val="0"/>
                  <w:marRight w:val="0"/>
                  <w:marTop w:val="0"/>
                  <w:marBottom w:val="0"/>
                  <w:divBdr>
                    <w:top w:val="none" w:sz="0" w:space="0" w:color="auto"/>
                    <w:left w:val="none" w:sz="0" w:space="0" w:color="auto"/>
                    <w:bottom w:val="none" w:sz="0" w:space="0" w:color="auto"/>
                    <w:right w:val="none" w:sz="0" w:space="0" w:color="auto"/>
                  </w:divBdr>
                </w:div>
                <w:div w:id="549415652">
                  <w:marLeft w:val="0"/>
                  <w:marRight w:val="0"/>
                  <w:marTop w:val="0"/>
                  <w:marBottom w:val="0"/>
                  <w:divBdr>
                    <w:top w:val="none" w:sz="0" w:space="0" w:color="auto"/>
                    <w:left w:val="none" w:sz="0" w:space="0" w:color="auto"/>
                    <w:bottom w:val="none" w:sz="0" w:space="0" w:color="auto"/>
                    <w:right w:val="none" w:sz="0" w:space="0" w:color="auto"/>
                  </w:divBdr>
                </w:div>
                <w:div w:id="1216429073">
                  <w:marLeft w:val="0"/>
                  <w:marRight w:val="0"/>
                  <w:marTop w:val="0"/>
                  <w:marBottom w:val="0"/>
                  <w:divBdr>
                    <w:top w:val="none" w:sz="0" w:space="0" w:color="auto"/>
                    <w:left w:val="none" w:sz="0" w:space="0" w:color="auto"/>
                    <w:bottom w:val="none" w:sz="0" w:space="0" w:color="auto"/>
                    <w:right w:val="none" w:sz="0" w:space="0" w:color="auto"/>
                  </w:divBdr>
                </w:div>
                <w:div w:id="1741438994">
                  <w:marLeft w:val="0"/>
                  <w:marRight w:val="0"/>
                  <w:marTop w:val="0"/>
                  <w:marBottom w:val="0"/>
                  <w:divBdr>
                    <w:top w:val="none" w:sz="0" w:space="0" w:color="auto"/>
                    <w:left w:val="none" w:sz="0" w:space="0" w:color="auto"/>
                    <w:bottom w:val="none" w:sz="0" w:space="0" w:color="auto"/>
                    <w:right w:val="none" w:sz="0" w:space="0" w:color="auto"/>
                  </w:divBdr>
                </w:div>
                <w:div w:id="37898124">
                  <w:marLeft w:val="0"/>
                  <w:marRight w:val="0"/>
                  <w:marTop w:val="0"/>
                  <w:marBottom w:val="0"/>
                  <w:divBdr>
                    <w:top w:val="none" w:sz="0" w:space="0" w:color="auto"/>
                    <w:left w:val="none" w:sz="0" w:space="0" w:color="auto"/>
                    <w:bottom w:val="none" w:sz="0" w:space="0" w:color="auto"/>
                    <w:right w:val="none" w:sz="0" w:space="0" w:color="auto"/>
                  </w:divBdr>
                </w:div>
                <w:div w:id="1913470329">
                  <w:marLeft w:val="0"/>
                  <w:marRight w:val="0"/>
                  <w:marTop w:val="0"/>
                  <w:marBottom w:val="0"/>
                  <w:divBdr>
                    <w:top w:val="none" w:sz="0" w:space="0" w:color="auto"/>
                    <w:left w:val="none" w:sz="0" w:space="0" w:color="auto"/>
                    <w:bottom w:val="none" w:sz="0" w:space="0" w:color="auto"/>
                    <w:right w:val="none" w:sz="0" w:space="0" w:color="auto"/>
                  </w:divBdr>
                </w:div>
                <w:div w:id="1727070356">
                  <w:marLeft w:val="0"/>
                  <w:marRight w:val="0"/>
                  <w:marTop w:val="0"/>
                  <w:marBottom w:val="0"/>
                  <w:divBdr>
                    <w:top w:val="none" w:sz="0" w:space="0" w:color="auto"/>
                    <w:left w:val="none" w:sz="0" w:space="0" w:color="auto"/>
                    <w:bottom w:val="none" w:sz="0" w:space="0" w:color="auto"/>
                    <w:right w:val="none" w:sz="0" w:space="0" w:color="auto"/>
                  </w:divBdr>
                </w:div>
                <w:div w:id="894466908">
                  <w:marLeft w:val="0"/>
                  <w:marRight w:val="0"/>
                  <w:marTop w:val="0"/>
                  <w:marBottom w:val="0"/>
                  <w:divBdr>
                    <w:top w:val="none" w:sz="0" w:space="0" w:color="auto"/>
                    <w:left w:val="none" w:sz="0" w:space="0" w:color="auto"/>
                    <w:bottom w:val="none" w:sz="0" w:space="0" w:color="auto"/>
                    <w:right w:val="none" w:sz="0" w:space="0" w:color="auto"/>
                  </w:divBdr>
                </w:div>
                <w:div w:id="787895447">
                  <w:marLeft w:val="0"/>
                  <w:marRight w:val="0"/>
                  <w:marTop w:val="0"/>
                  <w:marBottom w:val="0"/>
                  <w:divBdr>
                    <w:top w:val="none" w:sz="0" w:space="0" w:color="auto"/>
                    <w:left w:val="none" w:sz="0" w:space="0" w:color="auto"/>
                    <w:bottom w:val="none" w:sz="0" w:space="0" w:color="auto"/>
                    <w:right w:val="none" w:sz="0" w:space="0" w:color="auto"/>
                  </w:divBdr>
                </w:div>
                <w:div w:id="994529323">
                  <w:marLeft w:val="0"/>
                  <w:marRight w:val="0"/>
                  <w:marTop w:val="0"/>
                  <w:marBottom w:val="0"/>
                  <w:divBdr>
                    <w:top w:val="none" w:sz="0" w:space="0" w:color="auto"/>
                    <w:left w:val="none" w:sz="0" w:space="0" w:color="auto"/>
                    <w:bottom w:val="none" w:sz="0" w:space="0" w:color="auto"/>
                    <w:right w:val="none" w:sz="0" w:space="0" w:color="auto"/>
                  </w:divBdr>
                </w:div>
                <w:div w:id="801535018">
                  <w:marLeft w:val="0"/>
                  <w:marRight w:val="0"/>
                  <w:marTop w:val="0"/>
                  <w:marBottom w:val="0"/>
                  <w:divBdr>
                    <w:top w:val="none" w:sz="0" w:space="0" w:color="auto"/>
                    <w:left w:val="none" w:sz="0" w:space="0" w:color="auto"/>
                    <w:bottom w:val="none" w:sz="0" w:space="0" w:color="auto"/>
                    <w:right w:val="none" w:sz="0" w:space="0" w:color="auto"/>
                  </w:divBdr>
                </w:div>
                <w:div w:id="296959717">
                  <w:marLeft w:val="0"/>
                  <w:marRight w:val="0"/>
                  <w:marTop w:val="0"/>
                  <w:marBottom w:val="0"/>
                  <w:divBdr>
                    <w:top w:val="none" w:sz="0" w:space="0" w:color="auto"/>
                    <w:left w:val="none" w:sz="0" w:space="0" w:color="auto"/>
                    <w:bottom w:val="none" w:sz="0" w:space="0" w:color="auto"/>
                    <w:right w:val="none" w:sz="0" w:space="0" w:color="auto"/>
                  </w:divBdr>
                </w:div>
                <w:div w:id="1944876277">
                  <w:marLeft w:val="0"/>
                  <w:marRight w:val="0"/>
                  <w:marTop w:val="0"/>
                  <w:marBottom w:val="0"/>
                  <w:divBdr>
                    <w:top w:val="none" w:sz="0" w:space="0" w:color="auto"/>
                    <w:left w:val="none" w:sz="0" w:space="0" w:color="auto"/>
                    <w:bottom w:val="none" w:sz="0" w:space="0" w:color="auto"/>
                    <w:right w:val="none" w:sz="0" w:space="0" w:color="auto"/>
                  </w:divBdr>
                </w:div>
                <w:div w:id="2088454295">
                  <w:marLeft w:val="0"/>
                  <w:marRight w:val="0"/>
                  <w:marTop w:val="0"/>
                  <w:marBottom w:val="0"/>
                  <w:divBdr>
                    <w:top w:val="none" w:sz="0" w:space="0" w:color="auto"/>
                    <w:left w:val="none" w:sz="0" w:space="0" w:color="auto"/>
                    <w:bottom w:val="none" w:sz="0" w:space="0" w:color="auto"/>
                    <w:right w:val="none" w:sz="0" w:space="0" w:color="auto"/>
                  </w:divBdr>
                </w:div>
                <w:div w:id="1555658753">
                  <w:marLeft w:val="0"/>
                  <w:marRight w:val="0"/>
                  <w:marTop w:val="0"/>
                  <w:marBottom w:val="0"/>
                  <w:divBdr>
                    <w:top w:val="none" w:sz="0" w:space="0" w:color="auto"/>
                    <w:left w:val="none" w:sz="0" w:space="0" w:color="auto"/>
                    <w:bottom w:val="none" w:sz="0" w:space="0" w:color="auto"/>
                    <w:right w:val="none" w:sz="0" w:space="0" w:color="auto"/>
                  </w:divBdr>
                </w:div>
                <w:div w:id="1474447614">
                  <w:marLeft w:val="0"/>
                  <w:marRight w:val="0"/>
                  <w:marTop w:val="0"/>
                  <w:marBottom w:val="0"/>
                  <w:divBdr>
                    <w:top w:val="none" w:sz="0" w:space="0" w:color="auto"/>
                    <w:left w:val="none" w:sz="0" w:space="0" w:color="auto"/>
                    <w:bottom w:val="none" w:sz="0" w:space="0" w:color="auto"/>
                    <w:right w:val="none" w:sz="0" w:space="0" w:color="auto"/>
                  </w:divBdr>
                </w:div>
                <w:div w:id="1607694001">
                  <w:marLeft w:val="0"/>
                  <w:marRight w:val="0"/>
                  <w:marTop w:val="0"/>
                  <w:marBottom w:val="0"/>
                  <w:divBdr>
                    <w:top w:val="none" w:sz="0" w:space="0" w:color="auto"/>
                    <w:left w:val="none" w:sz="0" w:space="0" w:color="auto"/>
                    <w:bottom w:val="none" w:sz="0" w:space="0" w:color="auto"/>
                    <w:right w:val="none" w:sz="0" w:space="0" w:color="auto"/>
                  </w:divBdr>
                </w:div>
                <w:div w:id="274824146">
                  <w:marLeft w:val="0"/>
                  <w:marRight w:val="0"/>
                  <w:marTop w:val="0"/>
                  <w:marBottom w:val="0"/>
                  <w:divBdr>
                    <w:top w:val="none" w:sz="0" w:space="0" w:color="auto"/>
                    <w:left w:val="none" w:sz="0" w:space="0" w:color="auto"/>
                    <w:bottom w:val="none" w:sz="0" w:space="0" w:color="auto"/>
                    <w:right w:val="none" w:sz="0" w:space="0" w:color="auto"/>
                  </w:divBdr>
                </w:div>
                <w:div w:id="1135759831">
                  <w:marLeft w:val="0"/>
                  <w:marRight w:val="0"/>
                  <w:marTop w:val="0"/>
                  <w:marBottom w:val="0"/>
                  <w:divBdr>
                    <w:top w:val="none" w:sz="0" w:space="0" w:color="auto"/>
                    <w:left w:val="none" w:sz="0" w:space="0" w:color="auto"/>
                    <w:bottom w:val="none" w:sz="0" w:space="0" w:color="auto"/>
                    <w:right w:val="none" w:sz="0" w:space="0" w:color="auto"/>
                  </w:divBdr>
                </w:div>
                <w:div w:id="1409614107">
                  <w:marLeft w:val="0"/>
                  <w:marRight w:val="0"/>
                  <w:marTop w:val="0"/>
                  <w:marBottom w:val="0"/>
                  <w:divBdr>
                    <w:top w:val="none" w:sz="0" w:space="0" w:color="auto"/>
                    <w:left w:val="none" w:sz="0" w:space="0" w:color="auto"/>
                    <w:bottom w:val="none" w:sz="0" w:space="0" w:color="auto"/>
                    <w:right w:val="none" w:sz="0" w:space="0" w:color="auto"/>
                  </w:divBdr>
                </w:div>
                <w:div w:id="1575899264">
                  <w:marLeft w:val="0"/>
                  <w:marRight w:val="0"/>
                  <w:marTop w:val="0"/>
                  <w:marBottom w:val="0"/>
                  <w:divBdr>
                    <w:top w:val="none" w:sz="0" w:space="0" w:color="auto"/>
                    <w:left w:val="none" w:sz="0" w:space="0" w:color="auto"/>
                    <w:bottom w:val="none" w:sz="0" w:space="0" w:color="auto"/>
                    <w:right w:val="none" w:sz="0" w:space="0" w:color="auto"/>
                  </w:divBdr>
                </w:div>
                <w:div w:id="1781336143">
                  <w:marLeft w:val="0"/>
                  <w:marRight w:val="0"/>
                  <w:marTop w:val="0"/>
                  <w:marBottom w:val="0"/>
                  <w:divBdr>
                    <w:top w:val="none" w:sz="0" w:space="0" w:color="auto"/>
                    <w:left w:val="none" w:sz="0" w:space="0" w:color="auto"/>
                    <w:bottom w:val="none" w:sz="0" w:space="0" w:color="auto"/>
                    <w:right w:val="none" w:sz="0" w:space="0" w:color="auto"/>
                  </w:divBdr>
                </w:div>
                <w:div w:id="1348867651">
                  <w:marLeft w:val="0"/>
                  <w:marRight w:val="0"/>
                  <w:marTop w:val="0"/>
                  <w:marBottom w:val="0"/>
                  <w:divBdr>
                    <w:top w:val="none" w:sz="0" w:space="0" w:color="auto"/>
                    <w:left w:val="none" w:sz="0" w:space="0" w:color="auto"/>
                    <w:bottom w:val="none" w:sz="0" w:space="0" w:color="auto"/>
                    <w:right w:val="none" w:sz="0" w:space="0" w:color="auto"/>
                  </w:divBdr>
                </w:div>
                <w:div w:id="502941223">
                  <w:marLeft w:val="0"/>
                  <w:marRight w:val="0"/>
                  <w:marTop w:val="0"/>
                  <w:marBottom w:val="0"/>
                  <w:divBdr>
                    <w:top w:val="none" w:sz="0" w:space="0" w:color="auto"/>
                    <w:left w:val="none" w:sz="0" w:space="0" w:color="auto"/>
                    <w:bottom w:val="none" w:sz="0" w:space="0" w:color="auto"/>
                    <w:right w:val="none" w:sz="0" w:space="0" w:color="auto"/>
                  </w:divBdr>
                </w:div>
                <w:div w:id="1885286143">
                  <w:marLeft w:val="0"/>
                  <w:marRight w:val="0"/>
                  <w:marTop w:val="0"/>
                  <w:marBottom w:val="0"/>
                  <w:divBdr>
                    <w:top w:val="none" w:sz="0" w:space="0" w:color="auto"/>
                    <w:left w:val="none" w:sz="0" w:space="0" w:color="auto"/>
                    <w:bottom w:val="none" w:sz="0" w:space="0" w:color="auto"/>
                    <w:right w:val="none" w:sz="0" w:space="0" w:color="auto"/>
                  </w:divBdr>
                </w:div>
                <w:div w:id="98647191">
                  <w:marLeft w:val="0"/>
                  <w:marRight w:val="0"/>
                  <w:marTop w:val="0"/>
                  <w:marBottom w:val="0"/>
                  <w:divBdr>
                    <w:top w:val="none" w:sz="0" w:space="0" w:color="auto"/>
                    <w:left w:val="none" w:sz="0" w:space="0" w:color="auto"/>
                    <w:bottom w:val="none" w:sz="0" w:space="0" w:color="auto"/>
                    <w:right w:val="none" w:sz="0" w:space="0" w:color="auto"/>
                  </w:divBdr>
                </w:div>
                <w:div w:id="2043822829">
                  <w:marLeft w:val="0"/>
                  <w:marRight w:val="0"/>
                  <w:marTop w:val="0"/>
                  <w:marBottom w:val="0"/>
                  <w:divBdr>
                    <w:top w:val="none" w:sz="0" w:space="0" w:color="auto"/>
                    <w:left w:val="none" w:sz="0" w:space="0" w:color="auto"/>
                    <w:bottom w:val="none" w:sz="0" w:space="0" w:color="auto"/>
                    <w:right w:val="none" w:sz="0" w:space="0" w:color="auto"/>
                  </w:divBdr>
                </w:div>
                <w:div w:id="207039060">
                  <w:marLeft w:val="0"/>
                  <w:marRight w:val="0"/>
                  <w:marTop w:val="0"/>
                  <w:marBottom w:val="0"/>
                  <w:divBdr>
                    <w:top w:val="none" w:sz="0" w:space="0" w:color="auto"/>
                    <w:left w:val="none" w:sz="0" w:space="0" w:color="auto"/>
                    <w:bottom w:val="none" w:sz="0" w:space="0" w:color="auto"/>
                    <w:right w:val="none" w:sz="0" w:space="0" w:color="auto"/>
                  </w:divBdr>
                </w:div>
                <w:div w:id="1795097069">
                  <w:marLeft w:val="0"/>
                  <w:marRight w:val="0"/>
                  <w:marTop w:val="0"/>
                  <w:marBottom w:val="0"/>
                  <w:divBdr>
                    <w:top w:val="none" w:sz="0" w:space="0" w:color="auto"/>
                    <w:left w:val="none" w:sz="0" w:space="0" w:color="auto"/>
                    <w:bottom w:val="none" w:sz="0" w:space="0" w:color="auto"/>
                    <w:right w:val="none" w:sz="0" w:space="0" w:color="auto"/>
                  </w:divBdr>
                </w:div>
                <w:div w:id="1835877596">
                  <w:marLeft w:val="0"/>
                  <w:marRight w:val="0"/>
                  <w:marTop w:val="0"/>
                  <w:marBottom w:val="0"/>
                  <w:divBdr>
                    <w:top w:val="none" w:sz="0" w:space="0" w:color="auto"/>
                    <w:left w:val="none" w:sz="0" w:space="0" w:color="auto"/>
                    <w:bottom w:val="none" w:sz="0" w:space="0" w:color="auto"/>
                    <w:right w:val="none" w:sz="0" w:space="0" w:color="auto"/>
                  </w:divBdr>
                </w:div>
                <w:div w:id="1335648430">
                  <w:marLeft w:val="0"/>
                  <w:marRight w:val="0"/>
                  <w:marTop w:val="0"/>
                  <w:marBottom w:val="0"/>
                  <w:divBdr>
                    <w:top w:val="none" w:sz="0" w:space="0" w:color="auto"/>
                    <w:left w:val="none" w:sz="0" w:space="0" w:color="auto"/>
                    <w:bottom w:val="none" w:sz="0" w:space="0" w:color="auto"/>
                    <w:right w:val="none" w:sz="0" w:space="0" w:color="auto"/>
                  </w:divBdr>
                </w:div>
                <w:div w:id="522135737">
                  <w:marLeft w:val="0"/>
                  <w:marRight w:val="0"/>
                  <w:marTop w:val="0"/>
                  <w:marBottom w:val="0"/>
                  <w:divBdr>
                    <w:top w:val="none" w:sz="0" w:space="0" w:color="auto"/>
                    <w:left w:val="none" w:sz="0" w:space="0" w:color="auto"/>
                    <w:bottom w:val="none" w:sz="0" w:space="0" w:color="auto"/>
                    <w:right w:val="none" w:sz="0" w:space="0" w:color="auto"/>
                  </w:divBdr>
                </w:div>
                <w:div w:id="1247884223">
                  <w:marLeft w:val="0"/>
                  <w:marRight w:val="0"/>
                  <w:marTop w:val="0"/>
                  <w:marBottom w:val="0"/>
                  <w:divBdr>
                    <w:top w:val="none" w:sz="0" w:space="0" w:color="auto"/>
                    <w:left w:val="none" w:sz="0" w:space="0" w:color="auto"/>
                    <w:bottom w:val="none" w:sz="0" w:space="0" w:color="auto"/>
                    <w:right w:val="none" w:sz="0" w:space="0" w:color="auto"/>
                  </w:divBdr>
                </w:div>
                <w:div w:id="1225412399">
                  <w:marLeft w:val="0"/>
                  <w:marRight w:val="0"/>
                  <w:marTop w:val="0"/>
                  <w:marBottom w:val="0"/>
                  <w:divBdr>
                    <w:top w:val="none" w:sz="0" w:space="0" w:color="auto"/>
                    <w:left w:val="none" w:sz="0" w:space="0" w:color="auto"/>
                    <w:bottom w:val="none" w:sz="0" w:space="0" w:color="auto"/>
                    <w:right w:val="none" w:sz="0" w:space="0" w:color="auto"/>
                  </w:divBdr>
                </w:div>
                <w:div w:id="1616790377">
                  <w:marLeft w:val="0"/>
                  <w:marRight w:val="0"/>
                  <w:marTop w:val="0"/>
                  <w:marBottom w:val="0"/>
                  <w:divBdr>
                    <w:top w:val="none" w:sz="0" w:space="0" w:color="auto"/>
                    <w:left w:val="none" w:sz="0" w:space="0" w:color="auto"/>
                    <w:bottom w:val="none" w:sz="0" w:space="0" w:color="auto"/>
                    <w:right w:val="none" w:sz="0" w:space="0" w:color="auto"/>
                  </w:divBdr>
                </w:div>
                <w:div w:id="523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71">
      <w:bodyDiv w:val="1"/>
      <w:marLeft w:val="0"/>
      <w:marRight w:val="0"/>
      <w:marTop w:val="0"/>
      <w:marBottom w:val="0"/>
      <w:divBdr>
        <w:top w:val="none" w:sz="0" w:space="0" w:color="auto"/>
        <w:left w:val="none" w:sz="0" w:space="0" w:color="auto"/>
        <w:bottom w:val="none" w:sz="0" w:space="0" w:color="auto"/>
        <w:right w:val="none" w:sz="0" w:space="0" w:color="auto"/>
      </w:divBdr>
    </w:div>
    <w:div w:id="83765804">
      <w:bodyDiv w:val="1"/>
      <w:marLeft w:val="0"/>
      <w:marRight w:val="0"/>
      <w:marTop w:val="0"/>
      <w:marBottom w:val="0"/>
      <w:divBdr>
        <w:top w:val="none" w:sz="0" w:space="0" w:color="auto"/>
        <w:left w:val="none" w:sz="0" w:space="0" w:color="auto"/>
        <w:bottom w:val="none" w:sz="0" w:space="0" w:color="auto"/>
        <w:right w:val="none" w:sz="0" w:space="0" w:color="auto"/>
      </w:divBdr>
    </w:div>
    <w:div w:id="98571711">
      <w:bodyDiv w:val="1"/>
      <w:marLeft w:val="0"/>
      <w:marRight w:val="0"/>
      <w:marTop w:val="0"/>
      <w:marBottom w:val="0"/>
      <w:divBdr>
        <w:top w:val="none" w:sz="0" w:space="0" w:color="auto"/>
        <w:left w:val="none" w:sz="0" w:space="0" w:color="auto"/>
        <w:bottom w:val="none" w:sz="0" w:space="0" w:color="auto"/>
        <w:right w:val="none" w:sz="0" w:space="0" w:color="auto"/>
      </w:divBdr>
    </w:div>
    <w:div w:id="100761456">
      <w:bodyDiv w:val="1"/>
      <w:marLeft w:val="0"/>
      <w:marRight w:val="0"/>
      <w:marTop w:val="0"/>
      <w:marBottom w:val="0"/>
      <w:divBdr>
        <w:top w:val="none" w:sz="0" w:space="0" w:color="auto"/>
        <w:left w:val="none" w:sz="0" w:space="0" w:color="auto"/>
        <w:bottom w:val="none" w:sz="0" w:space="0" w:color="auto"/>
        <w:right w:val="none" w:sz="0" w:space="0" w:color="auto"/>
      </w:divBdr>
    </w:div>
    <w:div w:id="106629467">
      <w:bodyDiv w:val="1"/>
      <w:marLeft w:val="0"/>
      <w:marRight w:val="0"/>
      <w:marTop w:val="0"/>
      <w:marBottom w:val="0"/>
      <w:divBdr>
        <w:top w:val="none" w:sz="0" w:space="0" w:color="auto"/>
        <w:left w:val="none" w:sz="0" w:space="0" w:color="auto"/>
        <w:bottom w:val="none" w:sz="0" w:space="0" w:color="auto"/>
        <w:right w:val="none" w:sz="0" w:space="0" w:color="auto"/>
      </w:divBdr>
    </w:div>
    <w:div w:id="116142257">
      <w:bodyDiv w:val="1"/>
      <w:marLeft w:val="0"/>
      <w:marRight w:val="0"/>
      <w:marTop w:val="0"/>
      <w:marBottom w:val="0"/>
      <w:divBdr>
        <w:top w:val="none" w:sz="0" w:space="0" w:color="auto"/>
        <w:left w:val="none" w:sz="0" w:space="0" w:color="auto"/>
        <w:bottom w:val="none" w:sz="0" w:space="0" w:color="auto"/>
        <w:right w:val="none" w:sz="0" w:space="0" w:color="auto"/>
      </w:divBdr>
    </w:div>
    <w:div w:id="153449062">
      <w:bodyDiv w:val="1"/>
      <w:marLeft w:val="0"/>
      <w:marRight w:val="0"/>
      <w:marTop w:val="0"/>
      <w:marBottom w:val="0"/>
      <w:divBdr>
        <w:top w:val="none" w:sz="0" w:space="0" w:color="auto"/>
        <w:left w:val="none" w:sz="0" w:space="0" w:color="auto"/>
        <w:bottom w:val="none" w:sz="0" w:space="0" w:color="auto"/>
        <w:right w:val="none" w:sz="0" w:space="0" w:color="auto"/>
      </w:divBdr>
    </w:div>
    <w:div w:id="177160095">
      <w:bodyDiv w:val="1"/>
      <w:marLeft w:val="0"/>
      <w:marRight w:val="0"/>
      <w:marTop w:val="0"/>
      <w:marBottom w:val="0"/>
      <w:divBdr>
        <w:top w:val="none" w:sz="0" w:space="0" w:color="auto"/>
        <w:left w:val="none" w:sz="0" w:space="0" w:color="auto"/>
        <w:bottom w:val="none" w:sz="0" w:space="0" w:color="auto"/>
        <w:right w:val="none" w:sz="0" w:space="0" w:color="auto"/>
      </w:divBdr>
    </w:div>
    <w:div w:id="180365772">
      <w:bodyDiv w:val="1"/>
      <w:marLeft w:val="0"/>
      <w:marRight w:val="0"/>
      <w:marTop w:val="0"/>
      <w:marBottom w:val="0"/>
      <w:divBdr>
        <w:top w:val="none" w:sz="0" w:space="0" w:color="auto"/>
        <w:left w:val="none" w:sz="0" w:space="0" w:color="auto"/>
        <w:bottom w:val="none" w:sz="0" w:space="0" w:color="auto"/>
        <w:right w:val="none" w:sz="0" w:space="0" w:color="auto"/>
      </w:divBdr>
    </w:div>
    <w:div w:id="190145254">
      <w:bodyDiv w:val="1"/>
      <w:marLeft w:val="0"/>
      <w:marRight w:val="0"/>
      <w:marTop w:val="0"/>
      <w:marBottom w:val="0"/>
      <w:divBdr>
        <w:top w:val="none" w:sz="0" w:space="0" w:color="auto"/>
        <w:left w:val="none" w:sz="0" w:space="0" w:color="auto"/>
        <w:bottom w:val="none" w:sz="0" w:space="0" w:color="auto"/>
        <w:right w:val="none" w:sz="0" w:space="0" w:color="auto"/>
      </w:divBdr>
    </w:div>
    <w:div w:id="192500579">
      <w:bodyDiv w:val="1"/>
      <w:marLeft w:val="0"/>
      <w:marRight w:val="0"/>
      <w:marTop w:val="0"/>
      <w:marBottom w:val="0"/>
      <w:divBdr>
        <w:top w:val="none" w:sz="0" w:space="0" w:color="auto"/>
        <w:left w:val="none" w:sz="0" w:space="0" w:color="auto"/>
        <w:bottom w:val="none" w:sz="0" w:space="0" w:color="auto"/>
        <w:right w:val="none" w:sz="0" w:space="0" w:color="auto"/>
      </w:divBdr>
    </w:div>
    <w:div w:id="207841498">
      <w:bodyDiv w:val="1"/>
      <w:marLeft w:val="0"/>
      <w:marRight w:val="0"/>
      <w:marTop w:val="0"/>
      <w:marBottom w:val="0"/>
      <w:divBdr>
        <w:top w:val="none" w:sz="0" w:space="0" w:color="auto"/>
        <w:left w:val="none" w:sz="0" w:space="0" w:color="auto"/>
        <w:bottom w:val="none" w:sz="0" w:space="0" w:color="auto"/>
        <w:right w:val="none" w:sz="0" w:space="0" w:color="auto"/>
      </w:divBdr>
    </w:div>
    <w:div w:id="213123255">
      <w:bodyDiv w:val="1"/>
      <w:marLeft w:val="0"/>
      <w:marRight w:val="0"/>
      <w:marTop w:val="0"/>
      <w:marBottom w:val="0"/>
      <w:divBdr>
        <w:top w:val="none" w:sz="0" w:space="0" w:color="auto"/>
        <w:left w:val="none" w:sz="0" w:space="0" w:color="auto"/>
        <w:bottom w:val="none" w:sz="0" w:space="0" w:color="auto"/>
        <w:right w:val="none" w:sz="0" w:space="0" w:color="auto"/>
      </w:divBdr>
    </w:div>
    <w:div w:id="239221442">
      <w:bodyDiv w:val="1"/>
      <w:marLeft w:val="0"/>
      <w:marRight w:val="0"/>
      <w:marTop w:val="0"/>
      <w:marBottom w:val="0"/>
      <w:divBdr>
        <w:top w:val="none" w:sz="0" w:space="0" w:color="auto"/>
        <w:left w:val="none" w:sz="0" w:space="0" w:color="auto"/>
        <w:bottom w:val="none" w:sz="0" w:space="0" w:color="auto"/>
        <w:right w:val="none" w:sz="0" w:space="0" w:color="auto"/>
      </w:divBdr>
    </w:div>
    <w:div w:id="257718486">
      <w:bodyDiv w:val="1"/>
      <w:marLeft w:val="0"/>
      <w:marRight w:val="0"/>
      <w:marTop w:val="0"/>
      <w:marBottom w:val="0"/>
      <w:divBdr>
        <w:top w:val="none" w:sz="0" w:space="0" w:color="auto"/>
        <w:left w:val="none" w:sz="0" w:space="0" w:color="auto"/>
        <w:bottom w:val="none" w:sz="0" w:space="0" w:color="auto"/>
        <w:right w:val="none" w:sz="0" w:space="0" w:color="auto"/>
      </w:divBdr>
    </w:div>
    <w:div w:id="284891585">
      <w:bodyDiv w:val="1"/>
      <w:marLeft w:val="0"/>
      <w:marRight w:val="0"/>
      <w:marTop w:val="0"/>
      <w:marBottom w:val="0"/>
      <w:divBdr>
        <w:top w:val="none" w:sz="0" w:space="0" w:color="auto"/>
        <w:left w:val="none" w:sz="0" w:space="0" w:color="auto"/>
        <w:bottom w:val="none" w:sz="0" w:space="0" w:color="auto"/>
        <w:right w:val="none" w:sz="0" w:space="0" w:color="auto"/>
      </w:divBdr>
    </w:div>
    <w:div w:id="293683343">
      <w:bodyDiv w:val="1"/>
      <w:marLeft w:val="0"/>
      <w:marRight w:val="0"/>
      <w:marTop w:val="0"/>
      <w:marBottom w:val="0"/>
      <w:divBdr>
        <w:top w:val="none" w:sz="0" w:space="0" w:color="auto"/>
        <w:left w:val="none" w:sz="0" w:space="0" w:color="auto"/>
        <w:bottom w:val="none" w:sz="0" w:space="0" w:color="auto"/>
        <w:right w:val="none" w:sz="0" w:space="0" w:color="auto"/>
      </w:divBdr>
    </w:div>
    <w:div w:id="294259404">
      <w:bodyDiv w:val="1"/>
      <w:marLeft w:val="0"/>
      <w:marRight w:val="0"/>
      <w:marTop w:val="0"/>
      <w:marBottom w:val="0"/>
      <w:divBdr>
        <w:top w:val="none" w:sz="0" w:space="0" w:color="auto"/>
        <w:left w:val="none" w:sz="0" w:space="0" w:color="auto"/>
        <w:bottom w:val="none" w:sz="0" w:space="0" w:color="auto"/>
        <w:right w:val="none" w:sz="0" w:space="0" w:color="auto"/>
      </w:divBdr>
    </w:div>
    <w:div w:id="332950173">
      <w:bodyDiv w:val="1"/>
      <w:marLeft w:val="0"/>
      <w:marRight w:val="0"/>
      <w:marTop w:val="0"/>
      <w:marBottom w:val="0"/>
      <w:divBdr>
        <w:top w:val="none" w:sz="0" w:space="0" w:color="auto"/>
        <w:left w:val="none" w:sz="0" w:space="0" w:color="auto"/>
        <w:bottom w:val="none" w:sz="0" w:space="0" w:color="auto"/>
        <w:right w:val="none" w:sz="0" w:space="0" w:color="auto"/>
      </w:divBdr>
    </w:div>
    <w:div w:id="338432880">
      <w:bodyDiv w:val="1"/>
      <w:marLeft w:val="0"/>
      <w:marRight w:val="0"/>
      <w:marTop w:val="0"/>
      <w:marBottom w:val="0"/>
      <w:divBdr>
        <w:top w:val="none" w:sz="0" w:space="0" w:color="auto"/>
        <w:left w:val="none" w:sz="0" w:space="0" w:color="auto"/>
        <w:bottom w:val="none" w:sz="0" w:space="0" w:color="auto"/>
        <w:right w:val="none" w:sz="0" w:space="0" w:color="auto"/>
      </w:divBdr>
    </w:div>
    <w:div w:id="346716693">
      <w:bodyDiv w:val="1"/>
      <w:marLeft w:val="0"/>
      <w:marRight w:val="0"/>
      <w:marTop w:val="0"/>
      <w:marBottom w:val="0"/>
      <w:divBdr>
        <w:top w:val="none" w:sz="0" w:space="0" w:color="auto"/>
        <w:left w:val="none" w:sz="0" w:space="0" w:color="auto"/>
        <w:bottom w:val="none" w:sz="0" w:space="0" w:color="auto"/>
        <w:right w:val="none" w:sz="0" w:space="0" w:color="auto"/>
      </w:divBdr>
    </w:div>
    <w:div w:id="368728056">
      <w:bodyDiv w:val="1"/>
      <w:marLeft w:val="0"/>
      <w:marRight w:val="0"/>
      <w:marTop w:val="0"/>
      <w:marBottom w:val="0"/>
      <w:divBdr>
        <w:top w:val="none" w:sz="0" w:space="0" w:color="auto"/>
        <w:left w:val="none" w:sz="0" w:space="0" w:color="auto"/>
        <w:bottom w:val="none" w:sz="0" w:space="0" w:color="auto"/>
        <w:right w:val="none" w:sz="0" w:space="0" w:color="auto"/>
      </w:divBdr>
    </w:div>
    <w:div w:id="370306972">
      <w:bodyDiv w:val="1"/>
      <w:marLeft w:val="0"/>
      <w:marRight w:val="0"/>
      <w:marTop w:val="0"/>
      <w:marBottom w:val="0"/>
      <w:divBdr>
        <w:top w:val="none" w:sz="0" w:space="0" w:color="auto"/>
        <w:left w:val="none" w:sz="0" w:space="0" w:color="auto"/>
        <w:bottom w:val="none" w:sz="0" w:space="0" w:color="auto"/>
        <w:right w:val="none" w:sz="0" w:space="0" w:color="auto"/>
      </w:divBdr>
    </w:div>
    <w:div w:id="370573212">
      <w:bodyDiv w:val="1"/>
      <w:marLeft w:val="0"/>
      <w:marRight w:val="0"/>
      <w:marTop w:val="0"/>
      <w:marBottom w:val="0"/>
      <w:divBdr>
        <w:top w:val="none" w:sz="0" w:space="0" w:color="auto"/>
        <w:left w:val="none" w:sz="0" w:space="0" w:color="auto"/>
        <w:bottom w:val="none" w:sz="0" w:space="0" w:color="auto"/>
        <w:right w:val="none" w:sz="0" w:space="0" w:color="auto"/>
      </w:divBdr>
    </w:div>
    <w:div w:id="379210836">
      <w:bodyDiv w:val="1"/>
      <w:marLeft w:val="0"/>
      <w:marRight w:val="0"/>
      <w:marTop w:val="0"/>
      <w:marBottom w:val="0"/>
      <w:divBdr>
        <w:top w:val="none" w:sz="0" w:space="0" w:color="auto"/>
        <w:left w:val="none" w:sz="0" w:space="0" w:color="auto"/>
        <w:bottom w:val="none" w:sz="0" w:space="0" w:color="auto"/>
        <w:right w:val="none" w:sz="0" w:space="0" w:color="auto"/>
      </w:divBdr>
    </w:div>
    <w:div w:id="382868587">
      <w:bodyDiv w:val="1"/>
      <w:marLeft w:val="0"/>
      <w:marRight w:val="0"/>
      <w:marTop w:val="0"/>
      <w:marBottom w:val="0"/>
      <w:divBdr>
        <w:top w:val="none" w:sz="0" w:space="0" w:color="auto"/>
        <w:left w:val="none" w:sz="0" w:space="0" w:color="auto"/>
        <w:bottom w:val="none" w:sz="0" w:space="0" w:color="auto"/>
        <w:right w:val="none" w:sz="0" w:space="0" w:color="auto"/>
      </w:divBdr>
    </w:div>
    <w:div w:id="388770704">
      <w:bodyDiv w:val="1"/>
      <w:marLeft w:val="0"/>
      <w:marRight w:val="0"/>
      <w:marTop w:val="0"/>
      <w:marBottom w:val="0"/>
      <w:divBdr>
        <w:top w:val="none" w:sz="0" w:space="0" w:color="auto"/>
        <w:left w:val="none" w:sz="0" w:space="0" w:color="auto"/>
        <w:bottom w:val="none" w:sz="0" w:space="0" w:color="auto"/>
        <w:right w:val="none" w:sz="0" w:space="0" w:color="auto"/>
      </w:divBdr>
    </w:div>
    <w:div w:id="389813646">
      <w:bodyDiv w:val="1"/>
      <w:marLeft w:val="0"/>
      <w:marRight w:val="0"/>
      <w:marTop w:val="0"/>
      <w:marBottom w:val="0"/>
      <w:divBdr>
        <w:top w:val="none" w:sz="0" w:space="0" w:color="auto"/>
        <w:left w:val="none" w:sz="0" w:space="0" w:color="auto"/>
        <w:bottom w:val="none" w:sz="0" w:space="0" w:color="auto"/>
        <w:right w:val="none" w:sz="0" w:space="0" w:color="auto"/>
      </w:divBdr>
    </w:div>
    <w:div w:id="420684716">
      <w:bodyDiv w:val="1"/>
      <w:marLeft w:val="0"/>
      <w:marRight w:val="0"/>
      <w:marTop w:val="0"/>
      <w:marBottom w:val="0"/>
      <w:divBdr>
        <w:top w:val="none" w:sz="0" w:space="0" w:color="auto"/>
        <w:left w:val="none" w:sz="0" w:space="0" w:color="auto"/>
        <w:bottom w:val="none" w:sz="0" w:space="0" w:color="auto"/>
        <w:right w:val="none" w:sz="0" w:space="0" w:color="auto"/>
      </w:divBdr>
    </w:div>
    <w:div w:id="442119737">
      <w:bodyDiv w:val="1"/>
      <w:marLeft w:val="0"/>
      <w:marRight w:val="0"/>
      <w:marTop w:val="0"/>
      <w:marBottom w:val="0"/>
      <w:divBdr>
        <w:top w:val="none" w:sz="0" w:space="0" w:color="auto"/>
        <w:left w:val="none" w:sz="0" w:space="0" w:color="auto"/>
        <w:bottom w:val="none" w:sz="0" w:space="0" w:color="auto"/>
        <w:right w:val="none" w:sz="0" w:space="0" w:color="auto"/>
      </w:divBdr>
    </w:div>
    <w:div w:id="522859929">
      <w:bodyDiv w:val="1"/>
      <w:marLeft w:val="0"/>
      <w:marRight w:val="0"/>
      <w:marTop w:val="0"/>
      <w:marBottom w:val="0"/>
      <w:divBdr>
        <w:top w:val="none" w:sz="0" w:space="0" w:color="auto"/>
        <w:left w:val="none" w:sz="0" w:space="0" w:color="auto"/>
        <w:bottom w:val="none" w:sz="0" w:space="0" w:color="auto"/>
        <w:right w:val="none" w:sz="0" w:space="0" w:color="auto"/>
      </w:divBdr>
    </w:div>
    <w:div w:id="524296603">
      <w:bodyDiv w:val="1"/>
      <w:marLeft w:val="0"/>
      <w:marRight w:val="0"/>
      <w:marTop w:val="0"/>
      <w:marBottom w:val="0"/>
      <w:divBdr>
        <w:top w:val="none" w:sz="0" w:space="0" w:color="auto"/>
        <w:left w:val="none" w:sz="0" w:space="0" w:color="auto"/>
        <w:bottom w:val="none" w:sz="0" w:space="0" w:color="auto"/>
        <w:right w:val="none" w:sz="0" w:space="0" w:color="auto"/>
      </w:divBdr>
    </w:div>
    <w:div w:id="605694803">
      <w:bodyDiv w:val="1"/>
      <w:marLeft w:val="0"/>
      <w:marRight w:val="0"/>
      <w:marTop w:val="0"/>
      <w:marBottom w:val="0"/>
      <w:divBdr>
        <w:top w:val="none" w:sz="0" w:space="0" w:color="auto"/>
        <w:left w:val="none" w:sz="0" w:space="0" w:color="auto"/>
        <w:bottom w:val="none" w:sz="0" w:space="0" w:color="auto"/>
        <w:right w:val="none" w:sz="0" w:space="0" w:color="auto"/>
      </w:divBdr>
      <w:divsChild>
        <w:div w:id="683214692">
          <w:marLeft w:val="0"/>
          <w:marRight w:val="0"/>
          <w:marTop w:val="0"/>
          <w:marBottom w:val="0"/>
          <w:divBdr>
            <w:top w:val="none" w:sz="0" w:space="0" w:color="auto"/>
            <w:left w:val="none" w:sz="0" w:space="0" w:color="auto"/>
            <w:bottom w:val="none" w:sz="0" w:space="0" w:color="auto"/>
            <w:right w:val="none" w:sz="0" w:space="0" w:color="auto"/>
          </w:divBdr>
        </w:div>
      </w:divsChild>
    </w:div>
    <w:div w:id="654725506">
      <w:bodyDiv w:val="1"/>
      <w:marLeft w:val="0"/>
      <w:marRight w:val="0"/>
      <w:marTop w:val="0"/>
      <w:marBottom w:val="0"/>
      <w:divBdr>
        <w:top w:val="none" w:sz="0" w:space="0" w:color="auto"/>
        <w:left w:val="none" w:sz="0" w:space="0" w:color="auto"/>
        <w:bottom w:val="none" w:sz="0" w:space="0" w:color="auto"/>
        <w:right w:val="none" w:sz="0" w:space="0" w:color="auto"/>
      </w:divBdr>
    </w:div>
    <w:div w:id="674725187">
      <w:bodyDiv w:val="1"/>
      <w:marLeft w:val="0"/>
      <w:marRight w:val="0"/>
      <w:marTop w:val="0"/>
      <w:marBottom w:val="0"/>
      <w:divBdr>
        <w:top w:val="none" w:sz="0" w:space="0" w:color="auto"/>
        <w:left w:val="none" w:sz="0" w:space="0" w:color="auto"/>
        <w:bottom w:val="none" w:sz="0" w:space="0" w:color="auto"/>
        <w:right w:val="none" w:sz="0" w:space="0" w:color="auto"/>
      </w:divBdr>
    </w:div>
    <w:div w:id="692532350">
      <w:bodyDiv w:val="1"/>
      <w:marLeft w:val="0"/>
      <w:marRight w:val="0"/>
      <w:marTop w:val="0"/>
      <w:marBottom w:val="0"/>
      <w:divBdr>
        <w:top w:val="none" w:sz="0" w:space="0" w:color="auto"/>
        <w:left w:val="none" w:sz="0" w:space="0" w:color="auto"/>
        <w:bottom w:val="none" w:sz="0" w:space="0" w:color="auto"/>
        <w:right w:val="none" w:sz="0" w:space="0" w:color="auto"/>
      </w:divBdr>
    </w:div>
    <w:div w:id="696855300">
      <w:bodyDiv w:val="1"/>
      <w:marLeft w:val="0"/>
      <w:marRight w:val="0"/>
      <w:marTop w:val="0"/>
      <w:marBottom w:val="0"/>
      <w:divBdr>
        <w:top w:val="none" w:sz="0" w:space="0" w:color="auto"/>
        <w:left w:val="none" w:sz="0" w:space="0" w:color="auto"/>
        <w:bottom w:val="none" w:sz="0" w:space="0" w:color="auto"/>
        <w:right w:val="none" w:sz="0" w:space="0" w:color="auto"/>
      </w:divBdr>
    </w:div>
    <w:div w:id="697462964">
      <w:bodyDiv w:val="1"/>
      <w:marLeft w:val="0"/>
      <w:marRight w:val="0"/>
      <w:marTop w:val="0"/>
      <w:marBottom w:val="0"/>
      <w:divBdr>
        <w:top w:val="none" w:sz="0" w:space="0" w:color="auto"/>
        <w:left w:val="none" w:sz="0" w:space="0" w:color="auto"/>
        <w:bottom w:val="none" w:sz="0" w:space="0" w:color="auto"/>
        <w:right w:val="none" w:sz="0" w:space="0" w:color="auto"/>
      </w:divBdr>
      <w:divsChild>
        <w:div w:id="1599941769">
          <w:marLeft w:val="0"/>
          <w:marRight w:val="0"/>
          <w:marTop w:val="0"/>
          <w:marBottom w:val="0"/>
          <w:divBdr>
            <w:top w:val="none" w:sz="0" w:space="0" w:color="auto"/>
            <w:left w:val="none" w:sz="0" w:space="0" w:color="auto"/>
            <w:bottom w:val="none" w:sz="0" w:space="0" w:color="auto"/>
            <w:right w:val="none" w:sz="0" w:space="0" w:color="auto"/>
          </w:divBdr>
        </w:div>
      </w:divsChild>
    </w:div>
    <w:div w:id="721367326">
      <w:bodyDiv w:val="1"/>
      <w:marLeft w:val="0"/>
      <w:marRight w:val="0"/>
      <w:marTop w:val="0"/>
      <w:marBottom w:val="0"/>
      <w:divBdr>
        <w:top w:val="none" w:sz="0" w:space="0" w:color="auto"/>
        <w:left w:val="none" w:sz="0" w:space="0" w:color="auto"/>
        <w:bottom w:val="none" w:sz="0" w:space="0" w:color="auto"/>
        <w:right w:val="none" w:sz="0" w:space="0" w:color="auto"/>
      </w:divBdr>
    </w:div>
    <w:div w:id="723262720">
      <w:bodyDiv w:val="1"/>
      <w:marLeft w:val="0"/>
      <w:marRight w:val="0"/>
      <w:marTop w:val="0"/>
      <w:marBottom w:val="0"/>
      <w:divBdr>
        <w:top w:val="none" w:sz="0" w:space="0" w:color="auto"/>
        <w:left w:val="none" w:sz="0" w:space="0" w:color="auto"/>
        <w:bottom w:val="none" w:sz="0" w:space="0" w:color="auto"/>
        <w:right w:val="none" w:sz="0" w:space="0" w:color="auto"/>
      </w:divBdr>
    </w:div>
    <w:div w:id="723793293">
      <w:bodyDiv w:val="1"/>
      <w:marLeft w:val="0"/>
      <w:marRight w:val="0"/>
      <w:marTop w:val="0"/>
      <w:marBottom w:val="0"/>
      <w:divBdr>
        <w:top w:val="none" w:sz="0" w:space="0" w:color="auto"/>
        <w:left w:val="none" w:sz="0" w:space="0" w:color="auto"/>
        <w:bottom w:val="none" w:sz="0" w:space="0" w:color="auto"/>
        <w:right w:val="none" w:sz="0" w:space="0" w:color="auto"/>
      </w:divBdr>
    </w:div>
    <w:div w:id="767509336">
      <w:bodyDiv w:val="1"/>
      <w:marLeft w:val="0"/>
      <w:marRight w:val="0"/>
      <w:marTop w:val="0"/>
      <w:marBottom w:val="0"/>
      <w:divBdr>
        <w:top w:val="none" w:sz="0" w:space="0" w:color="auto"/>
        <w:left w:val="none" w:sz="0" w:space="0" w:color="auto"/>
        <w:bottom w:val="none" w:sz="0" w:space="0" w:color="auto"/>
        <w:right w:val="none" w:sz="0" w:space="0" w:color="auto"/>
      </w:divBdr>
    </w:div>
    <w:div w:id="775831919">
      <w:bodyDiv w:val="1"/>
      <w:marLeft w:val="0"/>
      <w:marRight w:val="0"/>
      <w:marTop w:val="0"/>
      <w:marBottom w:val="0"/>
      <w:divBdr>
        <w:top w:val="none" w:sz="0" w:space="0" w:color="auto"/>
        <w:left w:val="none" w:sz="0" w:space="0" w:color="auto"/>
        <w:bottom w:val="none" w:sz="0" w:space="0" w:color="auto"/>
        <w:right w:val="none" w:sz="0" w:space="0" w:color="auto"/>
      </w:divBdr>
    </w:div>
    <w:div w:id="793673205">
      <w:bodyDiv w:val="1"/>
      <w:marLeft w:val="0"/>
      <w:marRight w:val="0"/>
      <w:marTop w:val="0"/>
      <w:marBottom w:val="0"/>
      <w:divBdr>
        <w:top w:val="none" w:sz="0" w:space="0" w:color="auto"/>
        <w:left w:val="none" w:sz="0" w:space="0" w:color="auto"/>
        <w:bottom w:val="none" w:sz="0" w:space="0" w:color="auto"/>
        <w:right w:val="none" w:sz="0" w:space="0" w:color="auto"/>
      </w:divBdr>
    </w:div>
    <w:div w:id="795174888">
      <w:bodyDiv w:val="1"/>
      <w:marLeft w:val="0"/>
      <w:marRight w:val="0"/>
      <w:marTop w:val="0"/>
      <w:marBottom w:val="0"/>
      <w:divBdr>
        <w:top w:val="none" w:sz="0" w:space="0" w:color="auto"/>
        <w:left w:val="none" w:sz="0" w:space="0" w:color="auto"/>
        <w:bottom w:val="none" w:sz="0" w:space="0" w:color="auto"/>
        <w:right w:val="none" w:sz="0" w:space="0" w:color="auto"/>
      </w:divBdr>
    </w:div>
    <w:div w:id="806899596">
      <w:bodyDiv w:val="1"/>
      <w:marLeft w:val="0"/>
      <w:marRight w:val="0"/>
      <w:marTop w:val="0"/>
      <w:marBottom w:val="0"/>
      <w:divBdr>
        <w:top w:val="none" w:sz="0" w:space="0" w:color="auto"/>
        <w:left w:val="none" w:sz="0" w:space="0" w:color="auto"/>
        <w:bottom w:val="none" w:sz="0" w:space="0" w:color="auto"/>
        <w:right w:val="none" w:sz="0" w:space="0" w:color="auto"/>
      </w:divBdr>
    </w:div>
    <w:div w:id="810290107">
      <w:bodyDiv w:val="1"/>
      <w:marLeft w:val="0"/>
      <w:marRight w:val="0"/>
      <w:marTop w:val="0"/>
      <w:marBottom w:val="0"/>
      <w:divBdr>
        <w:top w:val="none" w:sz="0" w:space="0" w:color="auto"/>
        <w:left w:val="none" w:sz="0" w:space="0" w:color="auto"/>
        <w:bottom w:val="none" w:sz="0" w:space="0" w:color="auto"/>
        <w:right w:val="none" w:sz="0" w:space="0" w:color="auto"/>
      </w:divBdr>
    </w:div>
    <w:div w:id="815954749">
      <w:bodyDiv w:val="1"/>
      <w:marLeft w:val="0"/>
      <w:marRight w:val="0"/>
      <w:marTop w:val="0"/>
      <w:marBottom w:val="0"/>
      <w:divBdr>
        <w:top w:val="none" w:sz="0" w:space="0" w:color="auto"/>
        <w:left w:val="none" w:sz="0" w:space="0" w:color="auto"/>
        <w:bottom w:val="none" w:sz="0" w:space="0" w:color="auto"/>
        <w:right w:val="none" w:sz="0" w:space="0" w:color="auto"/>
      </w:divBdr>
    </w:div>
    <w:div w:id="839858491">
      <w:bodyDiv w:val="1"/>
      <w:marLeft w:val="0"/>
      <w:marRight w:val="0"/>
      <w:marTop w:val="0"/>
      <w:marBottom w:val="0"/>
      <w:divBdr>
        <w:top w:val="none" w:sz="0" w:space="0" w:color="auto"/>
        <w:left w:val="none" w:sz="0" w:space="0" w:color="auto"/>
        <w:bottom w:val="none" w:sz="0" w:space="0" w:color="auto"/>
        <w:right w:val="none" w:sz="0" w:space="0" w:color="auto"/>
      </w:divBdr>
    </w:div>
    <w:div w:id="849686111">
      <w:bodyDiv w:val="1"/>
      <w:marLeft w:val="0"/>
      <w:marRight w:val="0"/>
      <w:marTop w:val="0"/>
      <w:marBottom w:val="0"/>
      <w:divBdr>
        <w:top w:val="none" w:sz="0" w:space="0" w:color="auto"/>
        <w:left w:val="none" w:sz="0" w:space="0" w:color="auto"/>
        <w:bottom w:val="none" w:sz="0" w:space="0" w:color="auto"/>
        <w:right w:val="none" w:sz="0" w:space="0" w:color="auto"/>
      </w:divBdr>
    </w:div>
    <w:div w:id="865603334">
      <w:bodyDiv w:val="1"/>
      <w:marLeft w:val="0"/>
      <w:marRight w:val="0"/>
      <w:marTop w:val="0"/>
      <w:marBottom w:val="0"/>
      <w:divBdr>
        <w:top w:val="none" w:sz="0" w:space="0" w:color="auto"/>
        <w:left w:val="none" w:sz="0" w:space="0" w:color="auto"/>
        <w:bottom w:val="none" w:sz="0" w:space="0" w:color="auto"/>
        <w:right w:val="none" w:sz="0" w:space="0" w:color="auto"/>
      </w:divBdr>
      <w:divsChild>
        <w:div w:id="605770969">
          <w:marLeft w:val="0"/>
          <w:marRight w:val="0"/>
          <w:marTop w:val="0"/>
          <w:marBottom w:val="0"/>
          <w:divBdr>
            <w:top w:val="none" w:sz="0" w:space="0" w:color="auto"/>
            <w:left w:val="none" w:sz="0" w:space="0" w:color="auto"/>
            <w:bottom w:val="none" w:sz="0" w:space="0" w:color="auto"/>
            <w:right w:val="none" w:sz="0" w:space="0" w:color="auto"/>
          </w:divBdr>
          <w:divsChild>
            <w:div w:id="1538543973">
              <w:marLeft w:val="0"/>
              <w:marRight w:val="0"/>
              <w:marTop w:val="0"/>
              <w:marBottom w:val="0"/>
              <w:divBdr>
                <w:top w:val="none" w:sz="0" w:space="0" w:color="auto"/>
                <w:left w:val="none" w:sz="0" w:space="0" w:color="auto"/>
                <w:bottom w:val="none" w:sz="0" w:space="0" w:color="auto"/>
                <w:right w:val="none" w:sz="0" w:space="0" w:color="auto"/>
              </w:divBdr>
              <w:divsChild>
                <w:div w:id="1015885049">
                  <w:marLeft w:val="0"/>
                  <w:marRight w:val="0"/>
                  <w:marTop w:val="0"/>
                  <w:marBottom w:val="0"/>
                  <w:divBdr>
                    <w:top w:val="none" w:sz="0" w:space="0" w:color="auto"/>
                    <w:left w:val="none" w:sz="0" w:space="0" w:color="auto"/>
                    <w:bottom w:val="none" w:sz="0" w:space="0" w:color="auto"/>
                    <w:right w:val="none" w:sz="0" w:space="0" w:color="auto"/>
                  </w:divBdr>
                </w:div>
                <w:div w:id="1323851838">
                  <w:marLeft w:val="0"/>
                  <w:marRight w:val="0"/>
                  <w:marTop w:val="0"/>
                  <w:marBottom w:val="0"/>
                  <w:divBdr>
                    <w:top w:val="none" w:sz="0" w:space="0" w:color="auto"/>
                    <w:left w:val="none" w:sz="0" w:space="0" w:color="auto"/>
                    <w:bottom w:val="none" w:sz="0" w:space="0" w:color="auto"/>
                    <w:right w:val="none" w:sz="0" w:space="0" w:color="auto"/>
                  </w:divBdr>
                </w:div>
                <w:div w:id="1328630804">
                  <w:marLeft w:val="0"/>
                  <w:marRight w:val="0"/>
                  <w:marTop w:val="0"/>
                  <w:marBottom w:val="0"/>
                  <w:divBdr>
                    <w:top w:val="none" w:sz="0" w:space="0" w:color="auto"/>
                    <w:left w:val="none" w:sz="0" w:space="0" w:color="auto"/>
                    <w:bottom w:val="none" w:sz="0" w:space="0" w:color="auto"/>
                    <w:right w:val="none" w:sz="0" w:space="0" w:color="auto"/>
                  </w:divBdr>
                </w:div>
                <w:div w:id="1228222440">
                  <w:marLeft w:val="0"/>
                  <w:marRight w:val="0"/>
                  <w:marTop w:val="0"/>
                  <w:marBottom w:val="0"/>
                  <w:divBdr>
                    <w:top w:val="none" w:sz="0" w:space="0" w:color="auto"/>
                    <w:left w:val="none" w:sz="0" w:space="0" w:color="auto"/>
                    <w:bottom w:val="none" w:sz="0" w:space="0" w:color="auto"/>
                    <w:right w:val="none" w:sz="0" w:space="0" w:color="auto"/>
                  </w:divBdr>
                </w:div>
                <w:div w:id="1964921148">
                  <w:marLeft w:val="0"/>
                  <w:marRight w:val="0"/>
                  <w:marTop w:val="0"/>
                  <w:marBottom w:val="0"/>
                  <w:divBdr>
                    <w:top w:val="none" w:sz="0" w:space="0" w:color="auto"/>
                    <w:left w:val="none" w:sz="0" w:space="0" w:color="auto"/>
                    <w:bottom w:val="none" w:sz="0" w:space="0" w:color="auto"/>
                    <w:right w:val="none" w:sz="0" w:space="0" w:color="auto"/>
                  </w:divBdr>
                </w:div>
                <w:div w:id="1211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9038">
      <w:bodyDiv w:val="1"/>
      <w:marLeft w:val="0"/>
      <w:marRight w:val="0"/>
      <w:marTop w:val="0"/>
      <w:marBottom w:val="0"/>
      <w:divBdr>
        <w:top w:val="none" w:sz="0" w:space="0" w:color="auto"/>
        <w:left w:val="none" w:sz="0" w:space="0" w:color="auto"/>
        <w:bottom w:val="none" w:sz="0" w:space="0" w:color="auto"/>
        <w:right w:val="none" w:sz="0" w:space="0" w:color="auto"/>
      </w:divBdr>
    </w:div>
    <w:div w:id="888415962">
      <w:bodyDiv w:val="1"/>
      <w:marLeft w:val="0"/>
      <w:marRight w:val="0"/>
      <w:marTop w:val="0"/>
      <w:marBottom w:val="0"/>
      <w:divBdr>
        <w:top w:val="none" w:sz="0" w:space="0" w:color="auto"/>
        <w:left w:val="none" w:sz="0" w:space="0" w:color="auto"/>
        <w:bottom w:val="none" w:sz="0" w:space="0" w:color="auto"/>
        <w:right w:val="none" w:sz="0" w:space="0" w:color="auto"/>
      </w:divBdr>
    </w:div>
    <w:div w:id="890459635">
      <w:bodyDiv w:val="1"/>
      <w:marLeft w:val="0"/>
      <w:marRight w:val="0"/>
      <w:marTop w:val="0"/>
      <w:marBottom w:val="0"/>
      <w:divBdr>
        <w:top w:val="none" w:sz="0" w:space="0" w:color="auto"/>
        <w:left w:val="none" w:sz="0" w:space="0" w:color="auto"/>
        <w:bottom w:val="none" w:sz="0" w:space="0" w:color="auto"/>
        <w:right w:val="none" w:sz="0" w:space="0" w:color="auto"/>
      </w:divBdr>
    </w:div>
    <w:div w:id="893584933">
      <w:bodyDiv w:val="1"/>
      <w:marLeft w:val="0"/>
      <w:marRight w:val="0"/>
      <w:marTop w:val="0"/>
      <w:marBottom w:val="0"/>
      <w:divBdr>
        <w:top w:val="none" w:sz="0" w:space="0" w:color="auto"/>
        <w:left w:val="none" w:sz="0" w:space="0" w:color="auto"/>
        <w:bottom w:val="none" w:sz="0" w:space="0" w:color="auto"/>
        <w:right w:val="none" w:sz="0" w:space="0" w:color="auto"/>
      </w:divBdr>
    </w:div>
    <w:div w:id="903612022">
      <w:bodyDiv w:val="1"/>
      <w:marLeft w:val="0"/>
      <w:marRight w:val="0"/>
      <w:marTop w:val="0"/>
      <w:marBottom w:val="0"/>
      <w:divBdr>
        <w:top w:val="none" w:sz="0" w:space="0" w:color="auto"/>
        <w:left w:val="none" w:sz="0" w:space="0" w:color="auto"/>
        <w:bottom w:val="none" w:sz="0" w:space="0" w:color="auto"/>
        <w:right w:val="none" w:sz="0" w:space="0" w:color="auto"/>
      </w:divBdr>
    </w:div>
    <w:div w:id="917598164">
      <w:bodyDiv w:val="1"/>
      <w:marLeft w:val="0"/>
      <w:marRight w:val="0"/>
      <w:marTop w:val="0"/>
      <w:marBottom w:val="0"/>
      <w:divBdr>
        <w:top w:val="none" w:sz="0" w:space="0" w:color="auto"/>
        <w:left w:val="none" w:sz="0" w:space="0" w:color="auto"/>
        <w:bottom w:val="none" w:sz="0" w:space="0" w:color="auto"/>
        <w:right w:val="none" w:sz="0" w:space="0" w:color="auto"/>
      </w:divBdr>
      <w:divsChild>
        <w:div w:id="111872085">
          <w:marLeft w:val="0"/>
          <w:marRight w:val="0"/>
          <w:marTop w:val="0"/>
          <w:marBottom w:val="0"/>
          <w:divBdr>
            <w:top w:val="none" w:sz="0" w:space="0" w:color="auto"/>
            <w:left w:val="none" w:sz="0" w:space="0" w:color="auto"/>
            <w:bottom w:val="none" w:sz="0" w:space="0" w:color="auto"/>
            <w:right w:val="none" w:sz="0" w:space="0" w:color="auto"/>
          </w:divBdr>
          <w:divsChild>
            <w:div w:id="1711832977">
              <w:marLeft w:val="0"/>
              <w:marRight w:val="0"/>
              <w:marTop w:val="0"/>
              <w:marBottom w:val="0"/>
              <w:divBdr>
                <w:top w:val="none" w:sz="0" w:space="0" w:color="auto"/>
                <w:left w:val="none" w:sz="0" w:space="0" w:color="auto"/>
                <w:bottom w:val="none" w:sz="0" w:space="0" w:color="auto"/>
                <w:right w:val="none" w:sz="0" w:space="0" w:color="auto"/>
              </w:divBdr>
              <w:divsChild>
                <w:div w:id="957880410">
                  <w:marLeft w:val="0"/>
                  <w:marRight w:val="0"/>
                  <w:marTop w:val="0"/>
                  <w:marBottom w:val="0"/>
                  <w:divBdr>
                    <w:top w:val="none" w:sz="0" w:space="0" w:color="auto"/>
                    <w:left w:val="none" w:sz="0" w:space="0" w:color="auto"/>
                    <w:bottom w:val="none" w:sz="0" w:space="0" w:color="auto"/>
                    <w:right w:val="none" w:sz="0" w:space="0" w:color="auto"/>
                  </w:divBdr>
                </w:div>
                <w:div w:id="1333486832">
                  <w:marLeft w:val="0"/>
                  <w:marRight w:val="0"/>
                  <w:marTop w:val="0"/>
                  <w:marBottom w:val="0"/>
                  <w:divBdr>
                    <w:top w:val="none" w:sz="0" w:space="0" w:color="auto"/>
                    <w:left w:val="none" w:sz="0" w:space="0" w:color="auto"/>
                    <w:bottom w:val="none" w:sz="0" w:space="0" w:color="auto"/>
                    <w:right w:val="none" w:sz="0" w:space="0" w:color="auto"/>
                  </w:divBdr>
                  <w:divsChild>
                    <w:div w:id="976496446">
                      <w:marLeft w:val="0"/>
                      <w:marRight w:val="0"/>
                      <w:marTop w:val="0"/>
                      <w:marBottom w:val="0"/>
                      <w:divBdr>
                        <w:top w:val="none" w:sz="0" w:space="0" w:color="auto"/>
                        <w:left w:val="none" w:sz="0" w:space="0" w:color="auto"/>
                        <w:bottom w:val="none" w:sz="0" w:space="0" w:color="auto"/>
                        <w:right w:val="none" w:sz="0" w:space="0" w:color="auto"/>
                      </w:divBdr>
                    </w:div>
                    <w:div w:id="261300771">
                      <w:marLeft w:val="0"/>
                      <w:marRight w:val="0"/>
                      <w:marTop w:val="0"/>
                      <w:marBottom w:val="0"/>
                      <w:divBdr>
                        <w:top w:val="none" w:sz="0" w:space="0" w:color="auto"/>
                        <w:left w:val="none" w:sz="0" w:space="0" w:color="auto"/>
                        <w:bottom w:val="none" w:sz="0" w:space="0" w:color="auto"/>
                        <w:right w:val="none" w:sz="0" w:space="0" w:color="auto"/>
                      </w:divBdr>
                    </w:div>
                    <w:div w:id="399988457">
                      <w:marLeft w:val="0"/>
                      <w:marRight w:val="0"/>
                      <w:marTop w:val="0"/>
                      <w:marBottom w:val="0"/>
                      <w:divBdr>
                        <w:top w:val="none" w:sz="0" w:space="0" w:color="auto"/>
                        <w:left w:val="none" w:sz="0" w:space="0" w:color="auto"/>
                        <w:bottom w:val="none" w:sz="0" w:space="0" w:color="auto"/>
                        <w:right w:val="none" w:sz="0" w:space="0" w:color="auto"/>
                      </w:divBdr>
                    </w:div>
                    <w:div w:id="1164517589">
                      <w:marLeft w:val="0"/>
                      <w:marRight w:val="0"/>
                      <w:marTop w:val="0"/>
                      <w:marBottom w:val="0"/>
                      <w:divBdr>
                        <w:top w:val="none" w:sz="0" w:space="0" w:color="auto"/>
                        <w:left w:val="none" w:sz="0" w:space="0" w:color="auto"/>
                        <w:bottom w:val="none" w:sz="0" w:space="0" w:color="auto"/>
                        <w:right w:val="none" w:sz="0" w:space="0" w:color="auto"/>
                      </w:divBdr>
                    </w:div>
                    <w:div w:id="791289906">
                      <w:marLeft w:val="0"/>
                      <w:marRight w:val="0"/>
                      <w:marTop w:val="0"/>
                      <w:marBottom w:val="0"/>
                      <w:divBdr>
                        <w:top w:val="none" w:sz="0" w:space="0" w:color="auto"/>
                        <w:left w:val="none" w:sz="0" w:space="0" w:color="auto"/>
                        <w:bottom w:val="none" w:sz="0" w:space="0" w:color="auto"/>
                        <w:right w:val="none" w:sz="0" w:space="0" w:color="auto"/>
                      </w:divBdr>
                    </w:div>
                    <w:div w:id="10646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9132">
      <w:bodyDiv w:val="1"/>
      <w:marLeft w:val="0"/>
      <w:marRight w:val="0"/>
      <w:marTop w:val="0"/>
      <w:marBottom w:val="0"/>
      <w:divBdr>
        <w:top w:val="none" w:sz="0" w:space="0" w:color="auto"/>
        <w:left w:val="none" w:sz="0" w:space="0" w:color="auto"/>
        <w:bottom w:val="none" w:sz="0" w:space="0" w:color="auto"/>
        <w:right w:val="none" w:sz="0" w:space="0" w:color="auto"/>
      </w:divBdr>
    </w:div>
    <w:div w:id="1025984172">
      <w:bodyDiv w:val="1"/>
      <w:marLeft w:val="0"/>
      <w:marRight w:val="0"/>
      <w:marTop w:val="0"/>
      <w:marBottom w:val="0"/>
      <w:divBdr>
        <w:top w:val="none" w:sz="0" w:space="0" w:color="auto"/>
        <w:left w:val="none" w:sz="0" w:space="0" w:color="auto"/>
        <w:bottom w:val="none" w:sz="0" w:space="0" w:color="auto"/>
        <w:right w:val="none" w:sz="0" w:space="0" w:color="auto"/>
      </w:divBdr>
    </w:div>
    <w:div w:id="1033388161">
      <w:bodyDiv w:val="1"/>
      <w:marLeft w:val="0"/>
      <w:marRight w:val="0"/>
      <w:marTop w:val="0"/>
      <w:marBottom w:val="0"/>
      <w:divBdr>
        <w:top w:val="none" w:sz="0" w:space="0" w:color="auto"/>
        <w:left w:val="none" w:sz="0" w:space="0" w:color="auto"/>
        <w:bottom w:val="none" w:sz="0" w:space="0" w:color="auto"/>
        <w:right w:val="none" w:sz="0" w:space="0" w:color="auto"/>
      </w:divBdr>
    </w:div>
    <w:div w:id="1052735128">
      <w:bodyDiv w:val="1"/>
      <w:marLeft w:val="0"/>
      <w:marRight w:val="0"/>
      <w:marTop w:val="0"/>
      <w:marBottom w:val="0"/>
      <w:divBdr>
        <w:top w:val="none" w:sz="0" w:space="0" w:color="auto"/>
        <w:left w:val="none" w:sz="0" w:space="0" w:color="auto"/>
        <w:bottom w:val="none" w:sz="0" w:space="0" w:color="auto"/>
        <w:right w:val="none" w:sz="0" w:space="0" w:color="auto"/>
      </w:divBdr>
    </w:div>
    <w:div w:id="1058478091">
      <w:bodyDiv w:val="1"/>
      <w:marLeft w:val="0"/>
      <w:marRight w:val="0"/>
      <w:marTop w:val="0"/>
      <w:marBottom w:val="0"/>
      <w:divBdr>
        <w:top w:val="none" w:sz="0" w:space="0" w:color="auto"/>
        <w:left w:val="none" w:sz="0" w:space="0" w:color="auto"/>
        <w:bottom w:val="none" w:sz="0" w:space="0" w:color="auto"/>
        <w:right w:val="none" w:sz="0" w:space="0" w:color="auto"/>
      </w:divBdr>
    </w:div>
    <w:div w:id="1063287118">
      <w:bodyDiv w:val="1"/>
      <w:marLeft w:val="0"/>
      <w:marRight w:val="0"/>
      <w:marTop w:val="0"/>
      <w:marBottom w:val="0"/>
      <w:divBdr>
        <w:top w:val="none" w:sz="0" w:space="0" w:color="auto"/>
        <w:left w:val="none" w:sz="0" w:space="0" w:color="auto"/>
        <w:bottom w:val="none" w:sz="0" w:space="0" w:color="auto"/>
        <w:right w:val="none" w:sz="0" w:space="0" w:color="auto"/>
      </w:divBdr>
    </w:div>
    <w:div w:id="1075785076">
      <w:bodyDiv w:val="1"/>
      <w:marLeft w:val="0"/>
      <w:marRight w:val="0"/>
      <w:marTop w:val="0"/>
      <w:marBottom w:val="0"/>
      <w:divBdr>
        <w:top w:val="none" w:sz="0" w:space="0" w:color="auto"/>
        <w:left w:val="none" w:sz="0" w:space="0" w:color="auto"/>
        <w:bottom w:val="none" w:sz="0" w:space="0" w:color="auto"/>
        <w:right w:val="none" w:sz="0" w:space="0" w:color="auto"/>
      </w:divBdr>
    </w:div>
    <w:div w:id="1094670926">
      <w:bodyDiv w:val="1"/>
      <w:marLeft w:val="0"/>
      <w:marRight w:val="0"/>
      <w:marTop w:val="0"/>
      <w:marBottom w:val="0"/>
      <w:divBdr>
        <w:top w:val="none" w:sz="0" w:space="0" w:color="auto"/>
        <w:left w:val="none" w:sz="0" w:space="0" w:color="auto"/>
        <w:bottom w:val="none" w:sz="0" w:space="0" w:color="auto"/>
        <w:right w:val="none" w:sz="0" w:space="0" w:color="auto"/>
      </w:divBdr>
    </w:div>
    <w:div w:id="1125588219">
      <w:bodyDiv w:val="1"/>
      <w:marLeft w:val="0"/>
      <w:marRight w:val="0"/>
      <w:marTop w:val="0"/>
      <w:marBottom w:val="0"/>
      <w:divBdr>
        <w:top w:val="none" w:sz="0" w:space="0" w:color="auto"/>
        <w:left w:val="none" w:sz="0" w:space="0" w:color="auto"/>
        <w:bottom w:val="none" w:sz="0" w:space="0" w:color="auto"/>
        <w:right w:val="none" w:sz="0" w:space="0" w:color="auto"/>
      </w:divBdr>
    </w:div>
    <w:div w:id="1126241644">
      <w:bodyDiv w:val="1"/>
      <w:marLeft w:val="0"/>
      <w:marRight w:val="0"/>
      <w:marTop w:val="0"/>
      <w:marBottom w:val="0"/>
      <w:divBdr>
        <w:top w:val="none" w:sz="0" w:space="0" w:color="auto"/>
        <w:left w:val="none" w:sz="0" w:space="0" w:color="auto"/>
        <w:bottom w:val="none" w:sz="0" w:space="0" w:color="auto"/>
        <w:right w:val="none" w:sz="0" w:space="0" w:color="auto"/>
      </w:divBdr>
    </w:div>
    <w:div w:id="1131754292">
      <w:bodyDiv w:val="1"/>
      <w:marLeft w:val="0"/>
      <w:marRight w:val="0"/>
      <w:marTop w:val="0"/>
      <w:marBottom w:val="0"/>
      <w:divBdr>
        <w:top w:val="none" w:sz="0" w:space="0" w:color="auto"/>
        <w:left w:val="none" w:sz="0" w:space="0" w:color="auto"/>
        <w:bottom w:val="none" w:sz="0" w:space="0" w:color="auto"/>
        <w:right w:val="none" w:sz="0" w:space="0" w:color="auto"/>
      </w:divBdr>
    </w:div>
    <w:div w:id="1140149221">
      <w:bodyDiv w:val="1"/>
      <w:marLeft w:val="0"/>
      <w:marRight w:val="0"/>
      <w:marTop w:val="0"/>
      <w:marBottom w:val="0"/>
      <w:divBdr>
        <w:top w:val="none" w:sz="0" w:space="0" w:color="auto"/>
        <w:left w:val="none" w:sz="0" w:space="0" w:color="auto"/>
        <w:bottom w:val="none" w:sz="0" w:space="0" w:color="auto"/>
        <w:right w:val="none" w:sz="0" w:space="0" w:color="auto"/>
      </w:divBdr>
    </w:div>
    <w:div w:id="1141309478">
      <w:bodyDiv w:val="1"/>
      <w:marLeft w:val="0"/>
      <w:marRight w:val="0"/>
      <w:marTop w:val="0"/>
      <w:marBottom w:val="0"/>
      <w:divBdr>
        <w:top w:val="none" w:sz="0" w:space="0" w:color="auto"/>
        <w:left w:val="none" w:sz="0" w:space="0" w:color="auto"/>
        <w:bottom w:val="none" w:sz="0" w:space="0" w:color="auto"/>
        <w:right w:val="none" w:sz="0" w:space="0" w:color="auto"/>
      </w:divBdr>
    </w:div>
    <w:div w:id="1148938311">
      <w:bodyDiv w:val="1"/>
      <w:marLeft w:val="0"/>
      <w:marRight w:val="0"/>
      <w:marTop w:val="0"/>
      <w:marBottom w:val="0"/>
      <w:divBdr>
        <w:top w:val="none" w:sz="0" w:space="0" w:color="auto"/>
        <w:left w:val="none" w:sz="0" w:space="0" w:color="auto"/>
        <w:bottom w:val="none" w:sz="0" w:space="0" w:color="auto"/>
        <w:right w:val="none" w:sz="0" w:space="0" w:color="auto"/>
      </w:divBdr>
    </w:div>
    <w:div w:id="1151289939">
      <w:bodyDiv w:val="1"/>
      <w:marLeft w:val="0"/>
      <w:marRight w:val="0"/>
      <w:marTop w:val="0"/>
      <w:marBottom w:val="0"/>
      <w:divBdr>
        <w:top w:val="none" w:sz="0" w:space="0" w:color="auto"/>
        <w:left w:val="none" w:sz="0" w:space="0" w:color="auto"/>
        <w:bottom w:val="none" w:sz="0" w:space="0" w:color="auto"/>
        <w:right w:val="none" w:sz="0" w:space="0" w:color="auto"/>
      </w:divBdr>
    </w:div>
    <w:div w:id="1201674091">
      <w:bodyDiv w:val="1"/>
      <w:marLeft w:val="0"/>
      <w:marRight w:val="0"/>
      <w:marTop w:val="0"/>
      <w:marBottom w:val="0"/>
      <w:divBdr>
        <w:top w:val="none" w:sz="0" w:space="0" w:color="auto"/>
        <w:left w:val="none" w:sz="0" w:space="0" w:color="auto"/>
        <w:bottom w:val="none" w:sz="0" w:space="0" w:color="auto"/>
        <w:right w:val="none" w:sz="0" w:space="0" w:color="auto"/>
      </w:divBdr>
    </w:div>
    <w:div w:id="1211577205">
      <w:bodyDiv w:val="1"/>
      <w:marLeft w:val="0"/>
      <w:marRight w:val="0"/>
      <w:marTop w:val="0"/>
      <w:marBottom w:val="0"/>
      <w:divBdr>
        <w:top w:val="none" w:sz="0" w:space="0" w:color="auto"/>
        <w:left w:val="none" w:sz="0" w:space="0" w:color="auto"/>
        <w:bottom w:val="none" w:sz="0" w:space="0" w:color="auto"/>
        <w:right w:val="none" w:sz="0" w:space="0" w:color="auto"/>
      </w:divBdr>
    </w:div>
    <w:div w:id="1222250504">
      <w:bodyDiv w:val="1"/>
      <w:marLeft w:val="0"/>
      <w:marRight w:val="0"/>
      <w:marTop w:val="0"/>
      <w:marBottom w:val="0"/>
      <w:divBdr>
        <w:top w:val="none" w:sz="0" w:space="0" w:color="auto"/>
        <w:left w:val="none" w:sz="0" w:space="0" w:color="auto"/>
        <w:bottom w:val="none" w:sz="0" w:space="0" w:color="auto"/>
        <w:right w:val="none" w:sz="0" w:space="0" w:color="auto"/>
      </w:divBdr>
    </w:div>
    <w:div w:id="1234853464">
      <w:bodyDiv w:val="1"/>
      <w:marLeft w:val="0"/>
      <w:marRight w:val="0"/>
      <w:marTop w:val="0"/>
      <w:marBottom w:val="0"/>
      <w:divBdr>
        <w:top w:val="none" w:sz="0" w:space="0" w:color="auto"/>
        <w:left w:val="none" w:sz="0" w:space="0" w:color="auto"/>
        <w:bottom w:val="none" w:sz="0" w:space="0" w:color="auto"/>
        <w:right w:val="none" w:sz="0" w:space="0" w:color="auto"/>
      </w:divBdr>
    </w:div>
    <w:div w:id="1255747257">
      <w:bodyDiv w:val="1"/>
      <w:marLeft w:val="0"/>
      <w:marRight w:val="0"/>
      <w:marTop w:val="0"/>
      <w:marBottom w:val="0"/>
      <w:divBdr>
        <w:top w:val="none" w:sz="0" w:space="0" w:color="auto"/>
        <w:left w:val="none" w:sz="0" w:space="0" w:color="auto"/>
        <w:bottom w:val="none" w:sz="0" w:space="0" w:color="auto"/>
        <w:right w:val="none" w:sz="0" w:space="0" w:color="auto"/>
      </w:divBdr>
      <w:divsChild>
        <w:div w:id="1537084365">
          <w:marLeft w:val="0"/>
          <w:marRight w:val="0"/>
          <w:marTop w:val="0"/>
          <w:marBottom w:val="0"/>
          <w:divBdr>
            <w:top w:val="none" w:sz="0" w:space="0" w:color="auto"/>
            <w:left w:val="none" w:sz="0" w:space="0" w:color="auto"/>
            <w:bottom w:val="none" w:sz="0" w:space="0" w:color="auto"/>
            <w:right w:val="none" w:sz="0" w:space="0" w:color="auto"/>
          </w:divBdr>
        </w:div>
      </w:divsChild>
    </w:div>
    <w:div w:id="1279292867">
      <w:bodyDiv w:val="1"/>
      <w:marLeft w:val="0"/>
      <w:marRight w:val="0"/>
      <w:marTop w:val="0"/>
      <w:marBottom w:val="0"/>
      <w:divBdr>
        <w:top w:val="none" w:sz="0" w:space="0" w:color="auto"/>
        <w:left w:val="none" w:sz="0" w:space="0" w:color="auto"/>
        <w:bottom w:val="none" w:sz="0" w:space="0" w:color="auto"/>
        <w:right w:val="none" w:sz="0" w:space="0" w:color="auto"/>
      </w:divBdr>
    </w:div>
    <w:div w:id="1325276410">
      <w:bodyDiv w:val="1"/>
      <w:marLeft w:val="0"/>
      <w:marRight w:val="0"/>
      <w:marTop w:val="0"/>
      <w:marBottom w:val="0"/>
      <w:divBdr>
        <w:top w:val="none" w:sz="0" w:space="0" w:color="auto"/>
        <w:left w:val="none" w:sz="0" w:space="0" w:color="auto"/>
        <w:bottom w:val="none" w:sz="0" w:space="0" w:color="auto"/>
        <w:right w:val="none" w:sz="0" w:space="0" w:color="auto"/>
      </w:divBdr>
    </w:div>
    <w:div w:id="1371104465">
      <w:bodyDiv w:val="1"/>
      <w:marLeft w:val="0"/>
      <w:marRight w:val="0"/>
      <w:marTop w:val="0"/>
      <w:marBottom w:val="0"/>
      <w:divBdr>
        <w:top w:val="none" w:sz="0" w:space="0" w:color="auto"/>
        <w:left w:val="none" w:sz="0" w:space="0" w:color="auto"/>
        <w:bottom w:val="none" w:sz="0" w:space="0" w:color="auto"/>
        <w:right w:val="none" w:sz="0" w:space="0" w:color="auto"/>
      </w:divBdr>
    </w:div>
    <w:div w:id="1380788664">
      <w:bodyDiv w:val="1"/>
      <w:marLeft w:val="0"/>
      <w:marRight w:val="0"/>
      <w:marTop w:val="0"/>
      <w:marBottom w:val="0"/>
      <w:divBdr>
        <w:top w:val="none" w:sz="0" w:space="0" w:color="auto"/>
        <w:left w:val="none" w:sz="0" w:space="0" w:color="auto"/>
        <w:bottom w:val="none" w:sz="0" w:space="0" w:color="auto"/>
        <w:right w:val="none" w:sz="0" w:space="0" w:color="auto"/>
      </w:divBdr>
    </w:div>
    <w:div w:id="1382247062">
      <w:bodyDiv w:val="1"/>
      <w:marLeft w:val="0"/>
      <w:marRight w:val="0"/>
      <w:marTop w:val="0"/>
      <w:marBottom w:val="0"/>
      <w:divBdr>
        <w:top w:val="none" w:sz="0" w:space="0" w:color="auto"/>
        <w:left w:val="none" w:sz="0" w:space="0" w:color="auto"/>
        <w:bottom w:val="none" w:sz="0" w:space="0" w:color="auto"/>
        <w:right w:val="none" w:sz="0" w:space="0" w:color="auto"/>
      </w:divBdr>
    </w:div>
    <w:div w:id="1386294654">
      <w:bodyDiv w:val="1"/>
      <w:marLeft w:val="0"/>
      <w:marRight w:val="0"/>
      <w:marTop w:val="0"/>
      <w:marBottom w:val="0"/>
      <w:divBdr>
        <w:top w:val="none" w:sz="0" w:space="0" w:color="auto"/>
        <w:left w:val="none" w:sz="0" w:space="0" w:color="auto"/>
        <w:bottom w:val="none" w:sz="0" w:space="0" w:color="auto"/>
        <w:right w:val="none" w:sz="0" w:space="0" w:color="auto"/>
      </w:divBdr>
    </w:div>
    <w:div w:id="1403216089">
      <w:bodyDiv w:val="1"/>
      <w:marLeft w:val="0"/>
      <w:marRight w:val="0"/>
      <w:marTop w:val="0"/>
      <w:marBottom w:val="0"/>
      <w:divBdr>
        <w:top w:val="none" w:sz="0" w:space="0" w:color="auto"/>
        <w:left w:val="none" w:sz="0" w:space="0" w:color="auto"/>
        <w:bottom w:val="none" w:sz="0" w:space="0" w:color="auto"/>
        <w:right w:val="none" w:sz="0" w:space="0" w:color="auto"/>
      </w:divBdr>
      <w:divsChild>
        <w:div w:id="1246108196">
          <w:marLeft w:val="0"/>
          <w:marRight w:val="0"/>
          <w:marTop w:val="0"/>
          <w:marBottom w:val="0"/>
          <w:divBdr>
            <w:top w:val="none" w:sz="0" w:space="0" w:color="auto"/>
            <w:left w:val="none" w:sz="0" w:space="0" w:color="auto"/>
            <w:bottom w:val="none" w:sz="0" w:space="0" w:color="auto"/>
            <w:right w:val="none" w:sz="0" w:space="0" w:color="auto"/>
          </w:divBdr>
          <w:divsChild>
            <w:div w:id="5484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6258">
      <w:bodyDiv w:val="1"/>
      <w:marLeft w:val="0"/>
      <w:marRight w:val="0"/>
      <w:marTop w:val="0"/>
      <w:marBottom w:val="0"/>
      <w:divBdr>
        <w:top w:val="none" w:sz="0" w:space="0" w:color="auto"/>
        <w:left w:val="none" w:sz="0" w:space="0" w:color="auto"/>
        <w:bottom w:val="none" w:sz="0" w:space="0" w:color="auto"/>
        <w:right w:val="none" w:sz="0" w:space="0" w:color="auto"/>
      </w:divBdr>
    </w:div>
    <w:div w:id="1430348489">
      <w:bodyDiv w:val="1"/>
      <w:marLeft w:val="0"/>
      <w:marRight w:val="0"/>
      <w:marTop w:val="0"/>
      <w:marBottom w:val="0"/>
      <w:divBdr>
        <w:top w:val="none" w:sz="0" w:space="0" w:color="auto"/>
        <w:left w:val="none" w:sz="0" w:space="0" w:color="auto"/>
        <w:bottom w:val="none" w:sz="0" w:space="0" w:color="auto"/>
        <w:right w:val="none" w:sz="0" w:space="0" w:color="auto"/>
      </w:divBdr>
    </w:div>
    <w:div w:id="1443037270">
      <w:bodyDiv w:val="1"/>
      <w:marLeft w:val="0"/>
      <w:marRight w:val="0"/>
      <w:marTop w:val="0"/>
      <w:marBottom w:val="0"/>
      <w:divBdr>
        <w:top w:val="none" w:sz="0" w:space="0" w:color="auto"/>
        <w:left w:val="none" w:sz="0" w:space="0" w:color="auto"/>
        <w:bottom w:val="none" w:sz="0" w:space="0" w:color="auto"/>
        <w:right w:val="none" w:sz="0" w:space="0" w:color="auto"/>
      </w:divBdr>
    </w:div>
    <w:div w:id="1464544529">
      <w:bodyDiv w:val="1"/>
      <w:marLeft w:val="0"/>
      <w:marRight w:val="0"/>
      <w:marTop w:val="0"/>
      <w:marBottom w:val="0"/>
      <w:divBdr>
        <w:top w:val="none" w:sz="0" w:space="0" w:color="auto"/>
        <w:left w:val="none" w:sz="0" w:space="0" w:color="auto"/>
        <w:bottom w:val="none" w:sz="0" w:space="0" w:color="auto"/>
        <w:right w:val="none" w:sz="0" w:space="0" w:color="auto"/>
      </w:divBdr>
    </w:div>
    <w:div w:id="1478304752">
      <w:bodyDiv w:val="1"/>
      <w:marLeft w:val="0"/>
      <w:marRight w:val="0"/>
      <w:marTop w:val="0"/>
      <w:marBottom w:val="0"/>
      <w:divBdr>
        <w:top w:val="none" w:sz="0" w:space="0" w:color="auto"/>
        <w:left w:val="none" w:sz="0" w:space="0" w:color="auto"/>
        <w:bottom w:val="none" w:sz="0" w:space="0" w:color="auto"/>
        <w:right w:val="none" w:sz="0" w:space="0" w:color="auto"/>
      </w:divBdr>
    </w:div>
    <w:div w:id="1523477287">
      <w:bodyDiv w:val="1"/>
      <w:marLeft w:val="0"/>
      <w:marRight w:val="0"/>
      <w:marTop w:val="0"/>
      <w:marBottom w:val="0"/>
      <w:divBdr>
        <w:top w:val="none" w:sz="0" w:space="0" w:color="auto"/>
        <w:left w:val="none" w:sz="0" w:space="0" w:color="auto"/>
        <w:bottom w:val="none" w:sz="0" w:space="0" w:color="auto"/>
        <w:right w:val="none" w:sz="0" w:space="0" w:color="auto"/>
      </w:divBdr>
    </w:div>
    <w:div w:id="1539122868">
      <w:bodyDiv w:val="1"/>
      <w:marLeft w:val="0"/>
      <w:marRight w:val="0"/>
      <w:marTop w:val="0"/>
      <w:marBottom w:val="0"/>
      <w:divBdr>
        <w:top w:val="none" w:sz="0" w:space="0" w:color="auto"/>
        <w:left w:val="none" w:sz="0" w:space="0" w:color="auto"/>
        <w:bottom w:val="none" w:sz="0" w:space="0" w:color="auto"/>
        <w:right w:val="none" w:sz="0" w:space="0" w:color="auto"/>
      </w:divBdr>
    </w:div>
    <w:div w:id="1541477500">
      <w:bodyDiv w:val="1"/>
      <w:marLeft w:val="0"/>
      <w:marRight w:val="0"/>
      <w:marTop w:val="0"/>
      <w:marBottom w:val="0"/>
      <w:divBdr>
        <w:top w:val="none" w:sz="0" w:space="0" w:color="auto"/>
        <w:left w:val="none" w:sz="0" w:space="0" w:color="auto"/>
        <w:bottom w:val="none" w:sz="0" w:space="0" w:color="auto"/>
        <w:right w:val="none" w:sz="0" w:space="0" w:color="auto"/>
      </w:divBdr>
    </w:div>
    <w:div w:id="1545366701">
      <w:bodyDiv w:val="1"/>
      <w:marLeft w:val="0"/>
      <w:marRight w:val="0"/>
      <w:marTop w:val="0"/>
      <w:marBottom w:val="0"/>
      <w:divBdr>
        <w:top w:val="none" w:sz="0" w:space="0" w:color="auto"/>
        <w:left w:val="none" w:sz="0" w:space="0" w:color="auto"/>
        <w:bottom w:val="none" w:sz="0" w:space="0" w:color="auto"/>
        <w:right w:val="none" w:sz="0" w:space="0" w:color="auto"/>
      </w:divBdr>
    </w:div>
    <w:div w:id="1554653528">
      <w:bodyDiv w:val="1"/>
      <w:marLeft w:val="0"/>
      <w:marRight w:val="0"/>
      <w:marTop w:val="0"/>
      <w:marBottom w:val="0"/>
      <w:divBdr>
        <w:top w:val="none" w:sz="0" w:space="0" w:color="auto"/>
        <w:left w:val="none" w:sz="0" w:space="0" w:color="auto"/>
        <w:bottom w:val="none" w:sz="0" w:space="0" w:color="auto"/>
        <w:right w:val="none" w:sz="0" w:space="0" w:color="auto"/>
      </w:divBdr>
    </w:div>
    <w:div w:id="1565488811">
      <w:bodyDiv w:val="1"/>
      <w:marLeft w:val="0"/>
      <w:marRight w:val="0"/>
      <w:marTop w:val="0"/>
      <w:marBottom w:val="0"/>
      <w:divBdr>
        <w:top w:val="none" w:sz="0" w:space="0" w:color="auto"/>
        <w:left w:val="none" w:sz="0" w:space="0" w:color="auto"/>
        <w:bottom w:val="none" w:sz="0" w:space="0" w:color="auto"/>
        <w:right w:val="none" w:sz="0" w:space="0" w:color="auto"/>
      </w:divBdr>
    </w:div>
    <w:div w:id="1584295666">
      <w:bodyDiv w:val="1"/>
      <w:marLeft w:val="0"/>
      <w:marRight w:val="0"/>
      <w:marTop w:val="0"/>
      <w:marBottom w:val="0"/>
      <w:divBdr>
        <w:top w:val="none" w:sz="0" w:space="0" w:color="auto"/>
        <w:left w:val="none" w:sz="0" w:space="0" w:color="auto"/>
        <w:bottom w:val="none" w:sz="0" w:space="0" w:color="auto"/>
        <w:right w:val="none" w:sz="0" w:space="0" w:color="auto"/>
      </w:divBdr>
    </w:div>
    <w:div w:id="1597053496">
      <w:bodyDiv w:val="1"/>
      <w:marLeft w:val="0"/>
      <w:marRight w:val="0"/>
      <w:marTop w:val="0"/>
      <w:marBottom w:val="0"/>
      <w:divBdr>
        <w:top w:val="none" w:sz="0" w:space="0" w:color="auto"/>
        <w:left w:val="none" w:sz="0" w:space="0" w:color="auto"/>
        <w:bottom w:val="none" w:sz="0" w:space="0" w:color="auto"/>
        <w:right w:val="none" w:sz="0" w:space="0" w:color="auto"/>
      </w:divBdr>
    </w:div>
    <w:div w:id="1597977844">
      <w:bodyDiv w:val="1"/>
      <w:marLeft w:val="0"/>
      <w:marRight w:val="0"/>
      <w:marTop w:val="0"/>
      <w:marBottom w:val="0"/>
      <w:divBdr>
        <w:top w:val="none" w:sz="0" w:space="0" w:color="auto"/>
        <w:left w:val="none" w:sz="0" w:space="0" w:color="auto"/>
        <w:bottom w:val="none" w:sz="0" w:space="0" w:color="auto"/>
        <w:right w:val="none" w:sz="0" w:space="0" w:color="auto"/>
      </w:divBdr>
    </w:div>
    <w:div w:id="1603299630">
      <w:bodyDiv w:val="1"/>
      <w:marLeft w:val="0"/>
      <w:marRight w:val="0"/>
      <w:marTop w:val="0"/>
      <w:marBottom w:val="0"/>
      <w:divBdr>
        <w:top w:val="none" w:sz="0" w:space="0" w:color="auto"/>
        <w:left w:val="none" w:sz="0" w:space="0" w:color="auto"/>
        <w:bottom w:val="none" w:sz="0" w:space="0" w:color="auto"/>
        <w:right w:val="none" w:sz="0" w:space="0" w:color="auto"/>
      </w:divBdr>
    </w:div>
    <w:div w:id="1604800511">
      <w:bodyDiv w:val="1"/>
      <w:marLeft w:val="0"/>
      <w:marRight w:val="0"/>
      <w:marTop w:val="0"/>
      <w:marBottom w:val="0"/>
      <w:divBdr>
        <w:top w:val="none" w:sz="0" w:space="0" w:color="auto"/>
        <w:left w:val="none" w:sz="0" w:space="0" w:color="auto"/>
        <w:bottom w:val="none" w:sz="0" w:space="0" w:color="auto"/>
        <w:right w:val="none" w:sz="0" w:space="0" w:color="auto"/>
      </w:divBdr>
      <w:divsChild>
        <w:div w:id="497037111">
          <w:marLeft w:val="0"/>
          <w:marRight w:val="0"/>
          <w:marTop w:val="0"/>
          <w:marBottom w:val="0"/>
          <w:divBdr>
            <w:top w:val="none" w:sz="0" w:space="0" w:color="auto"/>
            <w:left w:val="none" w:sz="0" w:space="0" w:color="auto"/>
            <w:bottom w:val="none" w:sz="0" w:space="0" w:color="auto"/>
            <w:right w:val="none" w:sz="0" w:space="0" w:color="auto"/>
          </w:divBdr>
          <w:divsChild>
            <w:div w:id="4776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8646">
      <w:bodyDiv w:val="1"/>
      <w:marLeft w:val="0"/>
      <w:marRight w:val="0"/>
      <w:marTop w:val="0"/>
      <w:marBottom w:val="0"/>
      <w:divBdr>
        <w:top w:val="none" w:sz="0" w:space="0" w:color="auto"/>
        <w:left w:val="none" w:sz="0" w:space="0" w:color="auto"/>
        <w:bottom w:val="none" w:sz="0" w:space="0" w:color="auto"/>
        <w:right w:val="none" w:sz="0" w:space="0" w:color="auto"/>
      </w:divBdr>
    </w:div>
    <w:div w:id="1625768127">
      <w:bodyDiv w:val="1"/>
      <w:marLeft w:val="0"/>
      <w:marRight w:val="0"/>
      <w:marTop w:val="0"/>
      <w:marBottom w:val="0"/>
      <w:divBdr>
        <w:top w:val="none" w:sz="0" w:space="0" w:color="auto"/>
        <w:left w:val="none" w:sz="0" w:space="0" w:color="auto"/>
        <w:bottom w:val="none" w:sz="0" w:space="0" w:color="auto"/>
        <w:right w:val="none" w:sz="0" w:space="0" w:color="auto"/>
      </w:divBdr>
    </w:div>
    <w:div w:id="1627160487">
      <w:bodyDiv w:val="1"/>
      <w:marLeft w:val="0"/>
      <w:marRight w:val="0"/>
      <w:marTop w:val="0"/>
      <w:marBottom w:val="0"/>
      <w:divBdr>
        <w:top w:val="none" w:sz="0" w:space="0" w:color="auto"/>
        <w:left w:val="none" w:sz="0" w:space="0" w:color="auto"/>
        <w:bottom w:val="none" w:sz="0" w:space="0" w:color="auto"/>
        <w:right w:val="none" w:sz="0" w:space="0" w:color="auto"/>
      </w:divBdr>
      <w:divsChild>
        <w:div w:id="990794697">
          <w:marLeft w:val="0"/>
          <w:marRight w:val="0"/>
          <w:marTop w:val="0"/>
          <w:marBottom w:val="0"/>
          <w:divBdr>
            <w:top w:val="none" w:sz="0" w:space="0" w:color="auto"/>
            <w:left w:val="none" w:sz="0" w:space="0" w:color="auto"/>
            <w:bottom w:val="none" w:sz="0" w:space="0" w:color="auto"/>
            <w:right w:val="none" w:sz="0" w:space="0" w:color="auto"/>
          </w:divBdr>
          <w:divsChild>
            <w:div w:id="20302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4671">
      <w:bodyDiv w:val="1"/>
      <w:marLeft w:val="0"/>
      <w:marRight w:val="0"/>
      <w:marTop w:val="0"/>
      <w:marBottom w:val="0"/>
      <w:divBdr>
        <w:top w:val="none" w:sz="0" w:space="0" w:color="auto"/>
        <w:left w:val="none" w:sz="0" w:space="0" w:color="auto"/>
        <w:bottom w:val="none" w:sz="0" w:space="0" w:color="auto"/>
        <w:right w:val="none" w:sz="0" w:space="0" w:color="auto"/>
      </w:divBdr>
    </w:div>
    <w:div w:id="1655642157">
      <w:bodyDiv w:val="1"/>
      <w:marLeft w:val="0"/>
      <w:marRight w:val="0"/>
      <w:marTop w:val="0"/>
      <w:marBottom w:val="0"/>
      <w:divBdr>
        <w:top w:val="none" w:sz="0" w:space="0" w:color="auto"/>
        <w:left w:val="none" w:sz="0" w:space="0" w:color="auto"/>
        <w:bottom w:val="none" w:sz="0" w:space="0" w:color="auto"/>
        <w:right w:val="none" w:sz="0" w:space="0" w:color="auto"/>
      </w:divBdr>
    </w:div>
    <w:div w:id="1656908711">
      <w:bodyDiv w:val="1"/>
      <w:marLeft w:val="0"/>
      <w:marRight w:val="0"/>
      <w:marTop w:val="0"/>
      <w:marBottom w:val="0"/>
      <w:divBdr>
        <w:top w:val="none" w:sz="0" w:space="0" w:color="auto"/>
        <w:left w:val="none" w:sz="0" w:space="0" w:color="auto"/>
        <w:bottom w:val="none" w:sz="0" w:space="0" w:color="auto"/>
        <w:right w:val="none" w:sz="0" w:space="0" w:color="auto"/>
      </w:divBdr>
    </w:div>
    <w:div w:id="1660882485">
      <w:bodyDiv w:val="1"/>
      <w:marLeft w:val="0"/>
      <w:marRight w:val="0"/>
      <w:marTop w:val="0"/>
      <w:marBottom w:val="0"/>
      <w:divBdr>
        <w:top w:val="none" w:sz="0" w:space="0" w:color="auto"/>
        <w:left w:val="none" w:sz="0" w:space="0" w:color="auto"/>
        <w:bottom w:val="none" w:sz="0" w:space="0" w:color="auto"/>
        <w:right w:val="none" w:sz="0" w:space="0" w:color="auto"/>
      </w:divBdr>
    </w:div>
    <w:div w:id="1667588763">
      <w:bodyDiv w:val="1"/>
      <w:marLeft w:val="0"/>
      <w:marRight w:val="0"/>
      <w:marTop w:val="0"/>
      <w:marBottom w:val="0"/>
      <w:divBdr>
        <w:top w:val="none" w:sz="0" w:space="0" w:color="auto"/>
        <w:left w:val="none" w:sz="0" w:space="0" w:color="auto"/>
        <w:bottom w:val="none" w:sz="0" w:space="0" w:color="auto"/>
        <w:right w:val="none" w:sz="0" w:space="0" w:color="auto"/>
      </w:divBdr>
    </w:div>
    <w:div w:id="1685783326">
      <w:bodyDiv w:val="1"/>
      <w:marLeft w:val="0"/>
      <w:marRight w:val="0"/>
      <w:marTop w:val="0"/>
      <w:marBottom w:val="0"/>
      <w:divBdr>
        <w:top w:val="none" w:sz="0" w:space="0" w:color="auto"/>
        <w:left w:val="none" w:sz="0" w:space="0" w:color="auto"/>
        <w:bottom w:val="none" w:sz="0" w:space="0" w:color="auto"/>
        <w:right w:val="none" w:sz="0" w:space="0" w:color="auto"/>
      </w:divBdr>
    </w:div>
    <w:div w:id="1698116365">
      <w:bodyDiv w:val="1"/>
      <w:marLeft w:val="0"/>
      <w:marRight w:val="0"/>
      <w:marTop w:val="0"/>
      <w:marBottom w:val="0"/>
      <w:divBdr>
        <w:top w:val="none" w:sz="0" w:space="0" w:color="auto"/>
        <w:left w:val="none" w:sz="0" w:space="0" w:color="auto"/>
        <w:bottom w:val="none" w:sz="0" w:space="0" w:color="auto"/>
        <w:right w:val="none" w:sz="0" w:space="0" w:color="auto"/>
      </w:divBdr>
    </w:div>
    <w:div w:id="1702391811">
      <w:bodyDiv w:val="1"/>
      <w:marLeft w:val="0"/>
      <w:marRight w:val="0"/>
      <w:marTop w:val="0"/>
      <w:marBottom w:val="0"/>
      <w:divBdr>
        <w:top w:val="none" w:sz="0" w:space="0" w:color="auto"/>
        <w:left w:val="none" w:sz="0" w:space="0" w:color="auto"/>
        <w:bottom w:val="none" w:sz="0" w:space="0" w:color="auto"/>
        <w:right w:val="none" w:sz="0" w:space="0" w:color="auto"/>
      </w:divBdr>
    </w:div>
    <w:div w:id="1709061726">
      <w:bodyDiv w:val="1"/>
      <w:marLeft w:val="0"/>
      <w:marRight w:val="0"/>
      <w:marTop w:val="0"/>
      <w:marBottom w:val="0"/>
      <w:divBdr>
        <w:top w:val="none" w:sz="0" w:space="0" w:color="auto"/>
        <w:left w:val="none" w:sz="0" w:space="0" w:color="auto"/>
        <w:bottom w:val="none" w:sz="0" w:space="0" w:color="auto"/>
        <w:right w:val="none" w:sz="0" w:space="0" w:color="auto"/>
      </w:divBdr>
    </w:div>
    <w:div w:id="1733314344">
      <w:bodyDiv w:val="1"/>
      <w:marLeft w:val="0"/>
      <w:marRight w:val="0"/>
      <w:marTop w:val="0"/>
      <w:marBottom w:val="0"/>
      <w:divBdr>
        <w:top w:val="none" w:sz="0" w:space="0" w:color="auto"/>
        <w:left w:val="none" w:sz="0" w:space="0" w:color="auto"/>
        <w:bottom w:val="none" w:sz="0" w:space="0" w:color="auto"/>
        <w:right w:val="none" w:sz="0" w:space="0" w:color="auto"/>
      </w:divBdr>
    </w:div>
    <w:div w:id="1734426466">
      <w:bodyDiv w:val="1"/>
      <w:marLeft w:val="0"/>
      <w:marRight w:val="0"/>
      <w:marTop w:val="0"/>
      <w:marBottom w:val="0"/>
      <w:divBdr>
        <w:top w:val="none" w:sz="0" w:space="0" w:color="auto"/>
        <w:left w:val="none" w:sz="0" w:space="0" w:color="auto"/>
        <w:bottom w:val="none" w:sz="0" w:space="0" w:color="auto"/>
        <w:right w:val="none" w:sz="0" w:space="0" w:color="auto"/>
      </w:divBdr>
    </w:div>
    <w:div w:id="1744184399">
      <w:bodyDiv w:val="1"/>
      <w:marLeft w:val="0"/>
      <w:marRight w:val="0"/>
      <w:marTop w:val="0"/>
      <w:marBottom w:val="0"/>
      <w:divBdr>
        <w:top w:val="none" w:sz="0" w:space="0" w:color="auto"/>
        <w:left w:val="none" w:sz="0" w:space="0" w:color="auto"/>
        <w:bottom w:val="none" w:sz="0" w:space="0" w:color="auto"/>
        <w:right w:val="none" w:sz="0" w:space="0" w:color="auto"/>
      </w:divBdr>
    </w:div>
    <w:div w:id="1775053784">
      <w:bodyDiv w:val="1"/>
      <w:marLeft w:val="0"/>
      <w:marRight w:val="0"/>
      <w:marTop w:val="0"/>
      <w:marBottom w:val="0"/>
      <w:divBdr>
        <w:top w:val="none" w:sz="0" w:space="0" w:color="auto"/>
        <w:left w:val="none" w:sz="0" w:space="0" w:color="auto"/>
        <w:bottom w:val="none" w:sz="0" w:space="0" w:color="auto"/>
        <w:right w:val="none" w:sz="0" w:space="0" w:color="auto"/>
      </w:divBdr>
    </w:div>
    <w:div w:id="1779593967">
      <w:bodyDiv w:val="1"/>
      <w:marLeft w:val="0"/>
      <w:marRight w:val="0"/>
      <w:marTop w:val="0"/>
      <w:marBottom w:val="0"/>
      <w:divBdr>
        <w:top w:val="none" w:sz="0" w:space="0" w:color="auto"/>
        <w:left w:val="none" w:sz="0" w:space="0" w:color="auto"/>
        <w:bottom w:val="none" w:sz="0" w:space="0" w:color="auto"/>
        <w:right w:val="none" w:sz="0" w:space="0" w:color="auto"/>
      </w:divBdr>
    </w:div>
    <w:div w:id="1780952235">
      <w:bodyDiv w:val="1"/>
      <w:marLeft w:val="0"/>
      <w:marRight w:val="0"/>
      <w:marTop w:val="0"/>
      <w:marBottom w:val="0"/>
      <w:divBdr>
        <w:top w:val="none" w:sz="0" w:space="0" w:color="auto"/>
        <w:left w:val="none" w:sz="0" w:space="0" w:color="auto"/>
        <w:bottom w:val="none" w:sz="0" w:space="0" w:color="auto"/>
        <w:right w:val="none" w:sz="0" w:space="0" w:color="auto"/>
      </w:divBdr>
    </w:div>
    <w:div w:id="1797947046">
      <w:bodyDiv w:val="1"/>
      <w:marLeft w:val="0"/>
      <w:marRight w:val="0"/>
      <w:marTop w:val="0"/>
      <w:marBottom w:val="0"/>
      <w:divBdr>
        <w:top w:val="none" w:sz="0" w:space="0" w:color="auto"/>
        <w:left w:val="none" w:sz="0" w:space="0" w:color="auto"/>
        <w:bottom w:val="none" w:sz="0" w:space="0" w:color="auto"/>
        <w:right w:val="none" w:sz="0" w:space="0" w:color="auto"/>
      </w:divBdr>
    </w:div>
    <w:div w:id="1815563990">
      <w:bodyDiv w:val="1"/>
      <w:marLeft w:val="0"/>
      <w:marRight w:val="0"/>
      <w:marTop w:val="0"/>
      <w:marBottom w:val="0"/>
      <w:divBdr>
        <w:top w:val="none" w:sz="0" w:space="0" w:color="auto"/>
        <w:left w:val="none" w:sz="0" w:space="0" w:color="auto"/>
        <w:bottom w:val="none" w:sz="0" w:space="0" w:color="auto"/>
        <w:right w:val="none" w:sz="0" w:space="0" w:color="auto"/>
      </w:divBdr>
    </w:div>
    <w:div w:id="1844516143">
      <w:bodyDiv w:val="1"/>
      <w:marLeft w:val="0"/>
      <w:marRight w:val="0"/>
      <w:marTop w:val="0"/>
      <w:marBottom w:val="0"/>
      <w:divBdr>
        <w:top w:val="none" w:sz="0" w:space="0" w:color="auto"/>
        <w:left w:val="none" w:sz="0" w:space="0" w:color="auto"/>
        <w:bottom w:val="none" w:sz="0" w:space="0" w:color="auto"/>
        <w:right w:val="none" w:sz="0" w:space="0" w:color="auto"/>
      </w:divBdr>
    </w:div>
    <w:div w:id="1847939975">
      <w:bodyDiv w:val="1"/>
      <w:marLeft w:val="0"/>
      <w:marRight w:val="0"/>
      <w:marTop w:val="0"/>
      <w:marBottom w:val="0"/>
      <w:divBdr>
        <w:top w:val="none" w:sz="0" w:space="0" w:color="auto"/>
        <w:left w:val="none" w:sz="0" w:space="0" w:color="auto"/>
        <w:bottom w:val="none" w:sz="0" w:space="0" w:color="auto"/>
        <w:right w:val="none" w:sz="0" w:space="0" w:color="auto"/>
      </w:divBdr>
    </w:div>
    <w:div w:id="1858427249">
      <w:bodyDiv w:val="1"/>
      <w:marLeft w:val="0"/>
      <w:marRight w:val="0"/>
      <w:marTop w:val="0"/>
      <w:marBottom w:val="0"/>
      <w:divBdr>
        <w:top w:val="none" w:sz="0" w:space="0" w:color="auto"/>
        <w:left w:val="none" w:sz="0" w:space="0" w:color="auto"/>
        <w:bottom w:val="none" w:sz="0" w:space="0" w:color="auto"/>
        <w:right w:val="none" w:sz="0" w:space="0" w:color="auto"/>
      </w:divBdr>
    </w:div>
    <w:div w:id="1862284275">
      <w:bodyDiv w:val="1"/>
      <w:marLeft w:val="0"/>
      <w:marRight w:val="0"/>
      <w:marTop w:val="0"/>
      <w:marBottom w:val="0"/>
      <w:divBdr>
        <w:top w:val="none" w:sz="0" w:space="0" w:color="auto"/>
        <w:left w:val="none" w:sz="0" w:space="0" w:color="auto"/>
        <w:bottom w:val="none" w:sz="0" w:space="0" w:color="auto"/>
        <w:right w:val="none" w:sz="0" w:space="0" w:color="auto"/>
      </w:divBdr>
    </w:div>
    <w:div w:id="1876192161">
      <w:bodyDiv w:val="1"/>
      <w:marLeft w:val="0"/>
      <w:marRight w:val="0"/>
      <w:marTop w:val="0"/>
      <w:marBottom w:val="0"/>
      <w:divBdr>
        <w:top w:val="none" w:sz="0" w:space="0" w:color="auto"/>
        <w:left w:val="none" w:sz="0" w:space="0" w:color="auto"/>
        <w:bottom w:val="none" w:sz="0" w:space="0" w:color="auto"/>
        <w:right w:val="none" w:sz="0" w:space="0" w:color="auto"/>
      </w:divBdr>
    </w:div>
    <w:div w:id="1925214876">
      <w:bodyDiv w:val="1"/>
      <w:marLeft w:val="0"/>
      <w:marRight w:val="0"/>
      <w:marTop w:val="0"/>
      <w:marBottom w:val="0"/>
      <w:divBdr>
        <w:top w:val="none" w:sz="0" w:space="0" w:color="auto"/>
        <w:left w:val="none" w:sz="0" w:space="0" w:color="auto"/>
        <w:bottom w:val="none" w:sz="0" w:space="0" w:color="auto"/>
        <w:right w:val="none" w:sz="0" w:space="0" w:color="auto"/>
      </w:divBdr>
    </w:div>
    <w:div w:id="1939367120">
      <w:bodyDiv w:val="1"/>
      <w:marLeft w:val="0"/>
      <w:marRight w:val="0"/>
      <w:marTop w:val="0"/>
      <w:marBottom w:val="0"/>
      <w:divBdr>
        <w:top w:val="none" w:sz="0" w:space="0" w:color="auto"/>
        <w:left w:val="none" w:sz="0" w:space="0" w:color="auto"/>
        <w:bottom w:val="none" w:sz="0" w:space="0" w:color="auto"/>
        <w:right w:val="none" w:sz="0" w:space="0" w:color="auto"/>
      </w:divBdr>
    </w:div>
    <w:div w:id="1940797549">
      <w:bodyDiv w:val="1"/>
      <w:marLeft w:val="0"/>
      <w:marRight w:val="0"/>
      <w:marTop w:val="0"/>
      <w:marBottom w:val="0"/>
      <w:divBdr>
        <w:top w:val="none" w:sz="0" w:space="0" w:color="auto"/>
        <w:left w:val="none" w:sz="0" w:space="0" w:color="auto"/>
        <w:bottom w:val="none" w:sz="0" w:space="0" w:color="auto"/>
        <w:right w:val="none" w:sz="0" w:space="0" w:color="auto"/>
      </w:divBdr>
    </w:div>
    <w:div w:id="1979261065">
      <w:bodyDiv w:val="1"/>
      <w:marLeft w:val="0"/>
      <w:marRight w:val="0"/>
      <w:marTop w:val="0"/>
      <w:marBottom w:val="0"/>
      <w:divBdr>
        <w:top w:val="none" w:sz="0" w:space="0" w:color="auto"/>
        <w:left w:val="none" w:sz="0" w:space="0" w:color="auto"/>
        <w:bottom w:val="none" w:sz="0" w:space="0" w:color="auto"/>
        <w:right w:val="none" w:sz="0" w:space="0" w:color="auto"/>
      </w:divBdr>
    </w:div>
    <w:div w:id="1991521715">
      <w:bodyDiv w:val="1"/>
      <w:marLeft w:val="0"/>
      <w:marRight w:val="0"/>
      <w:marTop w:val="0"/>
      <w:marBottom w:val="0"/>
      <w:divBdr>
        <w:top w:val="none" w:sz="0" w:space="0" w:color="auto"/>
        <w:left w:val="none" w:sz="0" w:space="0" w:color="auto"/>
        <w:bottom w:val="none" w:sz="0" w:space="0" w:color="auto"/>
        <w:right w:val="none" w:sz="0" w:space="0" w:color="auto"/>
      </w:divBdr>
      <w:divsChild>
        <w:div w:id="1824203605">
          <w:marLeft w:val="0"/>
          <w:marRight w:val="0"/>
          <w:marTop w:val="0"/>
          <w:marBottom w:val="0"/>
          <w:divBdr>
            <w:top w:val="none" w:sz="0" w:space="0" w:color="auto"/>
            <w:left w:val="none" w:sz="0" w:space="0" w:color="auto"/>
            <w:bottom w:val="none" w:sz="0" w:space="0" w:color="auto"/>
            <w:right w:val="none" w:sz="0" w:space="0" w:color="auto"/>
          </w:divBdr>
          <w:divsChild>
            <w:div w:id="2015063731">
              <w:marLeft w:val="0"/>
              <w:marRight w:val="0"/>
              <w:marTop w:val="0"/>
              <w:marBottom w:val="0"/>
              <w:divBdr>
                <w:top w:val="none" w:sz="0" w:space="0" w:color="auto"/>
                <w:left w:val="none" w:sz="0" w:space="0" w:color="auto"/>
                <w:bottom w:val="none" w:sz="0" w:space="0" w:color="auto"/>
                <w:right w:val="none" w:sz="0" w:space="0" w:color="auto"/>
              </w:divBdr>
              <w:divsChild>
                <w:div w:id="1574586603">
                  <w:marLeft w:val="0"/>
                  <w:marRight w:val="0"/>
                  <w:marTop w:val="0"/>
                  <w:marBottom w:val="0"/>
                  <w:divBdr>
                    <w:top w:val="none" w:sz="0" w:space="0" w:color="auto"/>
                    <w:left w:val="none" w:sz="0" w:space="0" w:color="auto"/>
                    <w:bottom w:val="none" w:sz="0" w:space="0" w:color="auto"/>
                    <w:right w:val="none" w:sz="0" w:space="0" w:color="auto"/>
                  </w:divBdr>
                  <w:divsChild>
                    <w:div w:id="1576666149">
                      <w:marLeft w:val="0"/>
                      <w:marRight w:val="0"/>
                      <w:marTop w:val="0"/>
                      <w:marBottom w:val="0"/>
                      <w:divBdr>
                        <w:top w:val="none" w:sz="0" w:space="0" w:color="auto"/>
                        <w:left w:val="none" w:sz="0" w:space="0" w:color="auto"/>
                        <w:bottom w:val="none" w:sz="0" w:space="0" w:color="auto"/>
                        <w:right w:val="none" w:sz="0" w:space="0" w:color="auto"/>
                      </w:divBdr>
                    </w:div>
                    <w:div w:id="342977429">
                      <w:marLeft w:val="0"/>
                      <w:marRight w:val="0"/>
                      <w:marTop w:val="0"/>
                      <w:marBottom w:val="0"/>
                      <w:divBdr>
                        <w:top w:val="none" w:sz="0" w:space="0" w:color="auto"/>
                        <w:left w:val="none" w:sz="0" w:space="0" w:color="auto"/>
                        <w:bottom w:val="none" w:sz="0" w:space="0" w:color="auto"/>
                        <w:right w:val="none" w:sz="0" w:space="0" w:color="auto"/>
                      </w:divBdr>
                    </w:div>
                    <w:div w:id="1458455074">
                      <w:marLeft w:val="0"/>
                      <w:marRight w:val="0"/>
                      <w:marTop w:val="0"/>
                      <w:marBottom w:val="0"/>
                      <w:divBdr>
                        <w:top w:val="none" w:sz="0" w:space="0" w:color="auto"/>
                        <w:left w:val="none" w:sz="0" w:space="0" w:color="auto"/>
                        <w:bottom w:val="none" w:sz="0" w:space="0" w:color="auto"/>
                        <w:right w:val="none" w:sz="0" w:space="0" w:color="auto"/>
                      </w:divBdr>
                    </w:div>
                    <w:div w:id="563221629">
                      <w:marLeft w:val="0"/>
                      <w:marRight w:val="0"/>
                      <w:marTop w:val="0"/>
                      <w:marBottom w:val="0"/>
                      <w:divBdr>
                        <w:top w:val="none" w:sz="0" w:space="0" w:color="auto"/>
                        <w:left w:val="none" w:sz="0" w:space="0" w:color="auto"/>
                        <w:bottom w:val="none" w:sz="0" w:space="0" w:color="auto"/>
                        <w:right w:val="none" w:sz="0" w:space="0" w:color="auto"/>
                      </w:divBdr>
                    </w:div>
                    <w:div w:id="472874597">
                      <w:marLeft w:val="0"/>
                      <w:marRight w:val="0"/>
                      <w:marTop w:val="0"/>
                      <w:marBottom w:val="0"/>
                      <w:divBdr>
                        <w:top w:val="none" w:sz="0" w:space="0" w:color="auto"/>
                        <w:left w:val="none" w:sz="0" w:space="0" w:color="auto"/>
                        <w:bottom w:val="none" w:sz="0" w:space="0" w:color="auto"/>
                        <w:right w:val="none" w:sz="0" w:space="0" w:color="auto"/>
                      </w:divBdr>
                    </w:div>
                    <w:div w:id="598297274">
                      <w:marLeft w:val="0"/>
                      <w:marRight w:val="0"/>
                      <w:marTop w:val="0"/>
                      <w:marBottom w:val="0"/>
                      <w:divBdr>
                        <w:top w:val="none" w:sz="0" w:space="0" w:color="auto"/>
                        <w:left w:val="none" w:sz="0" w:space="0" w:color="auto"/>
                        <w:bottom w:val="none" w:sz="0" w:space="0" w:color="auto"/>
                        <w:right w:val="none" w:sz="0" w:space="0" w:color="auto"/>
                      </w:divBdr>
                    </w:div>
                    <w:div w:id="1523930851">
                      <w:marLeft w:val="0"/>
                      <w:marRight w:val="0"/>
                      <w:marTop w:val="0"/>
                      <w:marBottom w:val="0"/>
                      <w:divBdr>
                        <w:top w:val="none" w:sz="0" w:space="0" w:color="auto"/>
                        <w:left w:val="none" w:sz="0" w:space="0" w:color="auto"/>
                        <w:bottom w:val="none" w:sz="0" w:space="0" w:color="auto"/>
                        <w:right w:val="none" w:sz="0" w:space="0" w:color="auto"/>
                      </w:divBdr>
                    </w:div>
                    <w:div w:id="1809200962">
                      <w:marLeft w:val="0"/>
                      <w:marRight w:val="0"/>
                      <w:marTop w:val="0"/>
                      <w:marBottom w:val="0"/>
                      <w:divBdr>
                        <w:top w:val="none" w:sz="0" w:space="0" w:color="auto"/>
                        <w:left w:val="none" w:sz="0" w:space="0" w:color="auto"/>
                        <w:bottom w:val="none" w:sz="0" w:space="0" w:color="auto"/>
                        <w:right w:val="none" w:sz="0" w:space="0" w:color="auto"/>
                      </w:divBdr>
                    </w:div>
                    <w:div w:id="1746999520">
                      <w:marLeft w:val="0"/>
                      <w:marRight w:val="0"/>
                      <w:marTop w:val="0"/>
                      <w:marBottom w:val="0"/>
                      <w:divBdr>
                        <w:top w:val="none" w:sz="0" w:space="0" w:color="auto"/>
                        <w:left w:val="none" w:sz="0" w:space="0" w:color="auto"/>
                        <w:bottom w:val="none" w:sz="0" w:space="0" w:color="auto"/>
                        <w:right w:val="none" w:sz="0" w:space="0" w:color="auto"/>
                      </w:divBdr>
                    </w:div>
                    <w:div w:id="1730765752">
                      <w:marLeft w:val="0"/>
                      <w:marRight w:val="0"/>
                      <w:marTop w:val="0"/>
                      <w:marBottom w:val="0"/>
                      <w:divBdr>
                        <w:top w:val="none" w:sz="0" w:space="0" w:color="auto"/>
                        <w:left w:val="none" w:sz="0" w:space="0" w:color="auto"/>
                        <w:bottom w:val="none" w:sz="0" w:space="0" w:color="auto"/>
                        <w:right w:val="none" w:sz="0" w:space="0" w:color="auto"/>
                      </w:divBdr>
                    </w:div>
                    <w:div w:id="1012687606">
                      <w:marLeft w:val="0"/>
                      <w:marRight w:val="0"/>
                      <w:marTop w:val="0"/>
                      <w:marBottom w:val="0"/>
                      <w:divBdr>
                        <w:top w:val="none" w:sz="0" w:space="0" w:color="auto"/>
                        <w:left w:val="none" w:sz="0" w:space="0" w:color="auto"/>
                        <w:bottom w:val="none" w:sz="0" w:space="0" w:color="auto"/>
                        <w:right w:val="none" w:sz="0" w:space="0" w:color="auto"/>
                      </w:divBdr>
                    </w:div>
                    <w:div w:id="172229978">
                      <w:marLeft w:val="0"/>
                      <w:marRight w:val="0"/>
                      <w:marTop w:val="0"/>
                      <w:marBottom w:val="0"/>
                      <w:divBdr>
                        <w:top w:val="none" w:sz="0" w:space="0" w:color="auto"/>
                        <w:left w:val="none" w:sz="0" w:space="0" w:color="auto"/>
                        <w:bottom w:val="none" w:sz="0" w:space="0" w:color="auto"/>
                        <w:right w:val="none" w:sz="0" w:space="0" w:color="auto"/>
                      </w:divBdr>
                    </w:div>
                    <w:div w:id="1727365098">
                      <w:marLeft w:val="0"/>
                      <w:marRight w:val="0"/>
                      <w:marTop w:val="0"/>
                      <w:marBottom w:val="0"/>
                      <w:divBdr>
                        <w:top w:val="none" w:sz="0" w:space="0" w:color="auto"/>
                        <w:left w:val="none" w:sz="0" w:space="0" w:color="auto"/>
                        <w:bottom w:val="none" w:sz="0" w:space="0" w:color="auto"/>
                        <w:right w:val="none" w:sz="0" w:space="0" w:color="auto"/>
                      </w:divBdr>
                    </w:div>
                    <w:div w:id="1767378981">
                      <w:marLeft w:val="0"/>
                      <w:marRight w:val="0"/>
                      <w:marTop w:val="0"/>
                      <w:marBottom w:val="0"/>
                      <w:divBdr>
                        <w:top w:val="none" w:sz="0" w:space="0" w:color="auto"/>
                        <w:left w:val="none" w:sz="0" w:space="0" w:color="auto"/>
                        <w:bottom w:val="none" w:sz="0" w:space="0" w:color="auto"/>
                        <w:right w:val="none" w:sz="0" w:space="0" w:color="auto"/>
                      </w:divBdr>
                    </w:div>
                    <w:div w:id="1791826611">
                      <w:marLeft w:val="0"/>
                      <w:marRight w:val="0"/>
                      <w:marTop w:val="0"/>
                      <w:marBottom w:val="0"/>
                      <w:divBdr>
                        <w:top w:val="none" w:sz="0" w:space="0" w:color="auto"/>
                        <w:left w:val="none" w:sz="0" w:space="0" w:color="auto"/>
                        <w:bottom w:val="none" w:sz="0" w:space="0" w:color="auto"/>
                        <w:right w:val="none" w:sz="0" w:space="0" w:color="auto"/>
                      </w:divBdr>
                    </w:div>
                    <w:div w:id="1148283991">
                      <w:marLeft w:val="0"/>
                      <w:marRight w:val="0"/>
                      <w:marTop w:val="0"/>
                      <w:marBottom w:val="0"/>
                      <w:divBdr>
                        <w:top w:val="none" w:sz="0" w:space="0" w:color="auto"/>
                        <w:left w:val="none" w:sz="0" w:space="0" w:color="auto"/>
                        <w:bottom w:val="none" w:sz="0" w:space="0" w:color="auto"/>
                        <w:right w:val="none" w:sz="0" w:space="0" w:color="auto"/>
                      </w:divBdr>
                    </w:div>
                    <w:div w:id="1910769380">
                      <w:marLeft w:val="0"/>
                      <w:marRight w:val="0"/>
                      <w:marTop w:val="0"/>
                      <w:marBottom w:val="0"/>
                      <w:divBdr>
                        <w:top w:val="none" w:sz="0" w:space="0" w:color="auto"/>
                        <w:left w:val="none" w:sz="0" w:space="0" w:color="auto"/>
                        <w:bottom w:val="none" w:sz="0" w:space="0" w:color="auto"/>
                        <w:right w:val="none" w:sz="0" w:space="0" w:color="auto"/>
                      </w:divBdr>
                    </w:div>
                    <w:div w:id="1578369575">
                      <w:marLeft w:val="0"/>
                      <w:marRight w:val="0"/>
                      <w:marTop w:val="0"/>
                      <w:marBottom w:val="0"/>
                      <w:divBdr>
                        <w:top w:val="none" w:sz="0" w:space="0" w:color="auto"/>
                        <w:left w:val="none" w:sz="0" w:space="0" w:color="auto"/>
                        <w:bottom w:val="none" w:sz="0" w:space="0" w:color="auto"/>
                        <w:right w:val="none" w:sz="0" w:space="0" w:color="auto"/>
                      </w:divBdr>
                    </w:div>
                    <w:div w:id="553127904">
                      <w:marLeft w:val="0"/>
                      <w:marRight w:val="0"/>
                      <w:marTop w:val="0"/>
                      <w:marBottom w:val="0"/>
                      <w:divBdr>
                        <w:top w:val="none" w:sz="0" w:space="0" w:color="auto"/>
                        <w:left w:val="none" w:sz="0" w:space="0" w:color="auto"/>
                        <w:bottom w:val="none" w:sz="0" w:space="0" w:color="auto"/>
                        <w:right w:val="none" w:sz="0" w:space="0" w:color="auto"/>
                      </w:divBdr>
                    </w:div>
                    <w:div w:id="148641041">
                      <w:marLeft w:val="0"/>
                      <w:marRight w:val="0"/>
                      <w:marTop w:val="0"/>
                      <w:marBottom w:val="0"/>
                      <w:divBdr>
                        <w:top w:val="none" w:sz="0" w:space="0" w:color="auto"/>
                        <w:left w:val="none" w:sz="0" w:space="0" w:color="auto"/>
                        <w:bottom w:val="none" w:sz="0" w:space="0" w:color="auto"/>
                        <w:right w:val="none" w:sz="0" w:space="0" w:color="auto"/>
                      </w:divBdr>
                    </w:div>
                    <w:div w:id="1140222101">
                      <w:marLeft w:val="0"/>
                      <w:marRight w:val="0"/>
                      <w:marTop w:val="0"/>
                      <w:marBottom w:val="0"/>
                      <w:divBdr>
                        <w:top w:val="none" w:sz="0" w:space="0" w:color="auto"/>
                        <w:left w:val="none" w:sz="0" w:space="0" w:color="auto"/>
                        <w:bottom w:val="none" w:sz="0" w:space="0" w:color="auto"/>
                        <w:right w:val="none" w:sz="0" w:space="0" w:color="auto"/>
                      </w:divBdr>
                    </w:div>
                    <w:div w:id="1178352031">
                      <w:marLeft w:val="0"/>
                      <w:marRight w:val="0"/>
                      <w:marTop w:val="0"/>
                      <w:marBottom w:val="0"/>
                      <w:divBdr>
                        <w:top w:val="none" w:sz="0" w:space="0" w:color="auto"/>
                        <w:left w:val="none" w:sz="0" w:space="0" w:color="auto"/>
                        <w:bottom w:val="none" w:sz="0" w:space="0" w:color="auto"/>
                        <w:right w:val="none" w:sz="0" w:space="0" w:color="auto"/>
                      </w:divBdr>
                    </w:div>
                    <w:div w:id="740831837">
                      <w:marLeft w:val="0"/>
                      <w:marRight w:val="0"/>
                      <w:marTop w:val="0"/>
                      <w:marBottom w:val="0"/>
                      <w:divBdr>
                        <w:top w:val="none" w:sz="0" w:space="0" w:color="auto"/>
                        <w:left w:val="none" w:sz="0" w:space="0" w:color="auto"/>
                        <w:bottom w:val="none" w:sz="0" w:space="0" w:color="auto"/>
                        <w:right w:val="none" w:sz="0" w:space="0" w:color="auto"/>
                      </w:divBdr>
                    </w:div>
                    <w:div w:id="1026057057">
                      <w:marLeft w:val="0"/>
                      <w:marRight w:val="0"/>
                      <w:marTop w:val="0"/>
                      <w:marBottom w:val="0"/>
                      <w:divBdr>
                        <w:top w:val="none" w:sz="0" w:space="0" w:color="auto"/>
                        <w:left w:val="none" w:sz="0" w:space="0" w:color="auto"/>
                        <w:bottom w:val="none" w:sz="0" w:space="0" w:color="auto"/>
                        <w:right w:val="none" w:sz="0" w:space="0" w:color="auto"/>
                      </w:divBdr>
                    </w:div>
                    <w:div w:id="549415472">
                      <w:marLeft w:val="0"/>
                      <w:marRight w:val="0"/>
                      <w:marTop w:val="0"/>
                      <w:marBottom w:val="0"/>
                      <w:divBdr>
                        <w:top w:val="none" w:sz="0" w:space="0" w:color="auto"/>
                        <w:left w:val="none" w:sz="0" w:space="0" w:color="auto"/>
                        <w:bottom w:val="none" w:sz="0" w:space="0" w:color="auto"/>
                        <w:right w:val="none" w:sz="0" w:space="0" w:color="auto"/>
                      </w:divBdr>
                    </w:div>
                    <w:div w:id="1840461531">
                      <w:marLeft w:val="0"/>
                      <w:marRight w:val="0"/>
                      <w:marTop w:val="0"/>
                      <w:marBottom w:val="0"/>
                      <w:divBdr>
                        <w:top w:val="none" w:sz="0" w:space="0" w:color="auto"/>
                        <w:left w:val="none" w:sz="0" w:space="0" w:color="auto"/>
                        <w:bottom w:val="none" w:sz="0" w:space="0" w:color="auto"/>
                        <w:right w:val="none" w:sz="0" w:space="0" w:color="auto"/>
                      </w:divBdr>
                    </w:div>
                    <w:div w:id="2091002628">
                      <w:marLeft w:val="0"/>
                      <w:marRight w:val="0"/>
                      <w:marTop w:val="0"/>
                      <w:marBottom w:val="0"/>
                      <w:divBdr>
                        <w:top w:val="none" w:sz="0" w:space="0" w:color="auto"/>
                        <w:left w:val="none" w:sz="0" w:space="0" w:color="auto"/>
                        <w:bottom w:val="none" w:sz="0" w:space="0" w:color="auto"/>
                        <w:right w:val="none" w:sz="0" w:space="0" w:color="auto"/>
                      </w:divBdr>
                    </w:div>
                    <w:div w:id="1384527503">
                      <w:marLeft w:val="0"/>
                      <w:marRight w:val="0"/>
                      <w:marTop w:val="0"/>
                      <w:marBottom w:val="0"/>
                      <w:divBdr>
                        <w:top w:val="none" w:sz="0" w:space="0" w:color="auto"/>
                        <w:left w:val="none" w:sz="0" w:space="0" w:color="auto"/>
                        <w:bottom w:val="none" w:sz="0" w:space="0" w:color="auto"/>
                        <w:right w:val="none" w:sz="0" w:space="0" w:color="auto"/>
                      </w:divBdr>
                    </w:div>
                    <w:div w:id="719284538">
                      <w:marLeft w:val="0"/>
                      <w:marRight w:val="0"/>
                      <w:marTop w:val="0"/>
                      <w:marBottom w:val="0"/>
                      <w:divBdr>
                        <w:top w:val="none" w:sz="0" w:space="0" w:color="auto"/>
                        <w:left w:val="none" w:sz="0" w:space="0" w:color="auto"/>
                        <w:bottom w:val="none" w:sz="0" w:space="0" w:color="auto"/>
                        <w:right w:val="none" w:sz="0" w:space="0" w:color="auto"/>
                      </w:divBdr>
                    </w:div>
                    <w:div w:id="13848574">
                      <w:marLeft w:val="0"/>
                      <w:marRight w:val="0"/>
                      <w:marTop w:val="0"/>
                      <w:marBottom w:val="0"/>
                      <w:divBdr>
                        <w:top w:val="none" w:sz="0" w:space="0" w:color="auto"/>
                        <w:left w:val="none" w:sz="0" w:space="0" w:color="auto"/>
                        <w:bottom w:val="none" w:sz="0" w:space="0" w:color="auto"/>
                        <w:right w:val="none" w:sz="0" w:space="0" w:color="auto"/>
                      </w:divBdr>
                    </w:div>
                    <w:div w:id="1974285649">
                      <w:marLeft w:val="0"/>
                      <w:marRight w:val="0"/>
                      <w:marTop w:val="0"/>
                      <w:marBottom w:val="0"/>
                      <w:divBdr>
                        <w:top w:val="none" w:sz="0" w:space="0" w:color="auto"/>
                        <w:left w:val="none" w:sz="0" w:space="0" w:color="auto"/>
                        <w:bottom w:val="none" w:sz="0" w:space="0" w:color="auto"/>
                        <w:right w:val="none" w:sz="0" w:space="0" w:color="auto"/>
                      </w:divBdr>
                    </w:div>
                    <w:div w:id="2080246118">
                      <w:marLeft w:val="0"/>
                      <w:marRight w:val="0"/>
                      <w:marTop w:val="0"/>
                      <w:marBottom w:val="0"/>
                      <w:divBdr>
                        <w:top w:val="none" w:sz="0" w:space="0" w:color="auto"/>
                        <w:left w:val="none" w:sz="0" w:space="0" w:color="auto"/>
                        <w:bottom w:val="none" w:sz="0" w:space="0" w:color="auto"/>
                        <w:right w:val="none" w:sz="0" w:space="0" w:color="auto"/>
                      </w:divBdr>
                    </w:div>
                    <w:div w:id="260262229">
                      <w:marLeft w:val="0"/>
                      <w:marRight w:val="0"/>
                      <w:marTop w:val="0"/>
                      <w:marBottom w:val="0"/>
                      <w:divBdr>
                        <w:top w:val="none" w:sz="0" w:space="0" w:color="auto"/>
                        <w:left w:val="none" w:sz="0" w:space="0" w:color="auto"/>
                        <w:bottom w:val="none" w:sz="0" w:space="0" w:color="auto"/>
                        <w:right w:val="none" w:sz="0" w:space="0" w:color="auto"/>
                      </w:divBdr>
                    </w:div>
                    <w:div w:id="1673796065">
                      <w:marLeft w:val="0"/>
                      <w:marRight w:val="0"/>
                      <w:marTop w:val="0"/>
                      <w:marBottom w:val="0"/>
                      <w:divBdr>
                        <w:top w:val="none" w:sz="0" w:space="0" w:color="auto"/>
                        <w:left w:val="none" w:sz="0" w:space="0" w:color="auto"/>
                        <w:bottom w:val="none" w:sz="0" w:space="0" w:color="auto"/>
                        <w:right w:val="none" w:sz="0" w:space="0" w:color="auto"/>
                      </w:divBdr>
                    </w:div>
                    <w:div w:id="1769083234">
                      <w:marLeft w:val="0"/>
                      <w:marRight w:val="0"/>
                      <w:marTop w:val="0"/>
                      <w:marBottom w:val="0"/>
                      <w:divBdr>
                        <w:top w:val="none" w:sz="0" w:space="0" w:color="auto"/>
                        <w:left w:val="none" w:sz="0" w:space="0" w:color="auto"/>
                        <w:bottom w:val="none" w:sz="0" w:space="0" w:color="auto"/>
                        <w:right w:val="none" w:sz="0" w:space="0" w:color="auto"/>
                      </w:divBdr>
                    </w:div>
                    <w:div w:id="1746802546">
                      <w:marLeft w:val="0"/>
                      <w:marRight w:val="0"/>
                      <w:marTop w:val="0"/>
                      <w:marBottom w:val="0"/>
                      <w:divBdr>
                        <w:top w:val="none" w:sz="0" w:space="0" w:color="auto"/>
                        <w:left w:val="none" w:sz="0" w:space="0" w:color="auto"/>
                        <w:bottom w:val="none" w:sz="0" w:space="0" w:color="auto"/>
                        <w:right w:val="none" w:sz="0" w:space="0" w:color="auto"/>
                      </w:divBdr>
                    </w:div>
                    <w:div w:id="24642613">
                      <w:marLeft w:val="0"/>
                      <w:marRight w:val="0"/>
                      <w:marTop w:val="0"/>
                      <w:marBottom w:val="0"/>
                      <w:divBdr>
                        <w:top w:val="none" w:sz="0" w:space="0" w:color="auto"/>
                        <w:left w:val="none" w:sz="0" w:space="0" w:color="auto"/>
                        <w:bottom w:val="none" w:sz="0" w:space="0" w:color="auto"/>
                        <w:right w:val="none" w:sz="0" w:space="0" w:color="auto"/>
                      </w:divBdr>
                    </w:div>
                    <w:div w:id="1952859057">
                      <w:marLeft w:val="0"/>
                      <w:marRight w:val="0"/>
                      <w:marTop w:val="0"/>
                      <w:marBottom w:val="0"/>
                      <w:divBdr>
                        <w:top w:val="none" w:sz="0" w:space="0" w:color="auto"/>
                        <w:left w:val="none" w:sz="0" w:space="0" w:color="auto"/>
                        <w:bottom w:val="none" w:sz="0" w:space="0" w:color="auto"/>
                        <w:right w:val="none" w:sz="0" w:space="0" w:color="auto"/>
                      </w:divBdr>
                    </w:div>
                    <w:div w:id="1736395138">
                      <w:marLeft w:val="0"/>
                      <w:marRight w:val="0"/>
                      <w:marTop w:val="0"/>
                      <w:marBottom w:val="0"/>
                      <w:divBdr>
                        <w:top w:val="none" w:sz="0" w:space="0" w:color="auto"/>
                        <w:left w:val="none" w:sz="0" w:space="0" w:color="auto"/>
                        <w:bottom w:val="none" w:sz="0" w:space="0" w:color="auto"/>
                        <w:right w:val="none" w:sz="0" w:space="0" w:color="auto"/>
                      </w:divBdr>
                    </w:div>
                    <w:div w:id="691758757">
                      <w:marLeft w:val="0"/>
                      <w:marRight w:val="0"/>
                      <w:marTop w:val="0"/>
                      <w:marBottom w:val="0"/>
                      <w:divBdr>
                        <w:top w:val="none" w:sz="0" w:space="0" w:color="auto"/>
                        <w:left w:val="none" w:sz="0" w:space="0" w:color="auto"/>
                        <w:bottom w:val="none" w:sz="0" w:space="0" w:color="auto"/>
                        <w:right w:val="none" w:sz="0" w:space="0" w:color="auto"/>
                      </w:divBdr>
                    </w:div>
                    <w:div w:id="1773738434">
                      <w:marLeft w:val="0"/>
                      <w:marRight w:val="0"/>
                      <w:marTop w:val="0"/>
                      <w:marBottom w:val="0"/>
                      <w:divBdr>
                        <w:top w:val="none" w:sz="0" w:space="0" w:color="auto"/>
                        <w:left w:val="none" w:sz="0" w:space="0" w:color="auto"/>
                        <w:bottom w:val="none" w:sz="0" w:space="0" w:color="auto"/>
                        <w:right w:val="none" w:sz="0" w:space="0" w:color="auto"/>
                      </w:divBdr>
                    </w:div>
                    <w:div w:id="801269978">
                      <w:marLeft w:val="0"/>
                      <w:marRight w:val="0"/>
                      <w:marTop w:val="0"/>
                      <w:marBottom w:val="0"/>
                      <w:divBdr>
                        <w:top w:val="none" w:sz="0" w:space="0" w:color="auto"/>
                        <w:left w:val="none" w:sz="0" w:space="0" w:color="auto"/>
                        <w:bottom w:val="none" w:sz="0" w:space="0" w:color="auto"/>
                        <w:right w:val="none" w:sz="0" w:space="0" w:color="auto"/>
                      </w:divBdr>
                    </w:div>
                    <w:div w:id="371655120">
                      <w:marLeft w:val="0"/>
                      <w:marRight w:val="0"/>
                      <w:marTop w:val="0"/>
                      <w:marBottom w:val="0"/>
                      <w:divBdr>
                        <w:top w:val="none" w:sz="0" w:space="0" w:color="auto"/>
                        <w:left w:val="none" w:sz="0" w:space="0" w:color="auto"/>
                        <w:bottom w:val="none" w:sz="0" w:space="0" w:color="auto"/>
                        <w:right w:val="none" w:sz="0" w:space="0" w:color="auto"/>
                      </w:divBdr>
                    </w:div>
                    <w:div w:id="83841696">
                      <w:marLeft w:val="0"/>
                      <w:marRight w:val="0"/>
                      <w:marTop w:val="0"/>
                      <w:marBottom w:val="0"/>
                      <w:divBdr>
                        <w:top w:val="none" w:sz="0" w:space="0" w:color="auto"/>
                        <w:left w:val="none" w:sz="0" w:space="0" w:color="auto"/>
                        <w:bottom w:val="none" w:sz="0" w:space="0" w:color="auto"/>
                        <w:right w:val="none" w:sz="0" w:space="0" w:color="auto"/>
                      </w:divBdr>
                    </w:div>
                    <w:div w:id="1520855099">
                      <w:marLeft w:val="0"/>
                      <w:marRight w:val="0"/>
                      <w:marTop w:val="0"/>
                      <w:marBottom w:val="0"/>
                      <w:divBdr>
                        <w:top w:val="none" w:sz="0" w:space="0" w:color="auto"/>
                        <w:left w:val="none" w:sz="0" w:space="0" w:color="auto"/>
                        <w:bottom w:val="none" w:sz="0" w:space="0" w:color="auto"/>
                        <w:right w:val="none" w:sz="0" w:space="0" w:color="auto"/>
                      </w:divBdr>
                    </w:div>
                    <w:div w:id="922032411">
                      <w:marLeft w:val="0"/>
                      <w:marRight w:val="0"/>
                      <w:marTop w:val="0"/>
                      <w:marBottom w:val="0"/>
                      <w:divBdr>
                        <w:top w:val="none" w:sz="0" w:space="0" w:color="auto"/>
                        <w:left w:val="none" w:sz="0" w:space="0" w:color="auto"/>
                        <w:bottom w:val="none" w:sz="0" w:space="0" w:color="auto"/>
                        <w:right w:val="none" w:sz="0" w:space="0" w:color="auto"/>
                      </w:divBdr>
                    </w:div>
                    <w:div w:id="659777572">
                      <w:marLeft w:val="0"/>
                      <w:marRight w:val="0"/>
                      <w:marTop w:val="0"/>
                      <w:marBottom w:val="0"/>
                      <w:divBdr>
                        <w:top w:val="none" w:sz="0" w:space="0" w:color="auto"/>
                        <w:left w:val="none" w:sz="0" w:space="0" w:color="auto"/>
                        <w:bottom w:val="none" w:sz="0" w:space="0" w:color="auto"/>
                        <w:right w:val="none" w:sz="0" w:space="0" w:color="auto"/>
                      </w:divBdr>
                    </w:div>
                    <w:div w:id="1723940807">
                      <w:marLeft w:val="0"/>
                      <w:marRight w:val="0"/>
                      <w:marTop w:val="0"/>
                      <w:marBottom w:val="0"/>
                      <w:divBdr>
                        <w:top w:val="none" w:sz="0" w:space="0" w:color="auto"/>
                        <w:left w:val="none" w:sz="0" w:space="0" w:color="auto"/>
                        <w:bottom w:val="none" w:sz="0" w:space="0" w:color="auto"/>
                        <w:right w:val="none" w:sz="0" w:space="0" w:color="auto"/>
                      </w:divBdr>
                    </w:div>
                    <w:div w:id="1037319022">
                      <w:marLeft w:val="0"/>
                      <w:marRight w:val="0"/>
                      <w:marTop w:val="0"/>
                      <w:marBottom w:val="0"/>
                      <w:divBdr>
                        <w:top w:val="none" w:sz="0" w:space="0" w:color="auto"/>
                        <w:left w:val="none" w:sz="0" w:space="0" w:color="auto"/>
                        <w:bottom w:val="none" w:sz="0" w:space="0" w:color="auto"/>
                        <w:right w:val="none" w:sz="0" w:space="0" w:color="auto"/>
                      </w:divBdr>
                    </w:div>
                    <w:div w:id="62073312">
                      <w:marLeft w:val="0"/>
                      <w:marRight w:val="0"/>
                      <w:marTop w:val="0"/>
                      <w:marBottom w:val="0"/>
                      <w:divBdr>
                        <w:top w:val="none" w:sz="0" w:space="0" w:color="auto"/>
                        <w:left w:val="none" w:sz="0" w:space="0" w:color="auto"/>
                        <w:bottom w:val="none" w:sz="0" w:space="0" w:color="auto"/>
                        <w:right w:val="none" w:sz="0" w:space="0" w:color="auto"/>
                      </w:divBdr>
                    </w:div>
                    <w:div w:id="209726862">
                      <w:marLeft w:val="0"/>
                      <w:marRight w:val="0"/>
                      <w:marTop w:val="0"/>
                      <w:marBottom w:val="0"/>
                      <w:divBdr>
                        <w:top w:val="none" w:sz="0" w:space="0" w:color="auto"/>
                        <w:left w:val="none" w:sz="0" w:space="0" w:color="auto"/>
                        <w:bottom w:val="none" w:sz="0" w:space="0" w:color="auto"/>
                        <w:right w:val="none" w:sz="0" w:space="0" w:color="auto"/>
                      </w:divBdr>
                    </w:div>
                    <w:div w:id="748190230">
                      <w:marLeft w:val="0"/>
                      <w:marRight w:val="0"/>
                      <w:marTop w:val="0"/>
                      <w:marBottom w:val="0"/>
                      <w:divBdr>
                        <w:top w:val="none" w:sz="0" w:space="0" w:color="auto"/>
                        <w:left w:val="none" w:sz="0" w:space="0" w:color="auto"/>
                        <w:bottom w:val="none" w:sz="0" w:space="0" w:color="auto"/>
                        <w:right w:val="none" w:sz="0" w:space="0" w:color="auto"/>
                      </w:divBdr>
                    </w:div>
                    <w:div w:id="1468161670">
                      <w:marLeft w:val="0"/>
                      <w:marRight w:val="0"/>
                      <w:marTop w:val="0"/>
                      <w:marBottom w:val="0"/>
                      <w:divBdr>
                        <w:top w:val="none" w:sz="0" w:space="0" w:color="auto"/>
                        <w:left w:val="none" w:sz="0" w:space="0" w:color="auto"/>
                        <w:bottom w:val="none" w:sz="0" w:space="0" w:color="auto"/>
                        <w:right w:val="none" w:sz="0" w:space="0" w:color="auto"/>
                      </w:divBdr>
                    </w:div>
                    <w:div w:id="1383405076">
                      <w:marLeft w:val="0"/>
                      <w:marRight w:val="0"/>
                      <w:marTop w:val="0"/>
                      <w:marBottom w:val="0"/>
                      <w:divBdr>
                        <w:top w:val="none" w:sz="0" w:space="0" w:color="auto"/>
                        <w:left w:val="none" w:sz="0" w:space="0" w:color="auto"/>
                        <w:bottom w:val="none" w:sz="0" w:space="0" w:color="auto"/>
                        <w:right w:val="none" w:sz="0" w:space="0" w:color="auto"/>
                      </w:divBdr>
                    </w:div>
                    <w:div w:id="2104107993">
                      <w:marLeft w:val="0"/>
                      <w:marRight w:val="0"/>
                      <w:marTop w:val="0"/>
                      <w:marBottom w:val="0"/>
                      <w:divBdr>
                        <w:top w:val="none" w:sz="0" w:space="0" w:color="auto"/>
                        <w:left w:val="none" w:sz="0" w:space="0" w:color="auto"/>
                        <w:bottom w:val="none" w:sz="0" w:space="0" w:color="auto"/>
                        <w:right w:val="none" w:sz="0" w:space="0" w:color="auto"/>
                      </w:divBdr>
                    </w:div>
                    <w:div w:id="1238905257">
                      <w:marLeft w:val="0"/>
                      <w:marRight w:val="0"/>
                      <w:marTop w:val="0"/>
                      <w:marBottom w:val="0"/>
                      <w:divBdr>
                        <w:top w:val="none" w:sz="0" w:space="0" w:color="auto"/>
                        <w:left w:val="none" w:sz="0" w:space="0" w:color="auto"/>
                        <w:bottom w:val="none" w:sz="0" w:space="0" w:color="auto"/>
                        <w:right w:val="none" w:sz="0" w:space="0" w:color="auto"/>
                      </w:divBdr>
                    </w:div>
                    <w:div w:id="1115977583">
                      <w:marLeft w:val="0"/>
                      <w:marRight w:val="0"/>
                      <w:marTop w:val="0"/>
                      <w:marBottom w:val="0"/>
                      <w:divBdr>
                        <w:top w:val="none" w:sz="0" w:space="0" w:color="auto"/>
                        <w:left w:val="none" w:sz="0" w:space="0" w:color="auto"/>
                        <w:bottom w:val="none" w:sz="0" w:space="0" w:color="auto"/>
                        <w:right w:val="none" w:sz="0" w:space="0" w:color="auto"/>
                      </w:divBdr>
                    </w:div>
                    <w:div w:id="272515641">
                      <w:marLeft w:val="0"/>
                      <w:marRight w:val="0"/>
                      <w:marTop w:val="0"/>
                      <w:marBottom w:val="0"/>
                      <w:divBdr>
                        <w:top w:val="none" w:sz="0" w:space="0" w:color="auto"/>
                        <w:left w:val="none" w:sz="0" w:space="0" w:color="auto"/>
                        <w:bottom w:val="none" w:sz="0" w:space="0" w:color="auto"/>
                        <w:right w:val="none" w:sz="0" w:space="0" w:color="auto"/>
                      </w:divBdr>
                    </w:div>
                    <w:div w:id="669678690">
                      <w:marLeft w:val="0"/>
                      <w:marRight w:val="0"/>
                      <w:marTop w:val="0"/>
                      <w:marBottom w:val="0"/>
                      <w:divBdr>
                        <w:top w:val="none" w:sz="0" w:space="0" w:color="auto"/>
                        <w:left w:val="none" w:sz="0" w:space="0" w:color="auto"/>
                        <w:bottom w:val="none" w:sz="0" w:space="0" w:color="auto"/>
                        <w:right w:val="none" w:sz="0" w:space="0" w:color="auto"/>
                      </w:divBdr>
                    </w:div>
                    <w:div w:id="1569808038">
                      <w:marLeft w:val="0"/>
                      <w:marRight w:val="0"/>
                      <w:marTop w:val="0"/>
                      <w:marBottom w:val="0"/>
                      <w:divBdr>
                        <w:top w:val="none" w:sz="0" w:space="0" w:color="auto"/>
                        <w:left w:val="none" w:sz="0" w:space="0" w:color="auto"/>
                        <w:bottom w:val="none" w:sz="0" w:space="0" w:color="auto"/>
                        <w:right w:val="none" w:sz="0" w:space="0" w:color="auto"/>
                      </w:divBdr>
                    </w:div>
                    <w:div w:id="945818429">
                      <w:marLeft w:val="0"/>
                      <w:marRight w:val="0"/>
                      <w:marTop w:val="0"/>
                      <w:marBottom w:val="0"/>
                      <w:divBdr>
                        <w:top w:val="none" w:sz="0" w:space="0" w:color="auto"/>
                        <w:left w:val="none" w:sz="0" w:space="0" w:color="auto"/>
                        <w:bottom w:val="none" w:sz="0" w:space="0" w:color="auto"/>
                        <w:right w:val="none" w:sz="0" w:space="0" w:color="auto"/>
                      </w:divBdr>
                    </w:div>
                    <w:div w:id="753432673">
                      <w:marLeft w:val="0"/>
                      <w:marRight w:val="0"/>
                      <w:marTop w:val="0"/>
                      <w:marBottom w:val="0"/>
                      <w:divBdr>
                        <w:top w:val="none" w:sz="0" w:space="0" w:color="auto"/>
                        <w:left w:val="none" w:sz="0" w:space="0" w:color="auto"/>
                        <w:bottom w:val="none" w:sz="0" w:space="0" w:color="auto"/>
                        <w:right w:val="none" w:sz="0" w:space="0" w:color="auto"/>
                      </w:divBdr>
                    </w:div>
                    <w:div w:id="1552186257">
                      <w:marLeft w:val="0"/>
                      <w:marRight w:val="0"/>
                      <w:marTop w:val="0"/>
                      <w:marBottom w:val="0"/>
                      <w:divBdr>
                        <w:top w:val="none" w:sz="0" w:space="0" w:color="auto"/>
                        <w:left w:val="none" w:sz="0" w:space="0" w:color="auto"/>
                        <w:bottom w:val="none" w:sz="0" w:space="0" w:color="auto"/>
                        <w:right w:val="none" w:sz="0" w:space="0" w:color="auto"/>
                      </w:divBdr>
                    </w:div>
                    <w:div w:id="254443323">
                      <w:marLeft w:val="0"/>
                      <w:marRight w:val="0"/>
                      <w:marTop w:val="0"/>
                      <w:marBottom w:val="0"/>
                      <w:divBdr>
                        <w:top w:val="none" w:sz="0" w:space="0" w:color="auto"/>
                        <w:left w:val="none" w:sz="0" w:space="0" w:color="auto"/>
                        <w:bottom w:val="none" w:sz="0" w:space="0" w:color="auto"/>
                        <w:right w:val="none" w:sz="0" w:space="0" w:color="auto"/>
                      </w:divBdr>
                    </w:div>
                    <w:div w:id="793406178">
                      <w:marLeft w:val="0"/>
                      <w:marRight w:val="0"/>
                      <w:marTop w:val="0"/>
                      <w:marBottom w:val="0"/>
                      <w:divBdr>
                        <w:top w:val="none" w:sz="0" w:space="0" w:color="auto"/>
                        <w:left w:val="none" w:sz="0" w:space="0" w:color="auto"/>
                        <w:bottom w:val="none" w:sz="0" w:space="0" w:color="auto"/>
                        <w:right w:val="none" w:sz="0" w:space="0" w:color="auto"/>
                      </w:divBdr>
                    </w:div>
                    <w:div w:id="2134323502">
                      <w:marLeft w:val="0"/>
                      <w:marRight w:val="0"/>
                      <w:marTop w:val="0"/>
                      <w:marBottom w:val="0"/>
                      <w:divBdr>
                        <w:top w:val="none" w:sz="0" w:space="0" w:color="auto"/>
                        <w:left w:val="none" w:sz="0" w:space="0" w:color="auto"/>
                        <w:bottom w:val="none" w:sz="0" w:space="0" w:color="auto"/>
                        <w:right w:val="none" w:sz="0" w:space="0" w:color="auto"/>
                      </w:divBdr>
                    </w:div>
                    <w:div w:id="1166936205">
                      <w:marLeft w:val="0"/>
                      <w:marRight w:val="0"/>
                      <w:marTop w:val="0"/>
                      <w:marBottom w:val="0"/>
                      <w:divBdr>
                        <w:top w:val="none" w:sz="0" w:space="0" w:color="auto"/>
                        <w:left w:val="none" w:sz="0" w:space="0" w:color="auto"/>
                        <w:bottom w:val="none" w:sz="0" w:space="0" w:color="auto"/>
                        <w:right w:val="none" w:sz="0" w:space="0" w:color="auto"/>
                      </w:divBdr>
                    </w:div>
                    <w:div w:id="50813835">
                      <w:marLeft w:val="0"/>
                      <w:marRight w:val="0"/>
                      <w:marTop w:val="0"/>
                      <w:marBottom w:val="0"/>
                      <w:divBdr>
                        <w:top w:val="none" w:sz="0" w:space="0" w:color="auto"/>
                        <w:left w:val="none" w:sz="0" w:space="0" w:color="auto"/>
                        <w:bottom w:val="none" w:sz="0" w:space="0" w:color="auto"/>
                        <w:right w:val="none" w:sz="0" w:space="0" w:color="auto"/>
                      </w:divBdr>
                    </w:div>
                    <w:div w:id="2127235878">
                      <w:marLeft w:val="0"/>
                      <w:marRight w:val="0"/>
                      <w:marTop w:val="0"/>
                      <w:marBottom w:val="0"/>
                      <w:divBdr>
                        <w:top w:val="none" w:sz="0" w:space="0" w:color="auto"/>
                        <w:left w:val="none" w:sz="0" w:space="0" w:color="auto"/>
                        <w:bottom w:val="none" w:sz="0" w:space="0" w:color="auto"/>
                        <w:right w:val="none" w:sz="0" w:space="0" w:color="auto"/>
                      </w:divBdr>
                    </w:div>
                    <w:div w:id="1053693800">
                      <w:marLeft w:val="0"/>
                      <w:marRight w:val="0"/>
                      <w:marTop w:val="0"/>
                      <w:marBottom w:val="0"/>
                      <w:divBdr>
                        <w:top w:val="none" w:sz="0" w:space="0" w:color="auto"/>
                        <w:left w:val="none" w:sz="0" w:space="0" w:color="auto"/>
                        <w:bottom w:val="none" w:sz="0" w:space="0" w:color="auto"/>
                        <w:right w:val="none" w:sz="0" w:space="0" w:color="auto"/>
                      </w:divBdr>
                    </w:div>
                    <w:div w:id="1930889591">
                      <w:marLeft w:val="0"/>
                      <w:marRight w:val="0"/>
                      <w:marTop w:val="0"/>
                      <w:marBottom w:val="0"/>
                      <w:divBdr>
                        <w:top w:val="none" w:sz="0" w:space="0" w:color="auto"/>
                        <w:left w:val="none" w:sz="0" w:space="0" w:color="auto"/>
                        <w:bottom w:val="none" w:sz="0" w:space="0" w:color="auto"/>
                        <w:right w:val="none" w:sz="0" w:space="0" w:color="auto"/>
                      </w:divBdr>
                    </w:div>
                    <w:div w:id="688022438">
                      <w:marLeft w:val="0"/>
                      <w:marRight w:val="0"/>
                      <w:marTop w:val="0"/>
                      <w:marBottom w:val="0"/>
                      <w:divBdr>
                        <w:top w:val="none" w:sz="0" w:space="0" w:color="auto"/>
                        <w:left w:val="none" w:sz="0" w:space="0" w:color="auto"/>
                        <w:bottom w:val="none" w:sz="0" w:space="0" w:color="auto"/>
                        <w:right w:val="none" w:sz="0" w:space="0" w:color="auto"/>
                      </w:divBdr>
                    </w:div>
                    <w:div w:id="2022201310">
                      <w:marLeft w:val="0"/>
                      <w:marRight w:val="0"/>
                      <w:marTop w:val="0"/>
                      <w:marBottom w:val="0"/>
                      <w:divBdr>
                        <w:top w:val="none" w:sz="0" w:space="0" w:color="auto"/>
                        <w:left w:val="none" w:sz="0" w:space="0" w:color="auto"/>
                        <w:bottom w:val="none" w:sz="0" w:space="0" w:color="auto"/>
                        <w:right w:val="none" w:sz="0" w:space="0" w:color="auto"/>
                      </w:divBdr>
                    </w:div>
                    <w:div w:id="2078673854">
                      <w:marLeft w:val="0"/>
                      <w:marRight w:val="0"/>
                      <w:marTop w:val="0"/>
                      <w:marBottom w:val="0"/>
                      <w:divBdr>
                        <w:top w:val="none" w:sz="0" w:space="0" w:color="auto"/>
                        <w:left w:val="none" w:sz="0" w:space="0" w:color="auto"/>
                        <w:bottom w:val="none" w:sz="0" w:space="0" w:color="auto"/>
                        <w:right w:val="none" w:sz="0" w:space="0" w:color="auto"/>
                      </w:divBdr>
                    </w:div>
                    <w:div w:id="2079283405">
                      <w:marLeft w:val="0"/>
                      <w:marRight w:val="0"/>
                      <w:marTop w:val="0"/>
                      <w:marBottom w:val="0"/>
                      <w:divBdr>
                        <w:top w:val="none" w:sz="0" w:space="0" w:color="auto"/>
                        <w:left w:val="none" w:sz="0" w:space="0" w:color="auto"/>
                        <w:bottom w:val="none" w:sz="0" w:space="0" w:color="auto"/>
                        <w:right w:val="none" w:sz="0" w:space="0" w:color="auto"/>
                      </w:divBdr>
                    </w:div>
                    <w:div w:id="1346175474">
                      <w:marLeft w:val="0"/>
                      <w:marRight w:val="0"/>
                      <w:marTop w:val="0"/>
                      <w:marBottom w:val="0"/>
                      <w:divBdr>
                        <w:top w:val="none" w:sz="0" w:space="0" w:color="auto"/>
                        <w:left w:val="none" w:sz="0" w:space="0" w:color="auto"/>
                        <w:bottom w:val="none" w:sz="0" w:space="0" w:color="auto"/>
                        <w:right w:val="none" w:sz="0" w:space="0" w:color="auto"/>
                      </w:divBdr>
                    </w:div>
                    <w:div w:id="397245331">
                      <w:marLeft w:val="0"/>
                      <w:marRight w:val="0"/>
                      <w:marTop w:val="0"/>
                      <w:marBottom w:val="0"/>
                      <w:divBdr>
                        <w:top w:val="none" w:sz="0" w:space="0" w:color="auto"/>
                        <w:left w:val="none" w:sz="0" w:space="0" w:color="auto"/>
                        <w:bottom w:val="none" w:sz="0" w:space="0" w:color="auto"/>
                        <w:right w:val="none" w:sz="0" w:space="0" w:color="auto"/>
                      </w:divBdr>
                    </w:div>
                    <w:div w:id="1848597577">
                      <w:marLeft w:val="0"/>
                      <w:marRight w:val="0"/>
                      <w:marTop w:val="0"/>
                      <w:marBottom w:val="0"/>
                      <w:divBdr>
                        <w:top w:val="none" w:sz="0" w:space="0" w:color="auto"/>
                        <w:left w:val="none" w:sz="0" w:space="0" w:color="auto"/>
                        <w:bottom w:val="none" w:sz="0" w:space="0" w:color="auto"/>
                        <w:right w:val="none" w:sz="0" w:space="0" w:color="auto"/>
                      </w:divBdr>
                    </w:div>
                    <w:div w:id="2106538433">
                      <w:marLeft w:val="0"/>
                      <w:marRight w:val="0"/>
                      <w:marTop w:val="0"/>
                      <w:marBottom w:val="0"/>
                      <w:divBdr>
                        <w:top w:val="none" w:sz="0" w:space="0" w:color="auto"/>
                        <w:left w:val="none" w:sz="0" w:space="0" w:color="auto"/>
                        <w:bottom w:val="none" w:sz="0" w:space="0" w:color="auto"/>
                        <w:right w:val="none" w:sz="0" w:space="0" w:color="auto"/>
                      </w:divBdr>
                    </w:div>
                    <w:div w:id="966740964">
                      <w:marLeft w:val="0"/>
                      <w:marRight w:val="0"/>
                      <w:marTop w:val="0"/>
                      <w:marBottom w:val="0"/>
                      <w:divBdr>
                        <w:top w:val="none" w:sz="0" w:space="0" w:color="auto"/>
                        <w:left w:val="none" w:sz="0" w:space="0" w:color="auto"/>
                        <w:bottom w:val="none" w:sz="0" w:space="0" w:color="auto"/>
                        <w:right w:val="none" w:sz="0" w:space="0" w:color="auto"/>
                      </w:divBdr>
                    </w:div>
                    <w:div w:id="360283111">
                      <w:marLeft w:val="0"/>
                      <w:marRight w:val="0"/>
                      <w:marTop w:val="0"/>
                      <w:marBottom w:val="0"/>
                      <w:divBdr>
                        <w:top w:val="none" w:sz="0" w:space="0" w:color="auto"/>
                        <w:left w:val="none" w:sz="0" w:space="0" w:color="auto"/>
                        <w:bottom w:val="none" w:sz="0" w:space="0" w:color="auto"/>
                        <w:right w:val="none" w:sz="0" w:space="0" w:color="auto"/>
                      </w:divBdr>
                    </w:div>
                    <w:div w:id="1737699945">
                      <w:marLeft w:val="0"/>
                      <w:marRight w:val="0"/>
                      <w:marTop w:val="0"/>
                      <w:marBottom w:val="0"/>
                      <w:divBdr>
                        <w:top w:val="none" w:sz="0" w:space="0" w:color="auto"/>
                        <w:left w:val="none" w:sz="0" w:space="0" w:color="auto"/>
                        <w:bottom w:val="none" w:sz="0" w:space="0" w:color="auto"/>
                        <w:right w:val="none" w:sz="0" w:space="0" w:color="auto"/>
                      </w:divBdr>
                    </w:div>
                    <w:div w:id="2023314617">
                      <w:marLeft w:val="0"/>
                      <w:marRight w:val="0"/>
                      <w:marTop w:val="0"/>
                      <w:marBottom w:val="0"/>
                      <w:divBdr>
                        <w:top w:val="none" w:sz="0" w:space="0" w:color="auto"/>
                        <w:left w:val="none" w:sz="0" w:space="0" w:color="auto"/>
                        <w:bottom w:val="none" w:sz="0" w:space="0" w:color="auto"/>
                        <w:right w:val="none" w:sz="0" w:space="0" w:color="auto"/>
                      </w:divBdr>
                    </w:div>
                    <w:div w:id="1358391806">
                      <w:marLeft w:val="0"/>
                      <w:marRight w:val="0"/>
                      <w:marTop w:val="0"/>
                      <w:marBottom w:val="0"/>
                      <w:divBdr>
                        <w:top w:val="none" w:sz="0" w:space="0" w:color="auto"/>
                        <w:left w:val="none" w:sz="0" w:space="0" w:color="auto"/>
                        <w:bottom w:val="none" w:sz="0" w:space="0" w:color="auto"/>
                        <w:right w:val="none" w:sz="0" w:space="0" w:color="auto"/>
                      </w:divBdr>
                    </w:div>
                    <w:div w:id="1754358078">
                      <w:marLeft w:val="0"/>
                      <w:marRight w:val="0"/>
                      <w:marTop w:val="0"/>
                      <w:marBottom w:val="0"/>
                      <w:divBdr>
                        <w:top w:val="none" w:sz="0" w:space="0" w:color="auto"/>
                        <w:left w:val="none" w:sz="0" w:space="0" w:color="auto"/>
                        <w:bottom w:val="none" w:sz="0" w:space="0" w:color="auto"/>
                        <w:right w:val="none" w:sz="0" w:space="0" w:color="auto"/>
                      </w:divBdr>
                    </w:div>
                    <w:div w:id="611134716">
                      <w:marLeft w:val="0"/>
                      <w:marRight w:val="0"/>
                      <w:marTop w:val="0"/>
                      <w:marBottom w:val="0"/>
                      <w:divBdr>
                        <w:top w:val="none" w:sz="0" w:space="0" w:color="auto"/>
                        <w:left w:val="none" w:sz="0" w:space="0" w:color="auto"/>
                        <w:bottom w:val="none" w:sz="0" w:space="0" w:color="auto"/>
                        <w:right w:val="none" w:sz="0" w:space="0" w:color="auto"/>
                      </w:divBdr>
                    </w:div>
                    <w:div w:id="1150755764">
                      <w:marLeft w:val="0"/>
                      <w:marRight w:val="0"/>
                      <w:marTop w:val="0"/>
                      <w:marBottom w:val="0"/>
                      <w:divBdr>
                        <w:top w:val="none" w:sz="0" w:space="0" w:color="auto"/>
                        <w:left w:val="none" w:sz="0" w:space="0" w:color="auto"/>
                        <w:bottom w:val="none" w:sz="0" w:space="0" w:color="auto"/>
                        <w:right w:val="none" w:sz="0" w:space="0" w:color="auto"/>
                      </w:divBdr>
                    </w:div>
                    <w:div w:id="1291473693">
                      <w:marLeft w:val="0"/>
                      <w:marRight w:val="0"/>
                      <w:marTop w:val="0"/>
                      <w:marBottom w:val="0"/>
                      <w:divBdr>
                        <w:top w:val="none" w:sz="0" w:space="0" w:color="auto"/>
                        <w:left w:val="none" w:sz="0" w:space="0" w:color="auto"/>
                        <w:bottom w:val="none" w:sz="0" w:space="0" w:color="auto"/>
                        <w:right w:val="none" w:sz="0" w:space="0" w:color="auto"/>
                      </w:divBdr>
                    </w:div>
                    <w:div w:id="363100341">
                      <w:marLeft w:val="0"/>
                      <w:marRight w:val="0"/>
                      <w:marTop w:val="0"/>
                      <w:marBottom w:val="0"/>
                      <w:divBdr>
                        <w:top w:val="none" w:sz="0" w:space="0" w:color="auto"/>
                        <w:left w:val="none" w:sz="0" w:space="0" w:color="auto"/>
                        <w:bottom w:val="none" w:sz="0" w:space="0" w:color="auto"/>
                        <w:right w:val="none" w:sz="0" w:space="0" w:color="auto"/>
                      </w:divBdr>
                    </w:div>
                    <w:div w:id="1952124587">
                      <w:marLeft w:val="0"/>
                      <w:marRight w:val="0"/>
                      <w:marTop w:val="0"/>
                      <w:marBottom w:val="0"/>
                      <w:divBdr>
                        <w:top w:val="none" w:sz="0" w:space="0" w:color="auto"/>
                        <w:left w:val="none" w:sz="0" w:space="0" w:color="auto"/>
                        <w:bottom w:val="none" w:sz="0" w:space="0" w:color="auto"/>
                        <w:right w:val="none" w:sz="0" w:space="0" w:color="auto"/>
                      </w:divBdr>
                    </w:div>
                    <w:div w:id="1223249055">
                      <w:marLeft w:val="0"/>
                      <w:marRight w:val="0"/>
                      <w:marTop w:val="0"/>
                      <w:marBottom w:val="0"/>
                      <w:divBdr>
                        <w:top w:val="none" w:sz="0" w:space="0" w:color="auto"/>
                        <w:left w:val="none" w:sz="0" w:space="0" w:color="auto"/>
                        <w:bottom w:val="none" w:sz="0" w:space="0" w:color="auto"/>
                        <w:right w:val="none" w:sz="0" w:space="0" w:color="auto"/>
                      </w:divBdr>
                    </w:div>
                    <w:div w:id="472019641">
                      <w:marLeft w:val="0"/>
                      <w:marRight w:val="0"/>
                      <w:marTop w:val="0"/>
                      <w:marBottom w:val="0"/>
                      <w:divBdr>
                        <w:top w:val="none" w:sz="0" w:space="0" w:color="auto"/>
                        <w:left w:val="none" w:sz="0" w:space="0" w:color="auto"/>
                        <w:bottom w:val="none" w:sz="0" w:space="0" w:color="auto"/>
                        <w:right w:val="none" w:sz="0" w:space="0" w:color="auto"/>
                      </w:divBdr>
                    </w:div>
                    <w:div w:id="1160577914">
                      <w:marLeft w:val="0"/>
                      <w:marRight w:val="0"/>
                      <w:marTop w:val="0"/>
                      <w:marBottom w:val="0"/>
                      <w:divBdr>
                        <w:top w:val="none" w:sz="0" w:space="0" w:color="auto"/>
                        <w:left w:val="none" w:sz="0" w:space="0" w:color="auto"/>
                        <w:bottom w:val="none" w:sz="0" w:space="0" w:color="auto"/>
                        <w:right w:val="none" w:sz="0" w:space="0" w:color="auto"/>
                      </w:divBdr>
                    </w:div>
                    <w:div w:id="2051148217">
                      <w:marLeft w:val="0"/>
                      <w:marRight w:val="0"/>
                      <w:marTop w:val="0"/>
                      <w:marBottom w:val="0"/>
                      <w:divBdr>
                        <w:top w:val="none" w:sz="0" w:space="0" w:color="auto"/>
                        <w:left w:val="none" w:sz="0" w:space="0" w:color="auto"/>
                        <w:bottom w:val="none" w:sz="0" w:space="0" w:color="auto"/>
                        <w:right w:val="none" w:sz="0" w:space="0" w:color="auto"/>
                      </w:divBdr>
                    </w:div>
                    <w:div w:id="96146520">
                      <w:marLeft w:val="0"/>
                      <w:marRight w:val="0"/>
                      <w:marTop w:val="0"/>
                      <w:marBottom w:val="0"/>
                      <w:divBdr>
                        <w:top w:val="none" w:sz="0" w:space="0" w:color="auto"/>
                        <w:left w:val="none" w:sz="0" w:space="0" w:color="auto"/>
                        <w:bottom w:val="none" w:sz="0" w:space="0" w:color="auto"/>
                        <w:right w:val="none" w:sz="0" w:space="0" w:color="auto"/>
                      </w:divBdr>
                    </w:div>
                    <w:div w:id="1960260359">
                      <w:marLeft w:val="0"/>
                      <w:marRight w:val="0"/>
                      <w:marTop w:val="0"/>
                      <w:marBottom w:val="0"/>
                      <w:divBdr>
                        <w:top w:val="none" w:sz="0" w:space="0" w:color="auto"/>
                        <w:left w:val="none" w:sz="0" w:space="0" w:color="auto"/>
                        <w:bottom w:val="none" w:sz="0" w:space="0" w:color="auto"/>
                        <w:right w:val="none" w:sz="0" w:space="0" w:color="auto"/>
                      </w:divBdr>
                    </w:div>
                    <w:div w:id="968170550">
                      <w:marLeft w:val="0"/>
                      <w:marRight w:val="0"/>
                      <w:marTop w:val="0"/>
                      <w:marBottom w:val="0"/>
                      <w:divBdr>
                        <w:top w:val="none" w:sz="0" w:space="0" w:color="auto"/>
                        <w:left w:val="none" w:sz="0" w:space="0" w:color="auto"/>
                        <w:bottom w:val="none" w:sz="0" w:space="0" w:color="auto"/>
                        <w:right w:val="none" w:sz="0" w:space="0" w:color="auto"/>
                      </w:divBdr>
                    </w:div>
                    <w:div w:id="1368335494">
                      <w:marLeft w:val="0"/>
                      <w:marRight w:val="0"/>
                      <w:marTop w:val="0"/>
                      <w:marBottom w:val="0"/>
                      <w:divBdr>
                        <w:top w:val="none" w:sz="0" w:space="0" w:color="auto"/>
                        <w:left w:val="none" w:sz="0" w:space="0" w:color="auto"/>
                        <w:bottom w:val="none" w:sz="0" w:space="0" w:color="auto"/>
                        <w:right w:val="none" w:sz="0" w:space="0" w:color="auto"/>
                      </w:divBdr>
                    </w:div>
                    <w:div w:id="1271401745">
                      <w:marLeft w:val="0"/>
                      <w:marRight w:val="0"/>
                      <w:marTop w:val="0"/>
                      <w:marBottom w:val="0"/>
                      <w:divBdr>
                        <w:top w:val="none" w:sz="0" w:space="0" w:color="auto"/>
                        <w:left w:val="none" w:sz="0" w:space="0" w:color="auto"/>
                        <w:bottom w:val="none" w:sz="0" w:space="0" w:color="auto"/>
                        <w:right w:val="none" w:sz="0" w:space="0" w:color="auto"/>
                      </w:divBdr>
                    </w:div>
                    <w:div w:id="1428310230">
                      <w:marLeft w:val="0"/>
                      <w:marRight w:val="0"/>
                      <w:marTop w:val="0"/>
                      <w:marBottom w:val="0"/>
                      <w:divBdr>
                        <w:top w:val="none" w:sz="0" w:space="0" w:color="auto"/>
                        <w:left w:val="none" w:sz="0" w:space="0" w:color="auto"/>
                        <w:bottom w:val="none" w:sz="0" w:space="0" w:color="auto"/>
                        <w:right w:val="none" w:sz="0" w:space="0" w:color="auto"/>
                      </w:divBdr>
                    </w:div>
                    <w:div w:id="1313486772">
                      <w:marLeft w:val="0"/>
                      <w:marRight w:val="0"/>
                      <w:marTop w:val="0"/>
                      <w:marBottom w:val="0"/>
                      <w:divBdr>
                        <w:top w:val="none" w:sz="0" w:space="0" w:color="auto"/>
                        <w:left w:val="none" w:sz="0" w:space="0" w:color="auto"/>
                        <w:bottom w:val="none" w:sz="0" w:space="0" w:color="auto"/>
                        <w:right w:val="none" w:sz="0" w:space="0" w:color="auto"/>
                      </w:divBdr>
                    </w:div>
                    <w:div w:id="95492080">
                      <w:marLeft w:val="0"/>
                      <w:marRight w:val="0"/>
                      <w:marTop w:val="0"/>
                      <w:marBottom w:val="0"/>
                      <w:divBdr>
                        <w:top w:val="none" w:sz="0" w:space="0" w:color="auto"/>
                        <w:left w:val="none" w:sz="0" w:space="0" w:color="auto"/>
                        <w:bottom w:val="none" w:sz="0" w:space="0" w:color="auto"/>
                        <w:right w:val="none" w:sz="0" w:space="0" w:color="auto"/>
                      </w:divBdr>
                    </w:div>
                    <w:div w:id="1353995312">
                      <w:marLeft w:val="0"/>
                      <w:marRight w:val="0"/>
                      <w:marTop w:val="0"/>
                      <w:marBottom w:val="0"/>
                      <w:divBdr>
                        <w:top w:val="none" w:sz="0" w:space="0" w:color="auto"/>
                        <w:left w:val="none" w:sz="0" w:space="0" w:color="auto"/>
                        <w:bottom w:val="none" w:sz="0" w:space="0" w:color="auto"/>
                        <w:right w:val="none" w:sz="0" w:space="0" w:color="auto"/>
                      </w:divBdr>
                    </w:div>
                    <w:div w:id="1260597564">
                      <w:marLeft w:val="0"/>
                      <w:marRight w:val="0"/>
                      <w:marTop w:val="0"/>
                      <w:marBottom w:val="0"/>
                      <w:divBdr>
                        <w:top w:val="none" w:sz="0" w:space="0" w:color="auto"/>
                        <w:left w:val="none" w:sz="0" w:space="0" w:color="auto"/>
                        <w:bottom w:val="none" w:sz="0" w:space="0" w:color="auto"/>
                        <w:right w:val="none" w:sz="0" w:space="0" w:color="auto"/>
                      </w:divBdr>
                    </w:div>
                    <w:div w:id="1628587709">
                      <w:marLeft w:val="0"/>
                      <w:marRight w:val="0"/>
                      <w:marTop w:val="0"/>
                      <w:marBottom w:val="0"/>
                      <w:divBdr>
                        <w:top w:val="none" w:sz="0" w:space="0" w:color="auto"/>
                        <w:left w:val="none" w:sz="0" w:space="0" w:color="auto"/>
                        <w:bottom w:val="none" w:sz="0" w:space="0" w:color="auto"/>
                        <w:right w:val="none" w:sz="0" w:space="0" w:color="auto"/>
                      </w:divBdr>
                    </w:div>
                    <w:div w:id="1731033096">
                      <w:marLeft w:val="0"/>
                      <w:marRight w:val="0"/>
                      <w:marTop w:val="0"/>
                      <w:marBottom w:val="0"/>
                      <w:divBdr>
                        <w:top w:val="none" w:sz="0" w:space="0" w:color="auto"/>
                        <w:left w:val="none" w:sz="0" w:space="0" w:color="auto"/>
                        <w:bottom w:val="none" w:sz="0" w:space="0" w:color="auto"/>
                        <w:right w:val="none" w:sz="0" w:space="0" w:color="auto"/>
                      </w:divBdr>
                    </w:div>
                    <w:div w:id="41567149">
                      <w:marLeft w:val="0"/>
                      <w:marRight w:val="0"/>
                      <w:marTop w:val="0"/>
                      <w:marBottom w:val="0"/>
                      <w:divBdr>
                        <w:top w:val="none" w:sz="0" w:space="0" w:color="auto"/>
                        <w:left w:val="none" w:sz="0" w:space="0" w:color="auto"/>
                        <w:bottom w:val="none" w:sz="0" w:space="0" w:color="auto"/>
                        <w:right w:val="none" w:sz="0" w:space="0" w:color="auto"/>
                      </w:divBdr>
                    </w:div>
                    <w:div w:id="1848207470">
                      <w:marLeft w:val="0"/>
                      <w:marRight w:val="0"/>
                      <w:marTop w:val="0"/>
                      <w:marBottom w:val="0"/>
                      <w:divBdr>
                        <w:top w:val="none" w:sz="0" w:space="0" w:color="auto"/>
                        <w:left w:val="none" w:sz="0" w:space="0" w:color="auto"/>
                        <w:bottom w:val="none" w:sz="0" w:space="0" w:color="auto"/>
                        <w:right w:val="none" w:sz="0" w:space="0" w:color="auto"/>
                      </w:divBdr>
                    </w:div>
                    <w:div w:id="1653605729">
                      <w:marLeft w:val="0"/>
                      <w:marRight w:val="0"/>
                      <w:marTop w:val="0"/>
                      <w:marBottom w:val="0"/>
                      <w:divBdr>
                        <w:top w:val="none" w:sz="0" w:space="0" w:color="auto"/>
                        <w:left w:val="none" w:sz="0" w:space="0" w:color="auto"/>
                        <w:bottom w:val="none" w:sz="0" w:space="0" w:color="auto"/>
                        <w:right w:val="none" w:sz="0" w:space="0" w:color="auto"/>
                      </w:divBdr>
                    </w:div>
                    <w:div w:id="1956785959">
                      <w:marLeft w:val="0"/>
                      <w:marRight w:val="0"/>
                      <w:marTop w:val="0"/>
                      <w:marBottom w:val="0"/>
                      <w:divBdr>
                        <w:top w:val="none" w:sz="0" w:space="0" w:color="auto"/>
                        <w:left w:val="none" w:sz="0" w:space="0" w:color="auto"/>
                        <w:bottom w:val="none" w:sz="0" w:space="0" w:color="auto"/>
                        <w:right w:val="none" w:sz="0" w:space="0" w:color="auto"/>
                      </w:divBdr>
                    </w:div>
                    <w:div w:id="1913390728">
                      <w:marLeft w:val="0"/>
                      <w:marRight w:val="0"/>
                      <w:marTop w:val="0"/>
                      <w:marBottom w:val="0"/>
                      <w:divBdr>
                        <w:top w:val="none" w:sz="0" w:space="0" w:color="auto"/>
                        <w:left w:val="none" w:sz="0" w:space="0" w:color="auto"/>
                        <w:bottom w:val="none" w:sz="0" w:space="0" w:color="auto"/>
                        <w:right w:val="none" w:sz="0" w:space="0" w:color="auto"/>
                      </w:divBdr>
                    </w:div>
                    <w:div w:id="559630352">
                      <w:marLeft w:val="0"/>
                      <w:marRight w:val="0"/>
                      <w:marTop w:val="0"/>
                      <w:marBottom w:val="0"/>
                      <w:divBdr>
                        <w:top w:val="none" w:sz="0" w:space="0" w:color="auto"/>
                        <w:left w:val="none" w:sz="0" w:space="0" w:color="auto"/>
                        <w:bottom w:val="none" w:sz="0" w:space="0" w:color="auto"/>
                        <w:right w:val="none" w:sz="0" w:space="0" w:color="auto"/>
                      </w:divBdr>
                    </w:div>
                    <w:div w:id="427655105">
                      <w:marLeft w:val="0"/>
                      <w:marRight w:val="0"/>
                      <w:marTop w:val="0"/>
                      <w:marBottom w:val="0"/>
                      <w:divBdr>
                        <w:top w:val="none" w:sz="0" w:space="0" w:color="auto"/>
                        <w:left w:val="none" w:sz="0" w:space="0" w:color="auto"/>
                        <w:bottom w:val="none" w:sz="0" w:space="0" w:color="auto"/>
                        <w:right w:val="none" w:sz="0" w:space="0" w:color="auto"/>
                      </w:divBdr>
                    </w:div>
                    <w:div w:id="1329939139">
                      <w:marLeft w:val="0"/>
                      <w:marRight w:val="0"/>
                      <w:marTop w:val="0"/>
                      <w:marBottom w:val="0"/>
                      <w:divBdr>
                        <w:top w:val="none" w:sz="0" w:space="0" w:color="auto"/>
                        <w:left w:val="none" w:sz="0" w:space="0" w:color="auto"/>
                        <w:bottom w:val="none" w:sz="0" w:space="0" w:color="auto"/>
                        <w:right w:val="none" w:sz="0" w:space="0" w:color="auto"/>
                      </w:divBdr>
                    </w:div>
                    <w:div w:id="1017118795">
                      <w:marLeft w:val="0"/>
                      <w:marRight w:val="0"/>
                      <w:marTop w:val="0"/>
                      <w:marBottom w:val="0"/>
                      <w:divBdr>
                        <w:top w:val="none" w:sz="0" w:space="0" w:color="auto"/>
                        <w:left w:val="none" w:sz="0" w:space="0" w:color="auto"/>
                        <w:bottom w:val="none" w:sz="0" w:space="0" w:color="auto"/>
                        <w:right w:val="none" w:sz="0" w:space="0" w:color="auto"/>
                      </w:divBdr>
                    </w:div>
                    <w:div w:id="1312179113">
                      <w:marLeft w:val="0"/>
                      <w:marRight w:val="0"/>
                      <w:marTop w:val="0"/>
                      <w:marBottom w:val="0"/>
                      <w:divBdr>
                        <w:top w:val="none" w:sz="0" w:space="0" w:color="auto"/>
                        <w:left w:val="none" w:sz="0" w:space="0" w:color="auto"/>
                        <w:bottom w:val="none" w:sz="0" w:space="0" w:color="auto"/>
                        <w:right w:val="none" w:sz="0" w:space="0" w:color="auto"/>
                      </w:divBdr>
                    </w:div>
                    <w:div w:id="1070889554">
                      <w:marLeft w:val="0"/>
                      <w:marRight w:val="0"/>
                      <w:marTop w:val="0"/>
                      <w:marBottom w:val="0"/>
                      <w:divBdr>
                        <w:top w:val="none" w:sz="0" w:space="0" w:color="auto"/>
                        <w:left w:val="none" w:sz="0" w:space="0" w:color="auto"/>
                        <w:bottom w:val="none" w:sz="0" w:space="0" w:color="auto"/>
                        <w:right w:val="none" w:sz="0" w:space="0" w:color="auto"/>
                      </w:divBdr>
                    </w:div>
                    <w:div w:id="1070081771">
                      <w:marLeft w:val="0"/>
                      <w:marRight w:val="0"/>
                      <w:marTop w:val="0"/>
                      <w:marBottom w:val="0"/>
                      <w:divBdr>
                        <w:top w:val="none" w:sz="0" w:space="0" w:color="auto"/>
                        <w:left w:val="none" w:sz="0" w:space="0" w:color="auto"/>
                        <w:bottom w:val="none" w:sz="0" w:space="0" w:color="auto"/>
                        <w:right w:val="none" w:sz="0" w:space="0" w:color="auto"/>
                      </w:divBdr>
                    </w:div>
                    <w:div w:id="232199269">
                      <w:marLeft w:val="0"/>
                      <w:marRight w:val="0"/>
                      <w:marTop w:val="0"/>
                      <w:marBottom w:val="0"/>
                      <w:divBdr>
                        <w:top w:val="none" w:sz="0" w:space="0" w:color="auto"/>
                        <w:left w:val="none" w:sz="0" w:space="0" w:color="auto"/>
                        <w:bottom w:val="none" w:sz="0" w:space="0" w:color="auto"/>
                        <w:right w:val="none" w:sz="0" w:space="0" w:color="auto"/>
                      </w:divBdr>
                    </w:div>
                    <w:div w:id="1807891360">
                      <w:marLeft w:val="0"/>
                      <w:marRight w:val="0"/>
                      <w:marTop w:val="0"/>
                      <w:marBottom w:val="0"/>
                      <w:divBdr>
                        <w:top w:val="none" w:sz="0" w:space="0" w:color="auto"/>
                        <w:left w:val="none" w:sz="0" w:space="0" w:color="auto"/>
                        <w:bottom w:val="none" w:sz="0" w:space="0" w:color="auto"/>
                        <w:right w:val="none" w:sz="0" w:space="0" w:color="auto"/>
                      </w:divBdr>
                    </w:div>
                    <w:div w:id="2069836792">
                      <w:marLeft w:val="0"/>
                      <w:marRight w:val="0"/>
                      <w:marTop w:val="0"/>
                      <w:marBottom w:val="0"/>
                      <w:divBdr>
                        <w:top w:val="none" w:sz="0" w:space="0" w:color="auto"/>
                        <w:left w:val="none" w:sz="0" w:space="0" w:color="auto"/>
                        <w:bottom w:val="none" w:sz="0" w:space="0" w:color="auto"/>
                        <w:right w:val="none" w:sz="0" w:space="0" w:color="auto"/>
                      </w:divBdr>
                    </w:div>
                    <w:div w:id="1253901008">
                      <w:marLeft w:val="0"/>
                      <w:marRight w:val="0"/>
                      <w:marTop w:val="0"/>
                      <w:marBottom w:val="0"/>
                      <w:divBdr>
                        <w:top w:val="none" w:sz="0" w:space="0" w:color="auto"/>
                        <w:left w:val="none" w:sz="0" w:space="0" w:color="auto"/>
                        <w:bottom w:val="none" w:sz="0" w:space="0" w:color="auto"/>
                        <w:right w:val="none" w:sz="0" w:space="0" w:color="auto"/>
                      </w:divBdr>
                    </w:div>
                    <w:div w:id="1624926030">
                      <w:marLeft w:val="0"/>
                      <w:marRight w:val="0"/>
                      <w:marTop w:val="0"/>
                      <w:marBottom w:val="0"/>
                      <w:divBdr>
                        <w:top w:val="none" w:sz="0" w:space="0" w:color="auto"/>
                        <w:left w:val="none" w:sz="0" w:space="0" w:color="auto"/>
                        <w:bottom w:val="none" w:sz="0" w:space="0" w:color="auto"/>
                        <w:right w:val="none" w:sz="0" w:space="0" w:color="auto"/>
                      </w:divBdr>
                    </w:div>
                    <w:div w:id="914824968">
                      <w:marLeft w:val="0"/>
                      <w:marRight w:val="0"/>
                      <w:marTop w:val="0"/>
                      <w:marBottom w:val="0"/>
                      <w:divBdr>
                        <w:top w:val="none" w:sz="0" w:space="0" w:color="auto"/>
                        <w:left w:val="none" w:sz="0" w:space="0" w:color="auto"/>
                        <w:bottom w:val="none" w:sz="0" w:space="0" w:color="auto"/>
                        <w:right w:val="none" w:sz="0" w:space="0" w:color="auto"/>
                      </w:divBdr>
                    </w:div>
                    <w:div w:id="394014392">
                      <w:marLeft w:val="0"/>
                      <w:marRight w:val="0"/>
                      <w:marTop w:val="0"/>
                      <w:marBottom w:val="0"/>
                      <w:divBdr>
                        <w:top w:val="none" w:sz="0" w:space="0" w:color="auto"/>
                        <w:left w:val="none" w:sz="0" w:space="0" w:color="auto"/>
                        <w:bottom w:val="none" w:sz="0" w:space="0" w:color="auto"/>
                        <w:right w:val="none" w:sz="0" w:space="0" w:color="auto"/>
                      </w:divBdr>
                    </w:div>
                    <w:div w:id="1834909035">
                      <w:marLeft w:val="0"/>
                      <w:marRight w:val="0"/>
                      <w:marTop w:val="0"/>
                      <w:marBottom w:val="0"/>
                      <w:divBdr>
                        <w:top w:val="none" w:sz="0" w:space="0" w:color="auto"/>
                        <w:left w:val="none" w:sz="0" w:space="0" w:color="auto"/>
                        <w:bottom w:val="none" w:sz="0" w:space="0" w:color="auto"/>
                        <w:right w:val="none" w:sz="0" w:space="0" w:color="auto"/>
                      </w:divBdr>
                    </w:div>
                    <w:div w:id="792600975">
                      <w:marLeft w:val="0"/>
                      <w:marRight w:val="0"/>
                      <w:marTop w:val="0"/>
                      <w:marBottom w:val="0"/>
                      <w:divBdr>
                        <w:top w:val="none" w:sz="0" w:space="0" w:color="auto"/>
                        <w:left w:val="none" w:sz="0" w:space="0" w:color="auto"/>
                        <w:bottom w:val="none" w:sz="0" w:space="0" w:color="auto"/>
                        <w:right w:val="none" w:sz="0" w:space="0" w:color="auto"/>
                      </w:divBdr>
                    </w:div>
                    <w:div w:id="51974595">
                      <w:marLeft w:val="0"/>
                      <w:marRight w:val="0"/>
                      <w:marTop w:val="0"/>
                      <w:marBottom w:val="0"/>
                      <w:divBdr>
                        <w:top w:val="none" w:sz="0" w:space="0" w:color="auto"/>
                        <w:left w:val="none" w:sz="0" w:space="0" w:color="auto"/>
                        <w:bottom w:val="none" w:sz="0" w:space="0" w:color="auto"/>
                        <w:right w:val="none" w:sz="0" w:space="0" w:color="auto"/>
                      </w:divBdr>
                    </w:div>
                    <w:div w:id="1798374821">
                      <w:marLeft w:val="0"/>
                      <w:marRight w:val="0"/>
                      <w:marTop w:val="0"/>
                      <w:marBottom w:val="0"/>
                      <w:divBdr>
                        <w:top w:val="none" w:sz="0" w:space="0" w:color="auto"/>
                        <w:left w:val="none" w:sz="0" w:space="0" w:color="auto"/>
                        <w:bottom w:val="none" w:sz="0" w:space="0" w:color="auto"/>
                        <w:right w:val="none" w:sz="0" w:space="0" w:color="auto"/>
                      </w:divBdr>
                    </w:div>
                    <w:div w:id="573979178">
                      <w:marLeft w:val="0"/>
                      <w:marRight w:val="0"/>
                      <w:marTop w:val="0"/>
                      <w:marBottom w:val="0"/>
                      <w:divBdr>
                        <w:top w:val="none" w:sz="0" w:space="0" w:color="auto"/>
                        <w:left w:val="none" w:sz="0" w:space="0" w:color="auto"/>
                        <w:bottom w:val="none" w:sz="0" w:space="0" w:color="auto"/>
                        <w:right w:val="none" w:sz="0" w:space="0" w:color="auto"/>
                      </w:divBdr>
                    </w:div>
                    <w:div w:id="1908610368">
                      <w:marLeft w:val="0"/>
                      <w:marRight w:val="0"/>
                      <w:marTop w:val="0"/>
                      <w:marBottom w:val="0"/>
                      <w:divBdr>
                        <w:top w:val="none" w:sz="0" w:space="0" w:color="auto"/>
                        <w:left w:val="none" w:sz="0" w:space="0" w:color="auto"/>
                        <w:bottom w:val="none" w:sz="0" w:space="0" w:color="auto"/>
                        <w:right w:val="none" w:sz="0" w:space="0" w:color="auto"/>
                      </w:divBdr>
                    </w:div>
                    <w:div w:id="931233276">
                      <w:marLeft w:val="0"/>
                      <w:marRight w:val="0"/>
                      <w:marTop w:val="0"/>
                      <w:marBottom w:val="0"/>
                      <w:divBdr>
                        <w:top w:val="none" w:sz="0" w:space="0" w:color="auto"/>
                        <w:left w:val="none" w:sz="0" w:space="0" w:color="auto"/>
                        <w:bottom w:val="none" w:sz="0" w:space="0" w:color="auto"/>
                        <w:right w:val="none" w:sz="0" w:space="0" w:color="auto"/>
                      </w:divBdr>
                    </w:div>
                    <w:div w:id="1804497900">
                      <w:marLeft w:val="0"/>
                      <w:marRight w:val="0"/>
                      <w:marTop w:val="0"/>
                      <w:marBottom w:val="0"/>
                      <w:divBdr>
                        <w:top w:val="none" w:sz="0" w:space="0" w:color="auto"/>
                        <w:left w:val="none" w:sz="0" w:space="0" w:color="auto"/>
                        <w:bottom w:val="none" w:sz="0" w:space="0" w:color="auto"/>
                        <w:right w:val="none" w:sz="0" w:space="0" w:color="auto"/>
                      </w:divBdr>
                    </w:div>
                    <w:div w:id="1272057625">
                      <w:marLeft w:val="0"/>
                      <w:marRight w:val="0"/>
                      <w:marTop w:val="0"/>
                      <w:marBottom w:val="0"/>
                      <w:divBdr>
                        <w:top w:val="none" w:sz="0" w:space="0" w:color="auto"/>
                        <w:left w:val="none" w:sz="0" w:space="0" w:color="auto"/>
                        <w:bottom w:val="none" w:sz="0" w:space="0" w:color="auto"/>
                        <w:right w:val="none" w:sz="0" w:space="0" w:color="auto"/>
                      </w:divBdr>
                    </w:div>
                    <w:div w:id="1189832502">
                      <w:marLeft w:val="0"/>
                      <w:marRight w:val="0"/>
                      <w:marTop w:val="0"/>
                      <w:marBottom w:val="0"/>
                      <w:divBdr>
                        <w:top w:val="none" w:sz="0" w:space="0" w:color="auto"/>
                        <w:left w:val="none" w:sz="0" w:space="0" w:color="auto"/>
                        <w:bottom w:val="none" w:sz="0" w:space="0" w:color="auto"/>
                        <w:right w:val="none" w:sz="0" w:space="0" w:color="auto"/>
                      </w:divBdr>
                    </w:div>
                    <w:div w:id="1013340717">
                      <w:marLeft w:val="0"/>
                      <w:marRight w:val="0"/>
                      <w:marTop w:val="0"/>
                      <w:marBottom w:val="0"/>
                      <w:divBdr>
                        <w:top w:val="none" w:sz="0" w:space="0" w:color="auto"/>
                        <w:left w:val="none" w:sz="0" w:space="0" w:color="auto"/>
                        <w:bottom w:val="none" w:sz="0" w:space="0" w:color="auto"/>
                        <w:right w:val="none" w:sz="0" w:space="0" w:color="auto"/>
                      </w:divBdr>
                    </w:div>
                    <w:div w:id="152570838">
                      <w:marLeft w:val="0"/>
                      <w:marRight w:val="0"/>
                      <w:marTop w:val="0"/>
                      <w:marBottom w:val="0"/>
                      <w:divBdr>
                        <w:top w:val="none" w:sz="0" w:space="0" w:color="auto"/>
                        <w:left w:val="none" w:sz="0" w:space="0" w:color="auto"/>
                        <w:bottom w:val="none" w:sz="0" w:space="0" w:color="auto"/>
                        <w:right w:val="none" w:sz="0" w:space="0" w:color="auto"/>
                      </w:divBdr>
                    </w:div>
                    <w:div w:id="391925939">
                      <w:marLeft w:val="0"/>
                      <w:marRight w:val="0"/>
                      <w:marTop w:val="0"/>
                      <w:marBottom w:val="0"/>
                      <w:divBdr>
                        <w:top w:val="none" w:sz="0" w:space="0" w:color="auto"/>
                        <w:left w:val="none" w:sz="0" w:space="0" w:color="auto"/>
                        <w:bottom w:val="none" w:sz="0" w:space="0" w:color="auto"/>
                        <w:right w:val="none" w:sz="0" w:space="0" w:color="auto"/>
                      </w:divBdr>
                    </w:div>
                    <w:div w:id="1886260607">
                      <w:marLeft w:val="0"/>
                      <w:marRight w:val="0"/>
                      <w:marTop w:val="0"/>
                      <w:marBottom w:val="0"/>
                      <w:divBdr>
                        <w:top w:val="none" w:sz="0" w:space="0" w:color="auto"/>
                        <w:left w:val="none" w:sz="0" w:space="0" w:color="auto"/>
                        <w:bottom w:val="none" w:sz="0" w:space="0" w:color="auto"/>
                        <w:right w:val="none" w:sz="0" w:space="0" w:color="auto"/>
                      </w:divBdr>
                    </w:div>
                    <w:div w:id="1510826079">
                      <w:marLeft w:val="0"/>
                      <w:marRight w:val="0"/>
                      <w:marTop w:val="0"/>
                      <w:marBottom w:val="0"/>
                      <w:divBdr>
                        <w:top w:val="none" w:sz="0" w:space="0" w:color="auto"/>
                        <w:left w:val="none" w:sz="0" w:space="0" w:color="auto"/>
                        <w:bottom w:val="none" w:sz="0" w:space="0" w:color="auto"/>
                        <w:right w:val="none" w:sz="0" w:space="0" w:color="auto"/>
                      </w:divBdr>
                    </w:div>
                    <w:div w:id="781415357">
                      <w:marLeft w:val="0"/>
                      <w:marRight w:val="0"/>
                      <w:marTop w:val="0"/>
                      <w:marBottom w:val="0"/>
                      <w:divBdr>
                        <w:top w:val="none" w:sz="0" w:space="0" w:color="auto"/>
                        <w:left w:val="none" w:sz="0" w:space="0" w:color="auto"/>
                        <w:bottom w:val="none" w:sz="0" w:space="0" w:color="auto"/>
                        <w:right w:val="none" w:sz="0" w:space="0" w:color="auto"/>
                      </w:divBdr>
                    </w:div>
                    <w:div w:id="981157858">
                      <w:marLeft w:val="0"/>
                      <w:marRight w:val="0"/>
                      <w:marTop w:val="0"/>
                      <w:marBottom w:val="0"/>
                      <w:divBdr>
                        <w:top w:val="none" w:sz="0" w:space="0" w:color="auto"/>
                        <w:left w:val="none" w:sz="0" w:space="0" w:color="auto"/>
                        <w:bottom w:val="none" w:sz="0" w:space="0" w:color="auto"/>
                        <w:right w:val="none" w:sz="0" w:space="0" w:color="auto"/>
                      </w:divBdr>
                    </w:div>
                    <w:div w:id="1356885984">
                      <w:marLeft w:val="0"/>
                      <w:marRight w:val="0"/>
                      <w:marTop w:val="0"/>
                      <w:marBottom w:val="0"/>
                      <w:divBdr>
                        <w:top w:val="none" w:sz="0" w:space="0" w:color="auto"/>
                        <w:left w:val="none" w:sz="0" w:space="0" w:color="auto"/>
                        <w:bottom w:val="none" w:sz="0" w:space="0" w:color="auto"/>
                        <w:right w:val="none" w:sz="0" w:space="0" w:color="auto"/>
                      </w:divBdr>
                    </w:div>
                    <w:div w:id="541475844">
                      <w:marLeft w:val="0"/>
                      <w:marRight w:val="0"/>
                      <w:marTop w:val="0"/>
                      <w:marBottom w:val="0"/>
                      <w:divBdr>
                        <w:top w:val="none" w:sz="0" w:space="0" w:color="auto"/>
                        <w:left w:val="none" w:sz="0" w:space="0" w:color="auto"/>
                        <w:bottom w:val="none" w:sz="0" w:space="0" w:color="auto"/>
                        <w:right w:val="none" w:sz="0" w:space="0" w:color="auto"/>
                      </w:divBdr>
                    </w:div>
                    <w:div w:id="1800998541">
                      <w:marLeft w:val="0"/>
                      <w:marRight w:val="0"/>
                      <w:marTop w:val="0"/>
                      <w:marBottom w:val="0"/>
                      <w:divBdr>
                        <w:top w:val="none" w:sz="0" w:space="0" w:color="auto"/>
                        <w:left w:val="none" w:sz="0" w:space="0" w:color="auto"/>
                        <w:bottom w:val="none" w:sz="0" w:space="0" w:color="auto"/>
                        <w:right w:val="none" w:sz="0" w:space="0" w:color="auto"/>
                      </w:divBdr>
                    </w:div>
                    <w:div w:id="1326399250">
                      <w:marLeft w:val="0"/>
                      <w:marRight w:val="0"/>
                      <w:marTop w:val="0"/>
                      <w:marBottom w:val="0"/>
                      <w:divBdr>
                        <w:top w:val="none" w:sz="0" w:space="0" w:color="auto"/>
                        <w:left w:val="none" w:sz="0" w:space="0" w:color="auto"/>
                        <w:bottom w:val="none" w:sz="0" w:space="0" w:color="auto"/>
                        <w:right w:val="none" w:sz="0" w:space="0" w:color="auto"/>
                      </w:divBdr>
                    </w:div>
                    <w:div w:id="896748824">
                      <w:marLeft w:val="0"/>
                      <w:marRight w:val="0"/>
                      <w:marTop w:val="0"/>
                      <w:marBottom w:val="0"/>
                      <w:divBdr>
                        <w:top w:val="none" w:sz="0" w:space="0" w:color="auto"/>
                        <w:left w:val="none" w:sz="0" w:space="0" w:color="auto"/>
                        <w:bottom w:val="none" w:sz="0" w:space="0" w:color="auto"/>
                        <w:right w:val="none" w:sz="0" w:space="0" w:color="auto"/>
                      </w:divBdr>
                    </w:div>
                    <w:div w:id="801457188">
                      <w:marLeft w:val="0"/>
                      <w:marRight w:val="0"/>
                      <w:marTop w:val="0"/>
                      <w:marBottom w:val="0"/>
                      <w:divBdr>
                        <w:top w:val="none" w:sz="0" w:space="0" w:color="auto"/>
                        <w:left w:val="none" w:sz="0" w:space="0" w:color="auto"/>
                        <w:bottom w:val="none" w:sz="0" w:space="0" w:color="auto"/>
                        <w:right w:val="none" w:sz="0" w:space="0" w:color="auto"/>
                      </w:divBdr>
                    </w:div>
                    <w:div w:id="909967614">
                      <w:marLeft w:val="0"/>
                      <w:marRight w:val="0"/>
                      <w:marTop w:val="0"/>
                      <w:marBottom w:val="0"/>
                      <w:divBdr>
                        <w:top w:val="none" w:sz="0" w:space="0" w:color="auto"/>
                        <w:left w:val="none" w:sz="0" w:space="0" w:color="auto"/>
                        <w:bottom w:val="none" w:sz="0" w:space="0" w:color="auto"/>
                        <w:right w:val="none" w:sz="0" w:space="0" w:color="auto"/>
                      </w:divBdr>
                    </w:div>
                    <w:div w:id="382946441">
                      <w:marLeft w:val="0"/>
                      <w:marRight w:val="0"/>
                      <w:marTop w:val="0"/>
                      <w:marBottom w:val="0"/>
                      <w:divBdr>
                        <w:top w:val="none" w:sz="0" w:space="0" w:color="auto"/>
                        <w:left w:val="none" w:sz="0" w:space="0" w:color="auto"/>
                        <w:bottom w:val="none" w:sz="0" w:space="0" w:color="auto"/>
                        <w:right w:val="none" w:sz="0" w:space="0" w:color="auto"/>
                      </w:divBdr>
                    </w:div>
                    <w:div w:id="1021126500">
                      <w:marLeft w:val="0"/>
                      <w:marRight w:val="0"/>
                      <w:marTop w:val="0"/>
                      <w:marBottom w:val="0"/>
                      <w:divBdr>
                        <w:top w:val="none" w:sz="0" w:space="0" w:color="auto"/>
                        <w:left w:val="none" w:sz="0" w:space="0" w:color="auto"/>
                        <w:bottom w:val="none" w:sz="0" w:space="0" w:color="auto"/>
                        <w:right w:val="none" w:sz="0" w:space="0" w:color="auto"/>
                      </w:divBdr>
                    </w:div>
                    <w:div w:id="1188911499">
                      <w:marLeft w:val="0"/>
                      <w:marRight w:val="0"/>
                      <w:marTop w:val="0"/>
                      <w:marBottom w:val="0"/>
                      <w:divBdr>
                        <w:top w:val="none" w:sz="0" w:space="0" w:color="auto"/>
                        <w:left w:val="none" w:sz="0" w:space="0" w:color="auto"/>
                        <w:bottom w:val="none" w:sz="0" w:space="0" w:color="auto"/>
                        <w:right w:val="none" w:sz="0" w:space="0" w:color="auto"/>
                      </w:divBdr>
                    </w:div>
                    <w:div w:id="1253855075">
                      <w:marLeft w:val="0"/>
                      <w:marRight w:val="0"/>
                      <w:marTop w:val="0"/>
                      <w:marBottom w:val="0"/>
                      <w:divBdr>
                        <w:top w:val="none" w:sz="0" w:space="0" w:color="auto"/>
                        <w:left w:val="none" w:sz="0" w:space="0" w:color="auto"/>
                        <w:bottom w:val="none" w:sz="0" w:space="0" w:color="auto"/>
                        <w:right w:val="none" w:sz="0" w:space="0" w:color="auto"/>
                      </w:divBdr>
                    </w:div>
                    <w:div w:id="555894882">
                      <w:marLeft w:val="0"/>
                      <w:marRight w:val="0"/>
                      <w:marTop w:val="0"/>
                      <w:marBottom w:val="0"/>
                      <w:divBdr>
                        <w:top w:val="none" w:sz="0" w:space="0" w:color="auto"/>
                        <w:left w:val="none" w:sz="0" w:space="0" w:color="auto"/>
                        <w:bottom w:val="none" w:sz="0" w:space="0" w:color="auto"/>
                        <w:right w:val="none" w:sz="0" w:space="0" w:color="auto"/>
                      </w:divBdr>
                    </w:div>
                    <w:div w:id="1967613339">
                      <w:marLeft w:val="0"/>
                      <w:marRight w:val="0"/>
                      <w:marTop w:val="0"/>
                      <w:marBottom w:val="0"/>
                      <w:divBdr>
                        <w:top w:val="none" w:sz="0" w:space="0" w:color="auto"/>
                        <w:left w:val="none" w:sz="0" w:space="0" w:color="auto"/>
                        <w:bottom w:val="none" w:sz="0" w:space="0" w:color="auto"/>
                        <w:right w:val="none" w:sz="0" w:space="0" w:color="auto"/>
                      </w:divBdr>
                    </w:div>
                    <w:div w:id="457454032">
                      <w:marLeft w:val="0"/>
                      <w:marRight w:val="0"/>
                      <w:marTop w:val="0"/>
                      <w:marBottom w:val="0"/>
                      <w:divBdr>
                        <w:top w:val="none" w:sz="0" w:space="0" w:color="auto"/>
                        <w:left w:val="none" w:sz="0" w:space="0" w:color="auto"/>
                        <w:bottom w:val="none" w:sz="0" w:space="0" w:color="auto"/>
                        <w:right w:val="none" w:sz="0" w:space="0" w:color="auto"/>
                      </w:divBdr>
                    </w:div>
                    <w:div w:id="360281387">
                      <w:marLeft w:val="0"/>
                      <w:marRight w:val="0"/>
                      <w:marTop w:val="0"/>
                      <w:marBottom w:val="0"/>
                      <w:divBdr>
                        <w:top w:val="none" w:sz="0" w:space="0" w:color="auto"/>
                        <w:left w:val="none" w:sz="0" w:space="0" w:color="auto"/>
                        <w:bottom w:val="none" w:sz="0" w:space="0" w:color="auto"/>
                        <w:right w:val="none" w:sz="0" w:space="0" w:color="auto"/>
                      </w:divBdr>
                    </w:div>
                    <w:div w:id="710114819">
                      <w:marLeft w:val="0"/>
                      <w:marRight w:val="0"/>
                      <w:marTop w:val="0"/>
                      <w:marBottom w:val="0"/>
                      <w:divBdr>
                        <w:top w:val="none" w:sz="0" w:space="0" w:color="auto"/>
                        <w:left w:val="none" w:sz="0" w:space="0" w:color="auto"/>
                        <w:bottom w:val="none" w:sz="0" w:space="0" w:color="auto"/>
                        <w:right w:val="none" w:sz="0" w:space="0" w:color="auto"/>
                      </w:divBdr>
                    </w:div>
                    <w:div w:id="1888831071">
                      <w:marLeft w:val="0"/>
                      <w:marRight w:val="0"/>
                      <w:marTop w:val="0"/>
                      <w:marBottom w:val="0"/>
                      <w:divBdr>
                        <w:top w:val="none" w:sz="0" w:space="0" w:color="auto"/>
                        <w:left w:val="none" w:sz="0" w:space="0" w:color="auto"/>
                        <w:bottom w:val="none" w:sz="0" w:space="0" w:color="auto"/>
                        <w:right w:val="none" w:sz="0" w:space="0" w:color="auto"/>
                      </w:divBdr>
                    </w:div>
                    <w:div w:id="1490904191">
                      <w:marLeft w:val="0"/>
                      <w:marRight w:val="0"/>
                      <w:marTop w:val="0"/>
                      <w:marBottom w:val="0"/>
                      <w:divBdr>
                        <w:top w:val="none" w:sz="0" w:space="0" w:color="auto"/>
                        <w:left w:val="none" w:sz="0" w:space="0" w:color="auto"/>
                        <w:bottom w:val="none" w:sz="0" w:space="0" w:color="auto"/>
                        <w:right w:val="none" w:sz="0" w:space="0" w:color="auto"/>
                      </w:divBdr>
                    </w:div>
                    <w:div w:id="2107846180">
                      <w:marLeft w:val="0"/>
                      <w:marRight w:val="0"/>
                      <w:marTop w:val="0"/>
                      <w:marBottom w:val="0"/>
                      <w:divBdr>
                        <w:top w:val="none" w:sz="0" w:space="0" w:color="auto"/>
                        <w:left w:val="none" w:sz="0" w:space="0" w:color="auto"/>
                        <w:bottom w:val="none" w:sz="0" w:space="0" w:color="auto"/>
                        <w:right w:val="none" w:sz="0" w:space="0" w:color="auto"/>
                      </w:divBdr>
                    </w:div>
                    <w:div w:id="911816784">
                      <w:marLeft w:val="0"/>
                      <w:marRight w:val="0"/>
                      <w:marTop w:val="0"/>
                      <w:marBottom w:val="0"/>
                      <w:divBdr>
                        <w:top w:val="none" w:sz="0" w:space="0" w:color="auto"/>
                        <w:left w:val="none" w:sz="0" w:space="0" w:color="auto"/>
                        <w:bottom w:val="none" w:sz="0" w:space="0" w:color="auto"/>
                        <w:right w:val="none" w:sz="0" w:space="0" w:color="auto"/>
                      </w:divBdr>
                    </w:div>
                    <w:div w:id="1633559746">
                      <w:marLeft w:val="0"/>
                      <w:marRight w:val="0"/>
                      <w:marTop w:val="0"/>
                      <w:marBottom w:val="0"/>
                      <w:divBdr>
                        <w:top w:val="none" w:sz="0" w:space="0" w:color="auto"/>
                        <w:left w:val="none" w:sz="0" w:space="0" w:color="auto"/>
                        <w:bottom w:val="none" w:sz="0" w:space="0" w:color="auto"/>
                        <w:right w:val="none" w:sz="0" w:space="0" w:color="auto"/>
                      </w:divBdr>
                    </w:div>
                    <w:div w:id="1125394588">
                      <w:marLeft w:val="0"/>
                      <w:marRight w:val="0"/>
                      <w:marTop w:val="0"/>
                      <w:marBottom w:val="0"/>
                      <w:divBdr>
                        <w:top w:val="none" w:sz="0" w:space="0" w:color="auto"/>
                        <w:left w:val="none" w:sz="0" w:space="0" w:color="auto"/>
                        <w:bottom w:val="none" w:sz="0" w:space="0" w:color="auto"/>
                        <w:right w:val="none" w:sz="0" w:space="0" w:color="auto"/>
                      </w:divBdr>
                    </w:div>
                    <w:div w:id="1326669">
                      <w:marLeft w:val="0"/>
                      <w:marRight w:val="0"/>
                      <w:marTop w:val="0"/>
                      <w:marBottom w:val="0"/>
                      <w:divBdr>
                        <w:top w:val="none" w:sz="0" w:space="0" w:color="auto"/>
                        <w:left w:val="none" w:sz="0" w:space="0" w:color="auto"/>
                        <w:bottom w:val="none" w:sz="0" w:space="0" w:color="auto"/>
                        <w:right w:val="none" w:sz="0" w:space="0" w:color="auto"/>
                      </w:divBdr>
                    </w:div>
                    <w:div w:id="784543325">
                      <w:marLeft w:val="0"/>
                      <w:marRight w:val="0"/>
                      <w:marTop w:val="0"/>
                      <w:marBottom w:val="0"/>
                      <w:divBdr>
                        <w:top w:val="none" w:sz="0" w:space="0" w:color="auto"/>
                        <w:left w:val="none" w:sz="0" w:space="0" w:color="auto"/>
                        <w:bottom w:val="none" w:sz="0" w:space="0" w:color="auto"/>
                        <w:right w:val="none" w:sz="0" w:space="0" w:color="auto"/>
                      </w:divBdr>
                    </w:div>
                    <w:div w:id="925381495">
                      <w:marLeft w:val="0"/>
                      <w:marRight w:val="0"/>
                      <w:marTop w:val="0"/>
                      <w:marBottom w:val="0"/>
                      <w:divBdr>
                        <w:top w:val="none" w:sz="0" w:space="0" w:color="auto"/>
                        <w:left w:val="none" w:sz="0" w:space="0" w:color="auto"/>
                        <w:bottom w:val="none" w:sz="0" w:space="0" w:color="auto"/>
                        <w:right w:val="none" w:sz="0" w:space="0" w:color="auto"/>
                      </w:divBdr>
                    </w:div>
                    <w:div w:id="1833717753">
                      <w:marLeft w:val="0"/>
                      <w:marRight w:val="0"/>
                      <w:marTop w:val="0"/>
                      <w:marBottom w:val="0"/>
                      <w:divBdr>
                        <w:top w:val="none" w:sz="0" w:space="0" w:color="auto"/>
                        <w:left w:val="none" w:sz="0" w:space="0" w:color="auto"/>
                        <w:bottom w:val="none" w:sz="0" w:space="0" w:color="auto"/>
                        <w:right w:val="none" w:sz="0" w:space="0" w:color="auto"/>
                      </w:divBdr>
                    </w:div>
                    <w:div w:id="494686094">
                      <w:marLeft w:val="0"/>
                      <w:marRight w:val="0"/>
                      <w:marTop w:val="0"/>
                      <w:marBottom w:val="0"/>
                      <w:divBdr>
                        <w:top w:val="none" w:sz="0" w:space="0" w:color="auto"/>
                        <w:left w:val="none" w:sz="0" w:space="0" w:color="auto"/>
                        <w:bottom w:val="none" w:sz="0" w:space="0" w:color="auto"/>
                        <w:right w:val="none" w:sz="0" w:space="0" w:color="auto"/>
                      </w:divBdr>
                    </w:div>
                    <w:div w:id="242840114">
                      <w:marLeft w:val="0"/>
                      <w:marRight w:val="0"/>
                      <w:marTop w:val="0"/>
                      <w:marBottom w:val="0"/>
                      <w:divBdr>
                        <w:top w:val="none" w:sz="0" w:space="0" w:color="auto"/>
                        <w:left w:val="none" w:sz="0" w:space="0" w:color="auto"/>
                        <w:bottom w:val="none" w:sz="0" w:space="0" w:color="auto"/>
                        <w:right w:val="none" w:sz="0" w:space="0" w:color="auto"/>
                      </w:divBdr>
                    </w:div>
                    <w:div w:id="333922848">
                      <w:marLeft w:val="0"/>
                      <w:marRight w:val="0"/>
                      <w:marTop w:val="0"/>
                      <w:marBottom w:val="0"/>
                      <w:divBdr>
                        <w:top w:val="none" w:sz="0" w:space="0" w:color="auto"/>
                        <w:left w:val="none" w:sz="0" w:space="0" w:color="auto"/>
                        <w:bottom w:val="none" w:sz="0" w:space="0" w:color="auto"/>
                        <w:right w:val="none" w:sz="0" w:space="0" w:color="auto"/>
                      </w:divBdr>
                    </w:div>
                    <w:div w:id="1701974822">
                      <w:marLeft w:val="0"/>
                      <w:marRight w:val="0"/>
                      <w:marTop w:val="0"/>
                      <w:marBottom w:val="0"/>
                      <w:divBdr>
                        <w:top w:val="none" w:sz="0" w:space="0" w:color="auto"/>
                        <w:left w:val="none" w:sz="0" w:space="0" w:color="auto"/>
                        <w:bottom w:val="none" w:sz="0" w:space="0" w:color="auto"/>
                        <w:right w:val="none" w:sz="0" w:space="0" w:color="auto"/>
                      </w:divBdr>
                    </w:div>
                    <w:div w:id="588277063">
                      <w:marLeft w:val="0"/>
                      <w:marRight w:val="0"/>
                      <w:marTop w:val="0"/>
                      <w:marBottom w:val="0"/>
                      <w:divBdr>
                        <w:top w:val="none" w:sz="0" w:space="0" w:color="auto"/>
                        <w:left w:val="none" w:sz="0" w:space="0" w:color="auto"/>
                        <w:bottom w:val="none" w:sz="0" w:space="0" w:color="auto"/>
                        <w:right w:val="none" w:sz="0" w:space="0" w:color="auto"/>
                      </w:divBdr>
                    </w:div>
                    <w:div w:id="1875388337">
                      <w:marLeft w:val="0"/>
                      <w:marRight w:val="0"/>
                      <w:marTop w:val="0"/>
                      <w:marBottom w:val="0"/>
                      <w:divBdr>
                        <w:top w:val="none" w:sz="0" w:space="0" w:color="auto"/>
                        <w:left w:val="none" w:sz="0" w:space="0" w:color="auto"/>
                        <w:bottom w:val="none" w:sz="0" w:space="0" w:color="auto"/>
                        <w:right w:val="none" w:sz="0" w:space="0" w:color="auto"/>
                      </w:divBdr>
                    </w:div>
                    <w:div w:id="914170383">
                      <w:marLeft w:val="0"/>
                      <w:marRight w:val="0"/>
                      <w:marTop w:val="0"/>
                      <w:marBottom w:val="0"/>
                      <w:divBdr>
                        <w:top w:val="none" w:sz="0" w:space="0" w:color="auto"/>
                        <w:left w:val="none" w:sz="0" w:space="0" w:color="auto"/>
                        <w:bottom w:val="none" w:sz="0" w:space="0" w:color="auto"/>
                        <w:right w:val="none" w:sz="0" w:space="0" w:color="auto"/>
                      </w:divBdr>
                    </w:div>
                    <w:div w:id="692344113">
                      <w:marLeft w:val="0"/>
                      <w:marRight w:val="0"/>
                      <w:marTop w:val="0"/>
                      <w:marBottom w:val="0"/>
                      <w:divBdr>
                        <w:top w:val="none" w:sz="0" w:space="0" w:color="auto"/>
                        <w:left w:val="none" w:sz="0" w:space="0" w:color="auto"/>
                        <w:bottom w:val="none" w:sz="0" w:space="0" w:color="auto"/>
                        <w:right w:val="none" w:sz="0" w:space="0" w:color="auto"/>
                      </w:divBdr>
                    </w:div>
                    <w:div w:id="1687361798">
                      <w:marLeft w:val="0"/>
                      <w:marRight w:val="0"/>
                      <w:marTop w:val="0"/>
                      <w:marBottom w:val="0"/>
                      <w:divBdr>
                        <w:top w:val="none" w:sz="0" w:space="0" w:color="auto"/>
                        <w:left w:val="none" w:sz="0" w:space="0" w:color="auto"/>
                        <w:bottom w:val="none" w:sz="0" w:space="0" w:color="auto"/>
                        <w:right w:val="none" w:sz="0" w:space="0" w:color="auto"/>
                      </w:divBdr>
                    </w:div>
                    <w:div w:id="2083794771">
                      <w:marLeft w:val="0"/>
                      <w:marRight w:val="0"/>
                      <w:marTop w:val="0"/>
                      <w:marBottom w:val="0"/>
                      <w:divBdr>
                        <w:top w:val="none" w:sz="0" w:space="0" w:color="auto"/>
                        <w:left w:val="none" w:sz="0" w:space="0" w:color="auto"/>
                        <w:bottom w:val="none" w:sz="0" w:space="0" w:color="auto"/>
                        <w:right w:val="none" w:sz="0" w:space="0" w:color="auto"/>
                      </w:divBdr>
                    </w:div>
                    <w:div w:id="608392013">
                      <w:marLeft w:val="0"/>
                      <w:marRight w:val="0"/>
                      <w:marTop w:val="0"/>
                      <w:marBottom w:val="0"/>
                      <w:divBdr>
                        <w:top w:val="none" w:sz="0" w:space="0" w:color="auto"/>
                        <w:left w:val="none" w:sz="0" w:space="0" w:color="auto"/>
                        <w:bottom w:val="none" w:sz="0" w:space="0" w:color="auto"/>
                        <w:right w:val="none" w:sz="0" w:space="0" w:color="auto"/>
                      </w:divBdr>
                    </w:div>
                    <w:div w:id="1229344941">
                      <w:marLeft w:val="0"/>
                      <w:marRight w:val="0"/>
                      <w:marTop w:val="0"/>
                      <w:marBottom w:val="0"/>
                      <w:divBdr>
                        <w:top w:val="none" w:sz="0" w:space="0" w:color="auto"/>
                        <w:left w:val="none" w:sz="0" w:space="0" w:color="auto"/>
                        <w:bottom w:val="none" w:sz="0" w:space="0" w:color="auto"/>
                        <w:right w:val="none" w:sz="0" w:space="0" w:color="auto"/>
                      </w:divBdr>
                    </w:div>
                    <w:div w:id="182323351">
                      <w:marLeft w:val="0"/>
                      <w:marRight w:val="0"/>
                      <w:marTop w:val="0"/>
                      <w:marBottom w:val="0"/>
                      <w:divBdr>
                        <w:top w:val="none" w:sz="0" w:space="0" w:color="auto"/>
                        <w:left w:val="none" w:sz="0" w:space="0" w:color="auto"/>
                        <w:bottom w:val="none" w:sz="0" w:space="0" w:color="auto"/>
                        <w:right w:val="none" w:sz="0" w:space="0" w:color="auto"/>
                      </w:divBdr>
                    </w:div>
                    <w:div w:id="102506142">
                      <w:marLeft w:val="0"/>
                      <w:marRight w:val="0"/>
                      <w:marTop w:val="0"/>
                      <w:marBottom w:val="0"/>
                      <w:divBdr>
                        <w:top w:val="none" w:sz="0" w:space="0" w:color="auto"/>
                        <w:left w:val="none" w:sz="0" w:space="0" w:color="auto"/>
                        <w:bottom w:val="none" w:sz="0" w:space="0" w:color="auto"/>
                        <w:right w:val="none" w:sz="0" w:space="0" w:color="auto"/>
                      </w:divBdr>
                    </w:div>
                    <w:div w:id="562251305">
                      <w:marLeft w:val="0"/>
                      <w:marRight w:val="0"/>
                      <w:marTop w:val="0"/>
                      <w:marBottom w:val="0"/>
                      <w:divBdr>
                        <w:top w:val="none" w:sz="0" w:space="0" w:color="auto"/>
                        <w:left w:val="none" w:sz="0" w:space="0" w:color="auto"/>
                        <w:bottom w:val="none" w:sz="0" w:space="0" w:color="auto"/>
                        <w:right w:val="none" w:sz="0" w:space="0" w:color="auto"/>
                      </w:divBdr>
                    </w:div>
                    <w:div w:id="800461958">
                      <w:marLeft w:val="0"/>
                      <w:marRight w:val="0"/>
                      <w:marTop w:val="0"/>
                      <w:marBottom w:val="0"/>
                      <w:divBdr>
                        <w:top w:val="none" w:sz="0" w:space="0" w:color="auto"/>
                        <w:left w:val="none" w:sz="0" w:space="0" w:color="auto"/>
                        <w:bottom w:val="none" w:sz="0" w:space="0" w:color="auto"/>
                        <w:right w:val="none" w:sz="0" w:space="0" w:color="auto"/>
                      </w:divBdr>
                    </w:div>
                    <w:div w:id="1463619076">
                      <w:marLeft w:val="0"/>
                      <w:marRight w:val="0"/>
                      <w:marTop w:val="0"/>
                      <w:marBottom w:val="0"/>
                      <w:divBdr>
                        <w:top w:val="none" w:sz="0" w:space="0" w:color="auto"/>
                        <w:left w:val="none" w:sz="0" w:space="0" w:color="auto"/>
                        <w:bottom w:val="none" w:sz="0" w:space="0" w:color="auto"/>
                        <w:right w:val="none" w:sz="0" w:space="0" w:color="auto"/>
                      </w:divBdr>
                    </w:div>
                    <w:div w:id="1051728066">
                      <w:marLeft w:val="0"/>
                      <w:marRight w:val="0"/>
                      <w:marTop w:val="0"/>
                      <w:marBottom w:val="0"/>
                      <w:divBdr>
                        <w:top w:val="none" w:sz="0" w:space="0" w:color="auto"/>
                        <w:left w:val="none" w:sz="0" w:space="0" w:color="auto"/>
                        <w:bottom w:val="none" w:sz="0" w:space="0" w:color="auto"/>
                        <w:right w:val="none" w:sz="0" w:space="0" w:color="auto"/>
                      </w:divBdr>
                    </w:div>
                    <w:div w:id="1336034928">
                      <w:marLeft w:val="0"/>
                      <w:marRight w:val="0"/>
                      <w:marTop w:val="0"/>
                      <w:marBottom w:val="0"/>
                      <w:divBdr>
                        <w:top w:val="none" w:sz="0" w:space="0" w:color="auto"/>
                        <w:left w:val="none" w:sz="0" w:space="0" w:color="auto"/>
                        <w:bottom w:val="none" w:sz="0" w:space="0" w:color="auto"/>
                        <w:right w:val="none" w:sz="0" w:space="0" w:color="auto"/>
                      </w:divBdr>
                    </w:div>
                    <w:div w:id="1427922373">
                      <w:marLeft w:val="0"/>
                      <w:marRight w:val="0"/>
                      <w:marTop w:val="0"/>
                      <w:marBottom w:val="0"/>
                      <w:divBdr>
                        <w:top w:val="none" w:sz="0" w:space="0" w:color="auto"/>
                        <w:left w:val="none" w:sz="0" w:space="0" w:color="auto"/>
                        <w:bottom w:val="none" w:sz="0" w:space="0" w:color="auto"/>
                        <w:right w:val="none" w:sz="0" w:space="0" w:color="auto"/>
                      </w:divBdr>
                    </w:div>
                    <w:div w:id="1894001023">
                      <w:marLeft w:val="0"/>
                      <w:marRight w:val="0"/>
                      <w:marTop w:val="0"/>
                      <w:marBottom w:val="0"/>
                      <w:divBdr>
                        <w:top w:val="none" w:sz="0" w:space="0" w:color="auto"/>
                        <w:left w:val="none" w:sz="0" w:space="0" w:color="auto"/>
                        <w:bottom w:val="none" w:sz="0" w:space="0" w:color="auto"/>
                        <w:right w:val="none" w:sz="0" w:space="0" w:color="auto"/>
                      </w:divBdr>
                    </w:div>
                    <w:div w:id="1954827486">
                      <w:marLeft w:val="0"/>
                      <w:marRight w:val="0"/>
                      <w:marTop w:val="0"/>
                      <w:marBottom w:val="0"/>
                      <w:divBdr>
                        <w:top w:val="none" w:sz="0" w:space="0" w:color="auto"/>
                        <w:left w:val="none" w:sz="0" w:space="0" w:color="auto"/>
                        <w:bottom w:val="none" w:sz="0" w:space="0" w:color="auto"/>
                        <w:right w:val="none" w:sz="0" w:space="0" w:color="auto"/>
                      </w:divBdr>
                    </w:div>
                    <w:div w:id="2128112749">
                      <w:marLeft w:val="0"/>
                      <w:marRight w:val="0"/>
                      <w:marTop w:val="0"/>
                      <w:marBottom w:val="0"/>
                      <w:divBdr>
                        <w:top w:val="none" w:sz="0" w:space="0" w:color="auto"/>
                        <w:left w:val="none" w:sz="0" w:space="0" w:color="auto"/>
                        <w:bottom w:val="none" w:sz="0" w:space="0" w:color="auto"/>
                        <w:right w:val="none" w:sz="0" w:space="0" w:color="auto"/>
                      </w:divBdr>
                    </w:div>
                    <w:div w:id="856042270">
                      <w:marLeft w:val="0"/>
                      <w:marRight w:val="0"/>
                      <w:marTop w:val="0"/>
                      <w:marBottom w:val="0"/>
                      <w:divBdr>
                        <w:top w:val="none" w:sz="0" w:space="0" w:color="auto"/>
                        <w:left w:val="none" w:sz="0" w:space="0" w:color="auto"/>
                        <w:bottom w:val="none" w:sz="0" w:space="0" w:color="auto"/>
                        <w:right w:val="none" w:sz="0" w:space="0" w:color="auto"/>
                      </w:divBdr>
                    </w:div>
                    <w:div w:id="774717109">
                      <w:marLeft w:val="0"/>
                      <w:marRight w:val="0"/>
                      <w:marTop w:val="0"/>
                      <w:marBottom w:val="0"/>
                      <w:divBdr>
                        <w:top w:val="none" w:sz="0" w:space="0" w:color="auto"/>
                        <w:left w:val="none" w:sz="0" w:space="0" w:color="auto"/>
                        <w:bottom w:val="none" w:sz="0" w:space="0" w:color="auto"/>
                        <w:right w:val="none" w:sz="0" w:space="0" w:color="auto"/>
                      </w:divBdr>
                    </w:div>
                    <w:div w:id="1347516938">
                      <w:marLeft w:val="0"/>
                      <w:marRight w:val="0"/>
                      <w:marTop w:val="0"/>
                      <w:marBottom w:val="0"/>
                      <w:divBdr>
                        <w:top w:val="none" w:sz="0" w:space="0" w:color="auto"/>
                        <w:left w:val="none" w:sz="0" w:space="0" w:color="auto"/>
                        <w:bottom w:val="none" w:sz="0" w:space="0" w:color="auto"/>
                        <w:right w:val="none" w:sz="0" w:space="0" w:color="auto"/>
                      </w:divBdr>
                    </w:div>
                    <w:div w:id="18880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6314">
      <w:bodyDiv w:val="1"/>
      <w:marLeft w:val="0"/>
      <w:marRight w:val="0"/>
      <w:marTop w:val="0"/>
      <w:marBottom w:val="0"/>
      <w:divBdr>
        <w:top w:val="none" w:sz="0" w:space="0" w:color="auto"/>
        <w:left w:val="none" w:sz="0" w:space="0" w:color="auto"/>
        <w:bottom w:val="none" w:sz="0" w:space="0" w:color="auto"/>
        <w:right w:val="none" w:sz="0" w:space="0" w:color="auto"/>
      </w:divBdr>
    </w:div>
    <w:div w:id="2036536618">
      <w:bodyDiv w:val="1"/>
      <w:marLeft w:val="0"/>
      <w:marRight w:val="0"/>
      <w:marTop w:val="0"/>
      <w:marBottom w:val="0"/>
      <w:divBdr>
        <w:top w:val="none" w:sz="0" w:space="0" w:color="auto"/>
        <w:left w:val="none" w:sz="0" w:space="0" w:color="auto"/>
        <w:bottom w:val="none" w:sz="0" w:space="0" w:color="auto"/>
        <w:right w:val="none" w:sz="0" w:space="0" w:color="auto"/>
      </w:divBdr>
      <w:divsChild>
        <w:div w:id="1690570095">
          <w:marLeft w:val="0"/>
          <w:marRight w:val="0"/>
          <w:marTop w:val="0"/>
          <w:marBottom w:val="0"/>
          <w:divBdr>
            <w:top w:val="none" w:sz="0" w:space="0" w:color="auto"/>
            <w:left w:val="none" w:sz="0" w:space="0" w:color="auto"/>
            <w:bottom w:val="none" w:sz="0" w:space="0" w:color="auto"/>
            <w:right w:val="none" w:sz="0" w:space="0" w:color="auto"/>
          </w:divBdr>
          <w:divsChild>
            <w:div w:id="225191147">
              <w:marLeft w:val="0"/>
              <w:marRight w:val="0"/>
              <w:marTop w:val="0"/>
              <w:marBottom w:val="0"/>
              <w:divBdr>
                <w:top w:val="none" w:sz="0" w:space="0" w:color="auto"/>
                <w:left w:val="none" w:sz="0" w:space="0" w:color="auto"/>
                <w:bottom w:val="none" w:sz="0" w:space="0" w:color="auto"/>
                <w:right w:val="none" w:sz="0" w:space="0" w:color="auto"/>
              </w:divBdr>
            </w:div>
            <w:div w:id="1289823774">
              <w:marLeft w:val="0"/>
              <w:marRight w:val="0"/>
              <w:marTop w:val="0"/>
              <w:marBottom w:val="0"/>
              <w:divBdr>
                <w:top w:val="none" w:sz="0" w:space="0" w:color="auto"/>
                <w:left w:val="none" w:sz="0" w:space="0" w:color="auto"/>
                <w:bottom w:val="none" w:sz="0" w:space="0" w:color="auto"/>
                <w:right w:val="none" w:sz="0" w:space="0" w:color="auto"/>
              </w:divBdr>
            </w:div>
            <w:div w:id="1442794624">
              <w:marLeft w:val="0"/>
              <w:marRight w:val="0"/>
              <w:marTop w:val="0"/>
              <w:marBottom w:val="0"/>
              <w:divBdr>
                <w:top w:val="none" w:sz="0" w:space="0" w:color="auto"/>
                <w:left w:val="none" w:sz="0" w:space="0" w:color="auto"/>
                <w:bottom w:val="none" w:sz="0" w:space="0" w:color="auto"/>
                <w:right w:val="none" w:sz="0" w:space="0" w:color="auto"/>
              </w:divBdr>
            </w:div>
            <w:div w:id="1704359394">
              <w:marLeft w:val="0"/>
              <w:marRight w:val="0"/>
              <w:marTop w:val="0"/>
              <w:marBottom w:val="0"/>
              <w:divBdr>
                <w:top w:val="none" w:sz="0" w:space="0" w:color="auto"/>
                <w:left w:val="none" w:sz="0" w:space="0" w:color="auto"/>
                <w:bottom w:val="none" w:sz="0" w:space="0" w:color="auto"/>
                <w:right w:val="none" w:sz="0" w:space="0" w:color="auto"/>
              </w:divBdr>
            </w:div>
            <w:div w:id="271254625">
              <w:marLeft w:val="0"/>
              <w:marRight w:val="0"/>
              <w:marTop w:val="0"/>
              <w:marBottom w:val="0"/>
              <w:divBdr>
                <w:top w:val="none" w:sz="0" w:space="0" w:color="auto"/>
                <w:left w:val="none" w:sz="0" w:space="0" w:color="auto"/>
                <w:bottom w:val="none" w:sz="0" w:space="0" w:color="auto"/>
                <w:right w:val="none" w:sz="0" w:space="0" w:color="auto"/>
              </w:divBdr>
            </w:div>
            <w:div w:id="804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7798">
      <w:bodyDiv w:val="1"/>
      <w:marLeft w:val="0"/>
      <w:marRight w:val="0"/>
      <w:marTop w:val="0"/>
      <w:marBottom w:val="0"/>
      <w:divBdr>
        <w:top w:val="none" w:sz="0" w:space="0" w:color="auto"/>
        <w:left w:val="none" w:sz="0" w:space="0" w:color="auto"/>
        <w:bottom w:val="none" w:sz="0" w:space="0" w:color="auto"/>
        <w:right w:val="none" w:sz="0" w:space="0" w:color="auto"/>
      </w:divBdr>
    </w:div>
    <w:div w:id="2067607614">
      <w:bodyDiv w:val="1"/>
      <w:marLeft w:val="0"/>
      <w:marRight w:val="0"/>
      <w:marTop w:val="0"/>
      <w:marBottom w:val="0"/>
      <w:divBdr>
        <w:top w:val="none" w:sz="0" w:space="0" w:color="auto"/>
        <w:left w:val="none" w:sz="0" w:space="0" w:color="auto"/>
        <w:bottom w:val="none" w:sz="0" w:space="0" w:color="auto"/>
        <w:right w:val="none" w:sz="0" w:space="0" w:color="auto"/>
      </w:divBdr>
    </w:div>
    <w:div w:id="2094474141">
      <w:bodyDiv w:val="1"/>
      <w:marLeft w:val="0"/>
      <w:marRight w:val="0"/>
      <w:marTop w:val="0"/>
      <w:marBottom w:val="0"/>
      <w:divBdr>
        <w:top w:val="none" w:sz="0" w:space="0" w:color="auto"/>
        <w:left w:val="none" w:sz="0" w:space="0" w:color="auto"/>
        <w:bottom w:val="none" w:sz="0" w:space="0" w:color="auto"/>
        <w:right w:val="none" w:sz="0" w:space="0" w:color="auto"/>
      </w:divBdr>
    </w:div>
    <w:div w:id="2100103688">
      <w:bodyDiv w:val="1"/>
      <w:marLeft w:val="0"/>
      <w:marRight w:val="0"/>
      <w:marTop w:val="0"/>
      <w:marBottom w:val="0"/>
      <w:divBdr>
        <w:top w:val="none" w:sz="0" w:space="0" w:color="auto"/>
        <w:left w:val="none" w:sz="0" w:space="0" w:color="auto"/>
        <w:bottom w:val="none" w:sz="0" w:space="0" w:color="auto"/>
        <w:right w:val="none" w:sz="0" w:space="0" w:color="auto"/>
      </w:divBdr>
    </w:div>
    <w:div w:id="2121026447">
      <w:bodyDiv w:val="1"/>
      <w:marLeft w:val="0"/>
      <w:marRight w:val="0"/>
      <w:marTop w:val="0"/>
      <w:marBottom w:val="0"/>
      <w:divBdr>
        <w:top w:val="none" w:sz="0" w:space="0" w:color="auto"/>
        <w:left w:val="none" w:sz="0" w:space="0" w:color="auto"/>
        <w:bottom w:val="none" w:sz="0" w:space="0" w:color="auto"/>
        <w:right w:val="none" w:sz="0" w:space="0" w:color="auto"/>
      </w:divBdr>
    </w:div>
    <w:div w:id="2127505637">
      <w:bodyDiv w:val="1"/>
      <w:marLeft w:val="0"/>
      <w:marRight w:val="0"/>
      <w:marTop w:val="0"/>
      <w:marBottom w:val="0"/>
      <w:divBdr>
        <w:top w:val="none" w:sz="0" w:space="0" w:color="auto"/>
        <w:left w:val="none" w:sz="0" w:space="0" w:color="auto"/>
        <w:bottom w:val="none" w:sz="0" w:space="0" w:color="auto"/>
        <w:right w:val="none" w:sz="0" w:space="0" w:color="auto"/>
      </w:divBdr>
    </w:div>
    <w:div w:id="2129885950">
      <w:bodyDiv w:val="1"/>
      <w:marLeft w:val="0"/>
      <w:marRight w:val="0"/>
      <w:marTop w:val="0"/>
      <w:marBottom w:val="0"/>
      <w:divBdr>
        <w:top w:val="none" w:sz="0" w:space="0" w:color="auto"/>
        <w:left w:val="none" w:sz="0" w:space="0" w:color="auto"/>
        <w:bottom w:val="none" w:sz="0" w:space="0" w:color="auto"/>
        <w:right w:val="none" w:sz="0" w:space="0" w:color="auto"/>
      </w:divBdr>
    </w:div>
    <w:div w:id="2131703937">
      <w:bodyDiv w:val="1"/>
      <w:marLeft w:val="0"/>
      <w:marRight w:val="0"/>
      <w:marTop w:val="0"/>
      <w:marBottom w:val="0"/>
      <w:divBdr>
        <w:top w:val="none" w:sz="0" w:space="0" w:color="auto"/>
        <w:left w:val="none" w:sz="0" w:space="0" w:color="auto"/>
        <w:bottom w:val="none" w:sz="0" w:space="0" w:color="auto"/>
        <w:right w:val="none" w:sz="0" w:space="0" w:color="auto"/>
      </w:divBdr>
    </w:div>
    <w:div w:id="2138066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D2A1-2DEA-4F4A-B741-82423826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51040</Words>
  <Characters>290934</Characters>
  <Application>Microsoft Office Word</Application>
  <DocSecurity>0</DocSecurity>
  <Lines>2424</Lines>
  <Paragraphs>682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IZVEŠTAJ O BUDŽETU</vt:lpstr>
      <vt:lpstr>IZVEŠTAJ O BUDŽETU</vt:lpstr>
    </vt:vector>
  </TitlesOfParts>
  <Company/>
  <LinksUpToDate>false</LinksUpToDate>
  <CharactersWithSpaces>341292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korisnik</cp:lastModifiedBy>
  <cp:revision>25</cp:revision>
  <dcterms:created xsi:type="dcterms:W3CDTF">2025-11-20T06:09:00Z</dcterms:created>
  <dcterms:modified xsi:type="dcterms:W3CDTF">2025-12-01T11:50:00Z</dcterms:modified>
</cp:coreProperties>
</file>